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485" w:rsidRDefault="00E91485" w:rsidP="00FE2462">
      <w:pPr>
        <w:pStyle w:val="Default"/>
        <w:spacing w:line="25" w:lineRule="atLeast"/>
        <w:jc w:val="center"/>
        <w:rPr>
          <w:b/>
          <w:sz w:val="28"/>
          <w:szCs w:val="28"/>
        </w:rPr>
      </w:pPr>
    </w:p>
    <w:p w:rsidR="00E91485" w:rsidRDefault="00E91485" w:rsidP="00FE2462">
      <w:pPr>
        <w:pStyle w:val="Default"/>
        <w:spacing w:line="25" w:lineRule="atLeast"/>
        <w:jc w:val="center"/>
        <w:rPr>
          <w:b/>
          <w:sz w:val="28"/>
          <w:szCs w:val="28"/>
        </w:rPr>
      </w:pPr>
    </w:p>
    <w:p w:rsidR="00E91485" w:rsidRDefault="00E91485" w:rsidP="00FE2462">
      <w:pPr>
        <w:pStyle w:val="Default"/>
        <w:spacing w:line="25" w:lineRule="atLeast"/>
        <w:jc w:val="center"/>
        <w:rPr>
          <w:b/>
          <w:sz w:val="28"/>
          <w:szCs w:val="28"/>
        </w:rPr>
      </w:pPr>
    </w:p>
    <w:p w:rsidR="00E91485" w:rsidRDefault="00E91485" w:rsidP="00FE2462">
      <w:pPr>
        <w:pStyle w:val="Default"/>
        <w:spacing w:line="25" w:lineRule="atLeast"/>
        <w:jc w:val="center"/>
        <w:rPr>
          <w:b/>
          <w:sz w:val="28"/>
          <w:szCs w:val="28"/>
        </w:rPr>
      </w:pPr>
    </w:p>
    <w:p w:rsidR="00E91485" w:rsidRDefault="00E91485" w:rsidP="00FE2462">
      <w:pPr>
        <w:pStyle w:val="Default"/>
        <w:spacing w:line="25" w:lineRule="atLeast"/>
        <w:jc w:val="center"/>
        <w:rPr>
          <w:b/>
          <w:sz w:val="28"/>
          <w:szCs w:val="28"/>
        </w:rPr>
      </w:pPr>
    </w:p>
    <w:p w:rsidR="00E91485" w:rsidRPr="00E91485" w:rsidRDefault="00E91485" w:rsidP="00FE2462">
      <w:pPr>
        <w:pStyle w:val="Default"/>
        <w:spacing w:line="25" w:lineRule="atLeast"/>
        <w:jc w:val="center"/>
        <w:rPr>
          <w:b/>
          <w:sz w:val="44"/>
          <w:szCs w:val="28"/>
        </w:rPr>
      </w:pPr>
      <w:r w:rsidRPr="00E91485">
        <w:rPr>
          <w:b/>
          <w:sz w:val="44"/>
          <w:szCs w:val="28"/>
        </w:rPr>
        <w:t>Программа по английскому языку</w:t>
      </w:r>
    </w:p>
    <w:p w:rsidR="00E91485" w:rsidRDefault="00E91485" w:rsidP="00FE2462">
      <w:pPr>
        <w:pStyle w:val="Default"/>
        <w:spacing w:line="25" w:lineRule="atLeast"/>
        <w:jc w:val="center"/>
        <w:rPr>
          <w:b/>
          <w:sz w:val="44"/>
          <w:szCs w:val="28"/>
        </w:rPr>
      </w:pPr>
      <w:r w:rsidRPr="00E91485">
        <w:rPr>
          <w:b/>
          <w:sz w:val="44"/>
          <w:szCs w:val="28"/>
        </w:rPr>
        <w:t xml:space="preserve">  ООО ФК ГОС</w:t>
      </w:r>
    </w:p>
    <w:p w:rsidR="00E91485" w:rsidRDefault="00E91485" w:rsidP="00FE2462">
      <w:pPr>
        <w:pStyle w:val="Default"/>
        <w:spacing w:line="25" w:lineRule="atLeast"/>
        <w:jc w:val="center"/>
        <w:rPr>
          <w:b/>
          <w:sz w:val="44"/>
          <w:szCs w:val="28"/>
        </w:rPr>
      </w:pPr>
      <w:r>
        <w:rPr>
          <w:b/>
          <w:sz w:val="44"/>
          <w:szCs w:val="28"/>
        </w:rPr>
        <w:t>(по УМК Кузовлева)</w:t>
      </w:r>
      <w:bookmarkStart w:id="0" w:name="_GoBack"/>
      <w:bookmarkEnd w:id="0"/>
    </w:p>
    <w:p w:rsidR="00E91485" w:rsidRDefault="00E91485" w:rsidP="00FE2462">
      <w:pPr>
        <w:pStyle w:val="Default"/>
        <w:spacing w:line="25" w:lineRule="atLeast"/>
        <w:jc w:val="center"/>
        <w:rPr>
          <w:b/>
          <w:sz w:val="44"/>
          <w:szCs w:val="28"/>
        </w:rPr>
      </w:pPr>
    </w:p>
    <w:p w:rsidR="00E91485" w:rsidRDefault="00E91485" w:rsidP="00FE2462">
      <w:pPr>
        <w:pStyle w:val="Default"/>
        <w:spacing w:line="25" w:lineRule="atLeast"/>
        <w:jc w:val="center"/>
        <w:rPr>
          <w:b/>
          <w:sz w:val="44"/>
          <w:szCs w:val="28"/>
        </w:rPr>
      </w:pPr>
    </w:p>
    <w:p w:rsidR="00E91485" w:rsidRDefault="00E91485" w:rsidP="00FE2462">
      <w:pPr>
        <w:pStyle w:val="Default"/>
        <w:spacing w:line="25" w:lineRule="atLeast"/>
        <w:jc w:val="center"/>
        <w:rPr>
          <w:b/>
          <w:sz w:val="44"/>
          <w:szCs w:val="28"/>
        </w:rPr>
      </w:pPr>
    </w:p>
    <w:p w:rsidR="00E91485" w:rsidRDefault="00E91485" w:rsidP="00FE2462">
      <w:pPr>
        <w:pStyle w:val="Default"/>
        <w:spacing w:line="25" w:lineRule="atLeast"/>
        <w:jc w:val="center"/>
        <w:rPr>
          <w:b/>
          <w:sz w:val="44"/>
          <w:szCs w:val="28"/>
        </w:rPr>
      </w:pPr>
    </w:p>
    <w:p w:rsidR="00E91485" w:rsidRDefault="00E91485" w:rsidP="00FE2462">
      <w:pPr>
        <w:pStyle w:val="Default"/>
        <w:spacing w:line="25" w:lineRule="atLeast"/>
        <w:jc w:val="center"/>
        <w:rPr>
          <w:b/>
          <w:sz w:val="44"/>
          <w:szCs w:val="28"/>
        </w:rPr>
      </w:pPr>
    </w:p>
    <w:p w:rsidR="00E91485" w:rsidRDefault="00E91485" w:rsidP="00FE2462">
      <w:pPr>
        <w:pStyle w:val="Default"/>
        <w:spacing w:line="25" w:lineRule="atLeast"/>
        <w:jc w:val="center"/>
        <w:rPr>
          <w:b/>
          <w:sz w:val="44"/>
          <w:szCs w:val="28"/>
        </w:rPr>
      </w:pPr>
    </w:p>
    <w:p w:rsidR="00E91485" w:rsidRDefault="00E91485" w:rsidP="00E91485">
      <w:pPr>
        <w:pStyle w:val="Default"/>
        <w:spacing w:line="25" w:lineRule="atLeast"/>
        <w:jc w:val="right"/>
        <w:rPr>
          <w:b/>
          <w:sz w:val="32"/>
          <w:szCs w:val="32"/>
        </w:rPr>
      </w:pPr>
      <w:r>
        <w:rPr>
          <w:b/>
          <w:sz w:val="32"/>
          <w:szCs w:val="32"/>
        </w:rPr>
        <w:t>Автор: учитель английского языка</w:t>
      </w:r>
    </w:p>
    <w:p w:rsidR="00E91485" w:rsidRDefault="00E91485" w:rsidP="00E91485">
      <w:pPr>
        <w:pStyle w:val="Default"/>
        <w:spacing w:line="25" w:lineRule="atLeast"/>
        <w:jc w:val="right"/>
        <w:rPr>
          <w:b/>
          <w:sz w:val="32"/>
          <w:szCs w:val="32"/>
        </w:rPr>
      </w:pPr>
      <w:r>
        <w:rPr>
          <w:b/>
          <w:sz w:val="32"/>
          <w:szCs w:val="32"/>
        </w:rPr>
        <w:t>Ситникова Ю.М.</w:t>
      </w:r>
    </w:p>
    <w:p w:rsidR="00E91485" w:rsidRDefault="00E91485" w:rsidP="00E91485">
      <w:pPr>
        <w:pStyle w:val="Default"/>
        <w:spacing w:line="25" w:lineRule="atLeast"/>
        <w:jc w:val="right"/>
        <w:rPr>
          <w:b/>
          <w:sz w:val="32"/>
          <w:szCs w:val="32"/>
        </w:rPr>
      </w:pPr>
    </w:p>
    <w:p w:rsidR="00E91485" w:rsidRDefault="00E91485" w:rsidP="00E91485">
      <w:pPr>
        <w:pStyle w:val="Default"/>
        <w:spacing w:line="25" w:lineRule="atLeast"/>
        <w:jc w:val="right"/>
        <w:rPr>
          <w:b/>
          <w:sz w:val="32"/>
          <w:szCs w:val="32"/>
        </w:rPr>
      </w:pPr>
    </w:p>
    <w:p w:rsidR="00E91485" w:rsidRDefault="00E91485" w:rsidP="00E91485">
      <w:pPr>
        <w:pStyle w:val="Default"/>
        <w:spacing w:line="25" w:lineRule="atLeast"/>
        <w:jc w:val="right"/>
        <w:rPr>
          <w:b/>
          <w:sz w:val="32"/>
          <w:szCs w:val="32"/>
        </w:rPr>
      </w:pPr>
    </w:p>
    <w:p w:rsidR="00E91485" w:rsidRDefault="00E91485" w:rsidP="00E91485">
      <w:pPr>
        <w:pStyle w:val="Default"/>
        <w:spacing w:line="25" w:lineRule="atLeast"/>
        <w:jc w:val="right"/>
        <w:rPr>
          <w:b/>
          <w:sz w:val="32"/>
          <w:szCs w:val="32"/>
        </w:rPr>
      </w:pPr>
    </w:p>
    <w:p w:rsidR="00E91485" w:rsidRDefault="00E91485" w:rsidP="00E91485">
      <w:pPr>
        <w:pStyle w:val="Default"/>
        <w:spacing w:line="25" w:lineRule="atLeast"/>
        <w:jc w:val="right"/>
        <w:rPr>
          <w:b/>
          <w:sz w:val="32"/>
          <w:szCs w:val="32"/>
        </w:rPr>
      </w:pPr>
    </w:p>
    <w:p w:rsidR="00E91485" w:rsidRDefault="00E91485" w:rsidP="00E91485">
      <w:pPr>
        <w:pStyle w:val="Default"/>
        <w:spacing w:line="25" w:lineRule="atLeast"/>
        <w:jc w:val="right"/>
        <w:rPr>
          <w:b/>
          <w:sz w:val="32"/>
          <w:szCs w:val="32"/>
        </w:rPr>
      </w:pPr>
    </w:p>
    <w:p w:rsidR="00E91485" w:rsidRDefault="00E91485" w:rsidP="00E91485">
      <w:pPr>
        <w:pStyle w:val="Default"/>
        <w:spacing w:line="25" w:lineRule="atLeast"/>
        <w:jc w:val="right"/>
        <w:rPr>
          <w:b/>
          <w:sz w:val="32"/>
          <w:szCs w:val="32"/>
        </w:rPr>
      </w:pPr>
    </w:p>
    <w:p w:rsidR="00E91485" w:rsidRDefault="00E91485" w:rsidP="00E91485">
      <w:pPr>
        <w:pStyle w:val="Default"/>
        <w:spacing w:line="25" w:lineRule="atLeast"/>
        <w:jc w:val="right"/>
        <w:rPr>
          <w:b/>
          <w:sz w:val="32"/>
          <w:szCs w:val="32"/>
        </w:rPr>
      </w:pPr>
    </w:p>
    <w:p w:rsidR="00E91485" w:rsidRDefault="00E91485" w:rsidP="00E91485">
      <w:pPr>
        <w:pStyle w:val="Default"/>
        <w:spacing w:line="25" w:lineRule="atLeast"/>
        <w:jc w:val="right"/>
        <w:rPr>
          <w:b/>
          <w:sz w:val="32"/>
          <w:szCs w:val="32"/>
        </w:rPr>
      </w:pPr>
    </w:p>
    <w:p w:rsidR="00E91485" w:rsidRDefault="00E91485" w:rsidP="00E91485">
      <w:pPr>
        <w:pStyle w:val="Default"/>
        <w:spacing w:line="25" w:lineRule="atLeast"/>
        <w:jc w:val="right"/>
        <w:rPr>
          <w:b/>
          <w:sz w:val="32"/>
          <w:szCs w:val="32"/>
        </w:rPr>
      </w:pPr>
    </w:p>
    <w:p w:rsidR="00E91485" w:rsidRDefault="00E91485" w:rsidP="00E91485">
      <w:pPr>
        <w:pStyle w:val="Default"/>
        <w:spacing w:line="25" w:lineRule="atLeast"/>
        <w:jc w:val="right"/>
        <w:rPr>
          <w:b/>
          <w:sz w:val="32"/>
          <w:szCs w:val="32"/>
        </w:rPr>
      </w:pPr>
    </w:p>
    <w:p w:rsidR="00E91485" w:rsidRDefault="00E91485" w:rsidP="00E91485">
      <w:pPr>
        <w:pStyle w:val="Default"/>
        <w:spacing w:line="25" w:lineRule="atLeast"/>
        <w:jc w:val="right"/>
        <w:rPr>
          <w:b/>
          <w:sz w:val="32"/>
          <w:szCs w:val="32"/>
        </w:rPr>
      </w:pPr>
    </w:p>
    <w:p w:rsidR="00E91485" w:rsidRDefault="00E91485" w:rsidP="00E91485">
      <w:pPr>
        <w:pStyle w:val="Default"/>
        <w:spacing w:line="25" w:lineRule="atLeast"/>
        <w:jc w:val="right"/>
        <w:rPr>
          <w:b/>
          <w:sz w:val="32"/>
          <w:szCs w:val="32"/>
        </w:rPr>
      </w:pPr>
    </w:p>
    <w:p w:rsidR="00E91485" w:rsidRDefault="00E91485" w:rsidP="00E91485">
      <w:pPr>
        <w:pStyle w:val="Default"/>
        <w:spacing w:line="25" w:lineRule="atLeast"/>
        <w:jc w:val="right"/>
        <w:rPr>
          <w:b/>
          <w:sz w:val="32"/>
          <w:szCs w:val="32"/>
        </w:rPr>
      </w:pPr>
    </w:p>
    <w:p w:rsidR="00E91485" w:rsidRDefault="00E91485" w:rsidP="00E91485">
      <w:pPr>
        <w:pStyle w:val="Default"/>
        <w:spacing w:line="25" w:lineRule="atLeast"/>
        <w:jc w:val="right"/>
        <w:rPr>
          <w:b/>
          <w:sz w:val="32"/>
          <w:szCs w:val="32"/>
        </w:rPr>
      </w:pPr>
    </w:p>
    <w:p w:rsidR="00E91485" w:rsidRDefault="00E91485" w:rsidP="00E91485">
      <w:pPr>
        <w:pStyle w:val="Default"/>
        <w:spacing w:line="25" w:lineRule="atLeast"/>
        <w:jc w:val="right"/>
        <w:rPr>
          <w:b/>
          <w:sz w:val="32"/>
          <w:szCs w:val="32"/>
        </w:rPr>
      </w:pPr>
    </w:p>
    <w:p w:rsidR="00E91485" w:rsidRPr="00E91485" w:rsidRDefault="00E91485" w:rsidP="00E91485">
      <w:pPr>
        <w:pStyle w:val="Default"/>
        <w:spacing w:line="25" w:lineRule="atLeast"/>
        <w:jc w:val="center"/>
        <w:rPr>
          <w:b/>
          <w:sz w:val="32"/>
          <w:szCs w:val="32"/>
        </w:rPr>
      </w:pPr>
      <w:r>
        <w:rPr>
          <w:b/>
          <w:sz w:val="32"/>
          <w:szCs w:val="32"/>
        </w:rPr>
        <w:t>с. Богородское, 2015г.</w:t>
      </w:r>
    </w:p>
    <w:p w:rsidR="00E91485" w:rsidRDefault="00E91485">
      <w:pPr>
        <w:spacing w:after="160" w:line="259" w:lineRule="auto"/>
        <w:rPr>
          <w:rFonts w:ascii="Times New Roman" w:hAnsi="Times New Roman" w:cs="Times New Roman"/>
          <w:b/>
          <w:color w:val="000000"/>
          <w:sz w:val="28"/>
          <w:szCs w:val="28"/>
        </w:rPr>
      </w:pPr>
      <w:r>
        <w:rPr>
          <w:b/>
          <w:sz w:val="28"/>
          <w:szCs w:val="28"/>
        </w:rPr>
        <w:br w:type="page"/>
      </w:r>
    </w:p>
    <w:p w:rsidR="00FE2462" w:rsidRPr="00C91672" w:rsidRDefault="00FE2462" w:rsidP="00FE2462">
      <w:pPr>
        <w:pStyle w:val="Default"/>
        <w:spacing w:line="25" w:lineRule="atLeast"/>
        <w:jc w:val="center"/>
        <w:rPr>
          <w:b/>
          <w:sz w:val="28"/>
          <w:szCs w:val="28"/>
        </w:rPr>
      </w:pPr>
      <w:r>
        <w:rPr>
          <w:b/>
          <w:sz w:val="28"/>
          <w:szCs w:val="28"/>
        </w:rPr>
        <w:lastRenderedPageBreak/>
        <w:t>Содержание</w:t>
      </w:r>
    </w:p>
    <w:p w:rsidR="00FE2462" w:rsidRPr="00F106BF" w:rsidRDefault="00FE2462" w:rsidP="00FE2462">
      <w:pPr>
        <w:pStyle w:val="Default"/>
        <w:spacing w:line="25" w:lineRule="atLeast"/>
        <w:jc w:val="both"/>
        <w:rPr>
          <w:sz w:val="28"/>
          <w:szCs w:val="28"/>
        </w:rPr>
      </w:pPr>
      <w:r w:rsidRPr="00F106BF">
        <w:rPr>
          <w:sz w:val="28"/>
          <w:szCs w:val="28"/>
        </w:rPr>
        <w:t xml:space="preserve">1. Пояснительная записка </w:t>
      </w:r>
    </w:p>
    <w:p w:rsidR="00FE2462" w:rsidRPr="00F106BF" w:rsidRDefault="00FE2462" w:rsidP="00FE2462">
      <w:pPr>
        <w:pStyle w:val="Default"/>
        <w:spacing w:line="25" w:lineRule="atLeast"/>
        <w:jc w:val="both"/>
        <w:rPr>
          <w:sz w:val="28"/>
          <w:szCs w:val="28"/>
        </w:rPr>
      </w:pPr>
      <w:r w:rsidRPr="00F106BF">
        <w:rPr>
          <w:sz w:val="28"/>
          <w:szCs w:val="28"/>
        </w:rPr>
        <w:t xml:space="preserve">2. Основное содержание обучения </w:t>
      </w:r>
    </w:p>
    <w:p w:rsidR="00FE2462" w:rsidRPr="00F106BF" w:rsidRDefault="00FE2462" w:rsidP="00FE2462">
      <w:pPr>
        <w:pStyle w:val="Default"/>
        <w:spacing w:line="25" w:lineRule="atLeast"/>
        <w:jc w:val="both"/>
        <w:rPr>
          <w:sz w:val="28"/>
          <w:szCs w:val="28"/>
        </w:rPr>
      </w:pPr>
      <w:r w:rsidRPr="00F106BF">
        <w:rPr>
          <w:sz w:val="28"/>
          <w:szCs w:val="28"/>
        </w:rPr>
        <w:t xml:space="preserve">3. Требования к уровню подготовки учеников </w:t>
      </w:r>
    </w:p>
    <w:p w:rsidR="00FE2462" w:rsidRDefault="00FE2462" w:rsidP="00FE2462">
      <w:pPr>
        <w:pStyle w:val="Default"/>
        <w:spacing w:line="25" w:lineRule="atLeast"/>
        <w:jc w:val="both"/>
        <w:rPr>
          <w:sz w:val="28"/>
          <w:szCs w:val="28"/>
        </w:rPr>
      </w:pPr>
      <w:r w:rsidRPr="00F106BF">
        <w:rPr>
          <w:sz w:val="28"/>
          <w:szCs w:val="28"/>
        </w:rPr>
        <w:t xml:space="preserve">4. Содержание образования по каждому году обучения, тематическое планирование </w:t>
      </w:r>
    </w:p>
    <w:p w:rsidR="00FE2462" w:rsidRPr="00F106BF" w:rsidRDefault="00FE2462" w:rsidP="00FE2462">
      <w:pPr>
        <w:pStyle w:val="Default"/>
        <w:spacing w:line="25" w:lineRule="atLeast"/>
        <w:jc w:val="both"/>
        <w:rPr>
          <w:sz w:val="28"/>
          <w:szCs w:val="28"/>
        </w:rPr>
      </w:pPr>
      <w:r>
        <w:rPr>
          <w:sz w:val="28"/>
          <w:szCs w:val="28"/>
        </w:rPr>
        <w:t>5. Критерии и нормы оценивания</w:t>
      </w:r>
    </w:p>
    <w:p w:rsidR="00FE2462" w:rsidRPr="00F106BF" w:rsidRDefault="00FE2462" w:rsidP="00FE2462">
      <w:pPr>
        <w:pStyle w:val="Default"/>
        <w:spacing w:line="25" w:lineRule="atLeast"/>
        <w:jc w:val="both"/>
        <w:rPr>
          <w:sz w:val="28"/>
          <w:szCs w:val="28"/>
        </w:rPr>
      </w:pPr>
      <w:r>
        <w:rPr>
          <w:sz w:val="28"/>
          <w:szCs w:val="28"/>
        </w:rPr>
        <w:t>6</w:t>
      </w:r>
      <w:r w:rsidRPr="00F106BF">
        <w:rPr>
          <w:sz w:val="28"/>
          <w:szCs w:val="28"/>
        </w:rPr>
        <w:t xml:space="preserve">. Учебно-методическое обеспечение для учителя и учащихся </w:t>
      </w:r>
    </w:p>
    <w:p w:rsidR="00FE2462" w:rsidRPr="00F106BF" w:rsidRDefault="00FE2462" w:rsidP="00FE2462">
      <w:pPr>
        <w:pStyle w:val="Default"/>
        <w:spacing w:line="25" w:lineRule="atLeast"/>
        <w:jc w:val="both"/>
        <w:rPr>
          <w:sz w:val="28"/>
          <w:szCs w:val="28"/>
        </w:rPr>
      </w:pPr>
      <w:r>
        <w:rPr>
          <w:sz w:val="28"/>
          <w:szCs w:val="28"/>
        </w:rPr>
        <w:t>7</w:t>
      </w:r>
      <w:r w:rsidRPr="00F106BF">
        <w:rPr>
          <w:sz w:val="28"/>
          <w:szCs w:val="28"/>
        </w:rPr>
        <w:t xml:space="preserve">. Дополнительные образовательные ресурсы </w:t>
      </w:r>
    </w:p>
    <w:p w:rsidR="00FE2462" w:rsidRPr="00F106BF" w:rsidRDefault="00FE2462" w:rsidP="00FE2462">
      <w:pPr>
        <w:pStyle w:val="Default"/>
        <w:spacing w:line="25" w:lineRule="atLeast"/>
        <w:jc w:val="both"/>
        <w:rPr>
          <w:sz w:val="28"/>
          <w:szCs w:val="28"/>
        </w:rPr>
      </w:pPr>
      <w:r>
        <w:rPr>
          <w:sz w:val="28"/>
          <w:szCs w:val="28"/>
        </w:rPr>
        <w:t>8</w:t>
      </w:r>
      <w:r w:rsidRPr="00F106BF">
        <w:rPr>
          <w:sz w:val="28"/>
          <w:szCs w:val="28"/>
        </w:rPr>
        <w:t xml:space="preserve">. Особенности организации учебного процесса </w:t>
      </w:r>
    </w:p>
    <w:p w:rsidR="00FE2462" w:rsidRPr="00F106BF" w:rsidRDefault="00FE2462" w:rsidP="00FE2462">
      <w:pPr>
        <w:pStyle w:val="Default"/>
        <w:spacing w:line="25" w:lineRule="atLeast"/>
        <w:jc w:val="both"/>
        <w:rPr>
          <w:sz w:val="28"/>
          <w:szCs w:val="28"/>
        </w:rPr>
      </w:pPr>
      <w:r>
        <w:rPr>
          <w:sz w:val="28"/>
          <w:szCs w:val="28"/>
        </w:rPr>
        <w:t>9</w:t>
      </w:r>
      <w:r w:rsidRPr="00F106BF">
        <w:rPr>
          <w:sz w:val="28"/>
          <w:szCs w:val="28"/>
        </w:rPr>
        <w:t xml:space="preserve">. Приложения </w:t>
      </w:r>
    </w:p>
    <w:p w:rsidR="00FE2462" w:rsidRPr="001A0003" w:rsidRDefault="00FE2462" w:rsidP="00FE2462">
      <w:pPr>
        <w:pStyle w:val="Default"/>
        <w:spacing w:line="25" w:lineRule="atLeast"/>
        <w:jc w:val="both"/>
        <w:rPr>
          <w:i/>
          <w:sz w:val="28"/>
          <w:szCs w:val="28"/>
        </w:rPr>
      </w:pPr>
      <w:r>
        <w:rPr>
          <w:i/>
          <w:sz w:val="28"/>
          <w:szCs w:val="28"/>
        </w:rPr>
        <w:t>урочно</w:t>
      </w:r>
      <w:r w:rsidRPr="001A0003">
        <w:rPr>
          <w:i/>
          <w:sz w:val="28"/>
          <w:szCs w:val="28"/>
        </w:rPr>
        <w:t xml:space="preserve">-тематическое планирование </w:t>
      </w:r>
    </w:p>
    <w:p w:rsidR="00FE2462" w:rsidRPr="001A0003" w:rsidRDefault="00FE2462" w:rsidP="00FE2462">
      <w:pPr>
        <w:pStyle w:val="Default"/>
        <w:spacing w:line="25" w:lineRule="atLeast"/>
        <w:jc w:val="both"/>
        <w:rPr>
          <w:i/>
          <w:sz w:val="28"/>
          <w:szCs w:val="28"/>
        </w:rPr>
      </w:pPr>
      <w:r w:rsidRPr="001A0003">
        <w:rPr>
          <w:i/>
          <w:sz w:val="28"/>
          <w:szCs w:val="28"/>
        </w:rPr>
        <w:t xml:space="preserve">корректировка </w:t>
      </w:r>
      <w:r>
        <w:rPr>
          <w:i/>
          <w:sz w:val="28"/>
          <w:szCs w:val="28"/>
        </w:rPr>
        <w:t>урочно</w:t>
      </w:r>
      <w:r w:rsidRPr="001A0003">
        <w:rPr>
          <w:i/>
          <w:sz w:val="28"/>
          <w:szCs w:val="28"/>
        </w:rPr>
        <w:t xml:space="preserve">-тематического планирования </w:t>
      </w:r>
    </w:p>
    <w:p w:rsidR="00FE2462" w:rsidRPr="001A0003" w:rsidRDefault="00FE2462" w:rsidP="00FE2462">
      <w:pPr>
        <w:pStyle w:val="Default"/>
        <w:spacing w:line="25" w:lineRule="atLeast"/>
        <w:jc w:val="both"/>
        <w:rPr>
          <w:i/>
          <w:sz w:val="28"/>
          <w:szCs w:val="28"/>
        </w:rPr>
      </w:pPr>
      <w:r w:rsidRPr="001A0003">
        <w:rPr>
          <w:i/>
          <w:sz w:val="28"/>
          <w:szCs w:val="28"/>
        </w:rPr>
        <w:t xml:space="preserve">контрольно-оценочный материал </w:t>
      </w:r>
    </w:p>
    <w:p w:rsidR="00FE2462" w:rsidRPr="001A0003" w:rsidRDefault="00FE2462" w:rsidP="00FE2462">
      <w:pPr>
        <w:spacing w:line="25" w:lineRule="atLeast"/>
        <w:jc w:val="both"/>
        <w:rPr>
          <w:rFonts w:ascii="Times New Roman" w:hAnsi="Times New Roman" w:cs="Times New Roman"/>
          <w:i/>
          <w:sz w:val="28"/>
          <w:szCs w:val="28"/>
        </w:rPr>
      </w:pPr>
    </w:p>
    <w:p w:rsidR="00FE2462" w:rsidRPr="00F106BF" w:rsidRDefault="00FE2462" w:rsidP="00FE2462">
      <w:pPr>
        <w:spacing w:line="25" w:lineRule="atLeast"/>
        <w:jc w:val="both"/>
        <w:rPr>
          <w:rFonts w:ascii="Times New Roman" w:hAnsi="Times New Roman" w:cs="Times New Roman"/>
          <w:sz w:val="28"/>
          <w:szCs w:val="28"/>
        </w:rPr>
      </w:pPr>
    </w:p>
    <w:p w:rsidR="00FE2462" w:rsidRPr="00F106BF" w:rsidRDefault="00FE2462" w:rsidP="00FE2462">
      <w:pPr>
        <w:spacing w:line="25" w:lineRule="atLeast"/>
        <w:jc w:val="both"/>
        <w:rPr>
          <w:rFonts w:ascii="Times New Roman" w:hAnsi="Times New Roman" w:cs="Times New Roman"/>
          <w:sz w:val="28"/>
          <w:szCs w:val="28"/>
        </w:rPr>
      </w:pPr>
    </w:p>
    <w:p w:rsidR="00FE2462" w:rsidRPr="00F106BF" w:rsidRDefault="00FE2462" w:rsidP="00FE2462">
      <w:pPr>
        <w:spacing w:line="25" w:lineRule="atLeast"/>
        <w:jc w:val="both"/>
        <w:rPr>
          <w:rFonts w:ascii="Times New Roman" w:hAnsi="Times New Roman" w:cs="Times New Roman"/>
          <w:sz w:val="28"/>
          <w:szCs w:val="28"/>
        </w:rPr>
      </w:pPr>
    </w:p>
    <w:p w:rsidR="00FE2462" w:rsidRPr="00F106BF" w:rsidRDefault="00FE2462" w:rsidP="00FE2462">
      <w:pPr>
        <w:spacing w:line="25" w:lineRule="atLeast"/>
        <w:jc w:val="both"/>
        <w:rPr>
          <w:rFonts w:ascii="Times New Roman" w:hAnsi="Times New Roman" w:cs="Times New Roman"/>
          <w:sz w:val="28"/>
          <w:szCs w:val="28"/>
        </w:rPr>
      </w:pPr>
    </w:p>
    <w:p w:rsidR="00FE2462" w:rsidRPr="00F106BF" w:rsidRDefault="00FE2462" w:rsidP="00FE2462">
      <w:pPr>
        <w:spacing w:line="25" w:lineRule="atLeast"/>
        <w:jc w:val="both"/>
        <w:rPr>
          <w:rFonts w:ascii="Times New Roman" w:hAnsi="Times New Roman" w:cs="Times New Roman"/>
          <w:sz w:val="28"/>
          <w:szCs w:val="28"/>
        </w:rPr>
      </w:pPr>
    </w:p>
    <w:p w:rsidR="00FE2462" w:rsidRPr="00F106BF" w:rsidRDefault="00FE2462" w:rsidP="00FE2462">
      <w:pPr>
        <w:spacing w:line="25" w:lineRule="atLeast"/>
        <w:jc w:val="both"/>
        <w:rPr>
          <w:rFonts w:ascii="Times New Roman" w:hAnsi="Times New Roman" w:cs="Times New Roman"/>
          <w:sz w:val="28"/>
          <w:szCs w:val="28"/>
        </w:rPr>
      </w:pPr>
    </w:p>
    <w:p w:rsidR="00FE2462" w:rsidRPr="00F106BF" w:rsidRDefault="00FE2462" w:rsidP="00FE2462">
      <w:pPr>
        <w:spacing w:line="25" w:lineRule="atLeast"/>
        <w:jc w:val="both"/>
        <w:rPr>
          <w:rFonts w:ascii="Times New Roman" w:hAnsi="Times New Roman" w:cs="Times New Roman"/>
          <w:sz w:val="28"/>
          <w:szCs w:val="28"/>
        </w:rPr>
      </w:pPr>
    </w:p>
    <w:p w:rsidR="00FE2462" w:rsidRPr="00F106BF" w:rsidRDefault="00FE2462" w:rsidP="00FE2462">
      <w:pPr>
        <w:spacing w:line="25" w:lineRule="atLeast"/>
        <w:jc w:val="both"/>
        <w:rPr>
          <w:rFonts w:ascii="Times New Roman" w:hAnsi="Times New Roman" w:cs="Times New Roman"/>
          <w:sz w:val="28"/>
          <w:szCs w:val="28"/>
        </w:rPr>
      </w:pPr>
    </w:p>
    <w:p w:rsidR="00FE2462" w:rsidRPr="00F106BF" w:rsidRDefault="00FE2462" w:rsidP="00FE2462">
      <w:pPr>
        <w:spacing w:line="25" w:lineRule="atLeast"/>
        <w:jc w:val="both"/>
        <w:rPr>
          <w:rFonts w:ascii="Times New Roman" w:hAnsi="Times New Roman" w:cs="Times New Roman"/>
          <w:sz w:val="28"/>
          <w:szCs w:val="28"/>
        </w:rPr>
      </w:pPr>
    </w:p>
    <w:p w:rsidR="00FE2462" w:rsidRPr="00F106BF" w:rsidRDefault="00FE2462" w:rsidP="00FE2462">
      <w:pPr>
        <w:spacing w:line="25" w:lineRule="atLeast"/>
        <w:jc w:val="both"/>
        <w:rPr>
          <w:rFonts w:ascii="Times New Roman" w:hAnsi="Times New Roman" w:cs="Times New Roman"/>
          <w:sz w:val="28"/>
          <w:szCs w:val="28"/>
        </w:rPr>
      </w:pPr>
    </w:p>
    <w:p w:rsidR="00FE2462" w:rsidRPr="00F106BF" w:rsidRDefault="00FE2462" w:rsidP="00FE2462">
      <w:pPr>
        <w:spacing w:line="25" w:lineRule="atLeast"/>
        <w:jc w:val="both"/>
        <w:rPr>
          <w:rFonts w:ascii="Times New Roman" w:hAnsi="Times New Roman" w:cs="Times New Roman"/>
          <w:sz w:val="28"/>
          <w:szCs w:val="28"/>
        </w:rPr>
      </w:pPr>
    </w:p>
    <w:p w:rsidR="00FE2462" w:rsidRPr="00F106BF" w:rsidRDefault="00FE2462" w:rsidP="00FE2462">
      <w:pPr>
        <w:spacing w:line="25" w:lineRule="atLeast"/>
        <w:jc w:val="both"/>
        <w:rPr>
          <w:rFonts w:ascii="Times New Roman" w:hAnsi="Times New Roman" w:cs="Times New Roman"/>
          <w:sz w:val="28"/>
          <w:szCs w:val="28"/>
        </w:rPr>
      </w:pPr>
    </w:p>
    <w:p w:rsidR="00FE2462" w:rsidRPr="00F106BF" w:rsidRDefault="00FE2462" w:rsidP="00FE2462">
      <w:pPr>
        <w:spacing w:line="25" w:lineRule="atLeast"/>
        <w:jc w:val="both"/>
        <w:rPr>
          <w:rFonts w:ascii="Times New Roman" w:hAnsi="Times New Roman" w:cs="Times New Roman"/>
          <w:sz w:val="28"/>
          <w:szCs w:val="28"/>
        </w:rPr>
      </w:pPr>
    </w:p>
    <w:p w:rsidR="00FE2462" w:rsidRPr="00F106BF" w:rsidRDefault="00FE2462" w:rsidP="00FE2462">
      <w:pPr>
        <w:spacing w:line="25" w:lineRule="atLeast"/>
        <w:jc w:val="both"/>
        <w:rPr>
          <w:rFonts w:ascii="Times New Roman" w:hAnsi="Times New Roman" w:cs="Times New Roman"/>
          <w:sz w:val="28"/>
          <w:szCs w:val="28"/>
        </w:rPr>
      </w:pPr>
    </w:p>
    <w:p w:rsidR="00FE2462" w:rsidRPr="00F106BF" w:rsidRDefault="00FE2462" w:rsidP="00FE2462">
      <w:pPr>
        <w:spacing w:line="25" w:lineRule="atLeast"/>
        <w:jc w:val="both"/>
        <w:rPr>
          <w:rFonts w:ascii="Times New Roman" w:hAnsi="Times New Roman" w:cs="Times New Roman"/>
          <w:sz w:val="28"/>
          <w:szCs w:val="28"/>
        </w:rPr>
      </w:pPr>
    </w:p>
    <w:p w:rsidR="00FE2462" w:rsidRDefault="00FE2462" w:rsidP="00FE2462">
      <w:pPr>
        <w:spacing w:line="25" w:lineRule="atLeast"/>
        <w:jc w:val="both"/>
        <w:rPr>
          <w:rFonts w:ascii="Times New Roman" w:hAnsi="Times New Roman" w:cs="Times New Roman"/>
          <w:sz w:val="28"/>
          <w:szCs w:val="28"/>
        </w:rPr>
      </w:pPr>
    </w:p>
    <w:p w:rsidR="00FE2462" w:rsidRDefault="00FE2462" w:rsidP="00FE2462">
      <w:pPr>
        <w:spacing w:line="25" w:lineRule="atLeast"/>
        <w:jc w:val="both"/>
        <w:rPr>
          <w:rFonts w:ascii="Times New Roman" w:hAnsi="Times New Roman" w:cs="Times New Roman"/>
          <w:sz w:val="28"/>
          <w:szCs w:val="28"/>
        </w:rPr>
      </w:pPr>
    </w:p>
    <w:p w:rsidR="00FE2462" w:rsidRDefault="00FE2462" w:rsidP="00FE2462">
      <w:pPr>
        <w:pStyle w:val="Default"/>
        <w:spacing w:line="25" w:lineRule="atLeast"/>
        <w:jc w:val="both"/>
        <w:rPr>
          <w:color w:val="auto"/>
          <w:sz w:val="28"/>
          <w:szCs w:val="28"/>
        </w:rPr>
      </w:pPr>
    </w:p>
    <w:p w:rsidR="00FE2462" w:rsidRPr="00F106BF" w:rsidRDefault="00FE2462" w:rsidP="00FE2462">
      <w:pPr>
        <w:pStyle w:val="Default"/>
        <w:spacing w:line="25" w:lineRule="atLeast"/>
        <w:jc w:val="both"/>
        <w:rPr>
          <w:sz w:val="28"/>
          <w:szCs w:val="28"/>
        </w:rPr>
      </w:pPr>
    </w:p>
    <w:p w:rsidR="00FE2462" w:rsidRDefault="00FE2462" w:rsidP="00FE2462">
      <w:pPr>
        <w:pStyle w:val="Default"/>
        <w:numPr>
          <w:ilvl w:val="0"/>
          <w:numId w:val="1"/>
        </w:numPr>
        <w:spacing w:line="25" w:lineRule="atLeast"/>
        <w:jc w:val="center"/>
        <w:rPr>
          <w:b/>
          <w:sz w:val="28"/>
          <w:szCs w:val="28"/>
        </w:rPr>
      </w:pPr>
      <w:r w:rsidRPr="00F106BF">
        <w:rPr>
          <w:b/>
          <w:sz w:val="28"/>
          <w:szCs w:val="28"/>
        </w:rPr>
        <w:lastRenderedPageBreak/>
        <w:t>Пояснительная записка.</w:t>
      </w:r>
    </w:p>
    <w:p w:rsidR="00FE2462" w:rsidRPr="00F106BF" w:rsidRDefault="00FE2462" w:rsidP="00FE2462">
      <w:pPr>
        <w:pStyle w:val="Default"/>
        <w:spacing w:line="25" w:lineRule="atLeast"/>
        <w:ind w:left="720"/>
        <w:jc w:val="both"/>
        <w:rPr>
          <w:b/>
          <w:sz w:val="28"/>
          <w:szCs w:val="28"/>
        </w:rPr>
      </w:pP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Рабочая прог</w:t>
      </w:r>
      <w:r>
        <w:rPr>
          <w:sz w:val="28"/>
          <w:szCs w:val="28"/>
        </w:rPr>
        <w:t>рамма по английскому языку на уровень основного общего образования</w:t>
      </w:r>
      <w:r w:rsidRPr="00F106BF">
        <w:rPr>
          <w:sz w:val="28"/>
          <w:szCs w:val="28"/>
        </w:rPr>
        <w:t xml:space="preserve"> составлена в соответствии со следующими нормативными и инструктивно-методическими документами: </w:t>
      </w:r>
    </w:p>
    <w:p w:rsidR="00FE2462" w:rsidRPr="00C54310" w:rsidRDefault="00FE2462" w:rsidP="00FE2462">
      <w:pPr>
        <w:pStyle w:val="Default"/>
        <w:spacing w:line="25" w:lineRule="atLeast"/>
        <w:jc w:val="both"/>
        <w:rPr>
          <w:sz w:val="28"/>
          <w:szCs w:val="28"/>
        </w:rPr>
      </w:pPr>
      <w:r>
        <w:rPr>
          <w:sz w:val="28"/>
          <w:szCs w:val="28"/>
        </w:rPr>
        <w:t xml:space="preserve">- </w:t>
      </w:r>
      <w:r w:rsidRPr="00C54310">
        <w:rPr>
          <w:sz w:val="28"/>
          <w:szCs w:val="28"/>
        </w:rPr>
        <w:t>Конституцией РФ (ст. 43, 44);</w:t>
      </w:r>
    </w:p>
    <w:p w:rsidR="00FE2462" w:rsidRPr="00C54310" w:rsidRDefault="00FE2462" w:rsidP="00FE2462">
      <w:pPr>
        <w:pStyle w:val="Default"/>
        <w:spacing w:line="25" w:lineRule="atLeast"/>
        <w:jc w:val="both"/>
        <w:rPr>
          <w:sz w:val="28"/>
          <w:szCs w:val="28"/>
        </w:rPr>
      </w:pPr>
      <w:r>
        <w:rPr>
          <w:sz w:val="28"/>
          <w:szCs w:val="28"/>
        </w:rPr>
        <w:t xml:space="preserve">- </w:t>
      </w:r>
      <w:r w:rsidRPr="00C54310">
        <w:rPr>
          <w:sz w:val="28"/>
          <w:szCs w:val="28"/>
        </w:rPr>
        <w:t>Фед</w:t>
      </w:r>
      <w:r>
        <w:rPr>
          <w:sz w:val="28"/>
          <w:szCs w:val="28"/>
        </w:rPr>
        <w:t xml:space="preserve">еральным законом от 29.12.2012 </w:t>
      </w:r>
      <w:r w:rsidRPr="00C54310">
        <w:rPr>
          <w:sz w:val="28"/>
          <w:szCs w:val="28"/>
        </w:rPr>
        <w:t>№ 273-ФЗ «Об образ</w:t>
      </w:r>
      <w:r>
        <w:rPr>
          <w:sz w:val="28"/>
          <w:szCs w:val="28"/>
        </w:rPr>
        <w:t>овании в Российской Федерации»;</w:t>
      </w:r>
    </w:p>
    <w:p w:rsidR="00FE2462" w:rsidRPr="00C54310" w:rsidRDefault="00FE2462" w:rsidP="00FE2462">
      <w:pPr>
        <w:pStyle w:val="Default"/>
        <w:spacing w:line="25" w:lineRule="atLeast"/>
        <w:jc w:val="both"/>
        <w:rPr>
          <w:sz w:val="28"/>
          <w:szCs w:val="28"/>
        </w:rPr>
      </w:pPr>
      <w:r>
        <w:rPr>
          <w:sz w:val="28"/>
          <w:szCs w:val="28"/>
        </w:rPr>
        <w:t xml:space="preserve">- </w:t>
      </w:r>
      <w:r w:rsidRPr="00C54310">
        <w:rPr>
          <w:sz w:val="28"/>
          <w:szCs w:val="28"/>
        </w:rPr>
        <w:t xml:space="preserve">государственной программой РФ «Развитие </w:t>
      </w:r>
      <w:r>
        <w:rPr>
          <w:sz w:val="28"/>
          <w:szCs w:val="28"/>
        </w:rPr>
        <w:t>образования» на 2013-2020 гг.;</w:t>
      </w:r>
    </w:p>
    <w:p w:rsidR="00FE2462" w:rsidRPr="00C54310" w:rsidRDefault="00FE2462" w:rsidP="00FE2462">
      <w:pPr>
        <w:pStyle w:val="Default"/>
        <w:spacing w:line="25" w:lineRule="atLeast"/>
        <w:jc w:val="both"/>
        <w:rPr>
          <w:sz w:val="28"/>
          <w:szCs w:val="28"/>
        </w:rPr>
      </w:pPr>
      <w:r>
        <w:rPr>
          <w:sz w:val="28"/>
          <w:szCs w:val="28"/>
        </w:rPr>
        <w:t xml:space="preserve">- </w:t>
      </w:r>
      <w:r w:rsidRPr="00C54310">
        <w:rPr>
          <w:sz w:val="28"/>
          <w:szCs w:val="28"/>
        </w:rPr>
        <w:t>приказом Министерства образования и науки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w:t>
      </w:r>
      <w:r>
        <w:rPr>
          <w:sz w:val="28"/>
          <w:szCs w:val="28"/>
        </w:rPr>
        <w:t>0 № 889, от 03.06.2011 № 1994);</w:t>
      </w:r>
    </w:p>
    <w:p w:rsidR="00FE2462" w:rsidRPr="00C54310" w:rsidRDefault="00FE2462" w:rsidP="00FE2462">
      <w:pPr>
        <w:pStyle w:val="Default"/>
        <w:spacing w:line="25" w:lineRule="atLeast"/>
        <w:jc w:val="both"/>
        <w:rPr>
          <w:sz w:val="28"/>
          <w:szCs w:val="28"/>
        </w:rPr>
      </w:pPr>
      <w:r>
        <w:rPr>
          <w:sz w:val="28"/>
          <w:szCs w:val="28"/>
        </w:rPr>
        <w:t>- п</w:t>
      </w:r>
      <w:r w:rsidRPr="00C54310">
        <w:rPr>
          <w:sz w:val="28"/>
          <w:szCs w:val="28"/>
        </w:rPr>
        <w:t>риказ</w:t>
      </w:r>
      <w:r>
        <w:rPr>
          <w:sz w:val="28"/>
          <w:szCs w:val="28"/>
        </w:rPr>
        <w:t xml:space="preserve">ом </w:t>
      </w:r>
      <w:r w:rsidRPr="00C54310">
        <w:rPr>
          <w:sz w:val="28"/>
          <w:szCs w:val="28"/>
        </w:rPr>
        <w:t>Минобрнауки  от  20 августа 2008 года  N 241</w:t>
      </w:r>
    </w:p>
    <w:p w:rsidR="00FE2462" w:rsidRPr="00C54310" w:rsidRDefault="00FE2462" w:rsidP="00FE2462">
      <w:pPr>
        <w:pStyle w:val="Default"/>
        <w:spacing w:line="25" w:lineRule="atLeast"/>
        <w:jc w:val="both"/>
        <w:rPr>
          <w:sz w:val="28"/>
          <w:szCs w:val="28"/>
        </w:rPr>
      </w:pPr>
      <w:r w:rsidRPr="00C54310">
        <w:rPr>
          <w:sz w:val="28"/>
          <w:szCs w:val="28"/>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w:t>
      </w:r>
      <w:r>
        <w:rPr>
          <w:sz w:val="28"/>
          <w:szCs w:val="28"/>
        </w:rPr>
        <w:t xml:space="preserve">Федерации от 9 марта 2004 года </w:t>
      </w:r>
      <w:r w:rsidRPr="00C54310">
        <w:rPr>
          <w:sz w:val="28"/>
          <w:szCs w:val="28"/>
        </w:rPr>
        <w:t>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Pr>
          <w:sz w:val="28"/>
          <w:szCs w:val="28"/>
        </w:rPr>
        <w:t>;</w:t>
      </w:r>
    </w:p>
    <w:p w:rsidR="00FE2462" w:rsidRPr="00C54310" w:rsidRDefault="00FE2462" w:rsidP="00FE2462">
      <w:pPr>
        <w:pStyle w:val="Default"/>
        <w:spacing w:line="25" w:lineRule="atLeast"/>
        <w:jc w:val="both"/>
        <w:rPr>
          <w:sz w:val="28"/>
          <w:szCs w:val="28"/>
        </w:rPr>
      </w:pPr>
      <w:r>
        <w:rPr>
          <w:sz w:val="28"/>
          <w:szCs w:val="28"/>
        </w:rPr>
        <w:t xml:space="preserve">- </w:t>
      </w:r>
      <w:r w:rsidRPr="00C54310">
        <w:rPr>
          <w:sz w:val="28"/>
          <w:szCs w:val="28"/>
        </w:rPr>
        <w:t>постановлением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w:t>
      </w:r>
      <w:r>
        <w:rPr>
          <w:sz w:val="28"/>
          <w:szCs w:val="28"/>
        </w:rPr>
        <w:t>щеобразовательных учреждениях»;</w:t>
      </w:r>
    </w:p>
    <w:p w:rsidR="00FE2462" w:rsidRPr="00C54310" w:rsidRDefault="00FE2462" w:rsidP="00FE2462">
      <w:pPr>
        <w:pStyle w:val="Default"/>
        <w:spacing w:line="25" w:lineRule="atLeast"/>
        <w:jc w:val="both"/>
        <w:rPr>
          <w:sz w:val="28"/>
          <w:szCs w:val="28"/>
        </w:rPr>
      </w:pPr>
      <w:r>
        <w:rPr>
          <w:sz w:val="28"/>
          <w:szCs w:val="28"/>
        </w:rPr>
        <w:t xml:space="preserve">- </w:t>
      </w:r>
      <w:r w:rsidRPr="00C54310">
        <w:rPr>
          <w:sz w:val="28"/>
          <w:szCs w:val="28"/>
        </w:rPr>
        <w:t>методическ</w:t>
      </w:r>
      <w:r>
        <w:rPr>
          <w:sz w:val="28"/>
          <w:szCs w:val="28"/>
        </w:rPr>
        <w:t xml:space="preserve">ими рекомендациями Минобрнауки </w:t>
      </w:r>
      <w:r w:rsidRPr="00C54310">
        <w:rPr>
          <w:sz w:val="28"/>
          <w:szCs w:val="28"/>
        </w:rPr>
        <w:t>России по организации самоподготовки учащихся при осуществлении образовательной деятельности по основным общеобразовательным п</w:t>
      </w:r>
      <w:r>
        <w:rPr>
          <w:sz w:val="28"/>
          <w:szCs w:val="28"/>
        </w:rPr>
        <w:t>рограммам от 18 июня 2015 года;</w:t>
      </w:r>
    </w:p>
    <w:p w:rsidR="00FE2462" w:rsidRPr="00C54310" w:rsidRDefault="00FE2462" w:rsidP="00FE2462">
      <w:pPr>
        <w:pStyle w:val="Default"/>
        <w:spacing w:line="25" w:lineRule="atLeast"/>
        <w:jc w:val="both"/>
        <w:rPr>
          <w:sz w:val="28"/>
          <w:szCs w:val="28"/>
        </w:rPr>
      </w:pPr>
      <w:r>
        <w:rPr>
          <w:sz w:val="28"/>
          <w:szCs w:val="28"/>
        </w:rPr>
        <w:t xml:space="preserve">- </w:t>
      </w:r>
      <w:r w:rsidRPr="00C54310">
        <w:rPr>
          <w:sz w:val="28"/>
          <w:szCs w:val="28"/>
        </w:rPr>
        <w:t>региональным базисным учебным планом общеобразовательных</w:t>
      </w:r>
      <w:r>
        <w:rPr>
          <w:sz w:val="28"/>
          <w:szCs w:val="28"/>
        </w:rPr>
        <w:t xml:space="preserve"> учреждений Ивановской области;</w:t>
      </w:r>
    </w:p>
    <w:p w:rsidR="00FE2462" w:rsidRPr="00AD5A38" w:rsidRDefault="00FE2462" w:rsidP="00FE2462">
      <w:pPr>
        <w:pStyle w:val="Default"/>
        <w:spacing w:line="25" w:lineRule="atLeast"/>
        <w:jc w:val="both"/>
        <w:rPr>
          <w:sz w:val="28"/>
          <w:szCs w:val="28"/>
        </w:rPr>
      </w:pPr>
      <w:r>
        <w:rPr>
          <w:sz w:val="28"/>
          <w:szCs w:val="28"/>
        </w:rPr>
        <w:t xml:space="preserve">- </w:t>
      </w:r>
      <w:r w:rsidRPr="00C54310">
        <w:rPr>
          <w:sz w:val="28"/>
          <w:szCs w:val="28"/>
        </w:rPr>
        <w:t>У</w:t>
      </w:r>
      <w:r>
        <w:rPr>
          <w:sz w:val="28"/>
          <w:szCs w:val="28"/>
        </w:rPr>
        <w:t xml:space="preserve">ставом школы и образовательной </w:t>
      </w:r>
      <w:r w:rsidRPr="00C54310">
        <w:rPr>
          <w:sz w:val="28"/>
          <w:szCs w:val="28"/>
        </w:rPr>
        <w:t>программой среднего общего образования МОУ Богородской СОШ.</w:t>
      </w:r>
    </w:p>
    <w:p w:rsidR="00FE2462" w:rsidRDefault="00FE2462" w:rsidP="00FE2462">
      <w:pPr>
        <w:pStyle w:val="Default"/>
        <w:spacing w:line="25" w:lineRule="atLeast"/>
        <w:jc w:val="both"/>
        <w:rPr>
          <w:sz w:val="28"/>
          <w:szCs w:val="28"/>
        </w:rPr>
      </w:pPr>
      <w:r>
        <w:rPr>
          <w:sz w:val="28"/>
          <w:szCs w:val="28"/>
        </w:rPr>
        <w:t xml:space="preserve">     </w:t>
      </w:r>
      <w:r w:rsidRPr="00F106BF">
        <w:rPr>
          <w:sz w:val="28"/>
          <w:szCs w:val="28"/>
        </w:rPr>
        <w:t>Данная рабочая программа составлена на основе</w:t>
      </w:r>
      <w:r>
        <w:rPr>
          <w:sz w:val="28"/>
          <w:szCs w:val="28"/>
        </w:rPr>
        <w:t>:</w:t>
      </w:r>
    </w:p>
    <w:p w:rsidR="00FE2462" w:rsidRPr="00C91672" w:rsidRDefault="00FE2462" w:rsidP="00FE2462">
      <w:pPr>
        <w:autoSpaceDE w:val="0"/>
        <w:autoSpaceDN w:val="0"/>
        <w:adjustRightInd w:val="0"/>
        <w:spacing w:after="0" w:line="240" w:lineRule="auto"/>
        <w:rPr>
          <w:rStyle w:val="c0"/>
          <w:rFonts w:ascii="Times New Roman" w:hAnsi="Times New Roman" w:cs="Times New Roman"/>
          <w:sz w:val="28"/>
          <w:szCs w:val="28"/>
        </w:rPr>
      </w:pPr>
      <w:r w:rsidRPr="00C91672">
        <w:rPr>
          <w:sz w:val="28"/>
          <w:szCs w:val="28"/>
        </w:rPr>
        <w:t xml:space="preserve">- </w:t>
      </w:r>
      <w:r w:rsidRPr="00C91672">
        <w:rPr>
          <w:rFonts w:ascii="Times New Roman" w:hAnsi="Times New Roman" w:cs="Times New Roman"/>
          <w:sz w:val="28"/>
          <w:szCs w:val="28"/>
        </w:rPr>
        <w:t>авторской программы «Английский с удовольстием / Enjoy English для 2 – 11 классов общеобразовательных учреждений» Биболетовой М.З., Т</w:t>
      </w:r>
      <w:r>
        <w:rPr>
          <w:rFonts w:ascii="Times New Roman" w:hAnsi="Times New Roman" w:cs="Times New Roman"/>
          <w:sz w:val="28"/>
          <w:szCs w:val="28"/>
        </w:rPr>
        <w:t>рубаневой Н.Н., О.: 2010.</w:t>
      </w:r>
      <w:r w:rsidRPr="00C91672">
        <w:rPr>
          <w:rFonts w:ascii="Times New Roman" w:hAnsi="Times New Roman" w:cs="Times New Roman"/>
          <w:sz w:val="28"/>
          <w:szCs w:val="28"/>
        </w:rPr>
        <w:t>;</w:t>
      </w:r>
    </w:p>
    <w:p w:rsidR="00FE2462" w:rsidRDefault="00FE2462" w:rsidP="00FE2462">
      <w:pPr>
        <w:pStyle w:val="Default"/>
        <w:spacing w:line="25" w:lineRule="atLeast"/>
        <w:jc w:val="both"/>
        <w:rPr>
          <w:sz w:val="28"/>
          <w:szCs w:val="28"/>
        </w:rPr>
      </w:pPr>
      <w:r w:rsidRPr="00C91672">
        <w:rPr>
          <w:sz w:val="28"/>
          <w:szCs w:val="28"/>
        </w:rPr>
        <w:t>- авторской программы В.П.Кузовлева, Перегудова Э.Ш. Английский язык. Рабочая программа. 5-</w:t>
      </w:r>
      <w:r>
        <w:rPr>
          <w:sz w:val="28"/>
          <w:szCs w:val="28"/>
        </w:rPr>
        <w:t>9 классы М.: «Просвещение», 2010.</w:t>
      </w:r>
    </w:p>
    <w:p w:rsidR="00FE2462" w:rsidRPr="00574010" w:rsidRDefault="00FE2462" w:rsidP="00FE2462">
      <w:pPr>
        <w:pStyle w:val="Default"/>
        <w:spacing w:line="25" w:lineRule="atLeast"/>
        <w:jc w:val="both"/>
        <w:rPr>
          <w:sz w:val="28"/>
          <w:szCs w:val="28"/>
        </w:rPr>
      </w:pPr>
    </w:p>
    <w:p w:rsidR="00FE2462" w:rsidRPr="00F106BF" w:rsidRDefault="00FE2462" w:rsidP="00FE2462">
      <w:pPr>
        <w:pStyle w:val="Default"/>
        <w:spacing w:line="25" w:lineRule="atLeast"/>
        <w:jc w:val="center"/>
        <w:rPr>
          <w:sz w:val="28"/>
          <w:szCs w:val="28"/>
        </w:rPr>
      </w:pPr>
      <w:r w:rsidRPr="00F106BF">
        <w:rPr>
          <w:b/>
          <w:bCs/>
          <w:sz w:val="28"/>
          <w:szCs w:val="28"/>
        </w:rPr>
        <w:t>Общая характеристика учебного предмета «Иностранный язык»</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w:t>
      </w:r>
      <w:r>
        <w:rPr>
          <w:sz w:val="28"/>
          <w:szCs w:val="28"/>
        </w:rPr>
        <w:t xml:space="preserve"> </w:t>
      </w:r>
      <w:r w:rsidRPr="00F106BF">
        <w:rPr>
          <w:sz w:val="28"/>
          <w:szCs w:val="28"/>
        </w:rPr>
        <w:t xml:space="preserve">Английский язык является важнейшим средством общения, без которого невозможно существование и развитие человеческого общества. Происходящие сегодня изменения в </w:t>
      </w:r>
      <w:r w:rsidRPr="00F106BF">
        <w:rPr>
          <w:sz w:val="28"/>
          <w:szCs w:val="28"/>
        </w:rPr>
        <w:lastRenderedPageBreak/>
        <w:t xml:space="preserve">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«английский язык» как общеобразовательной учебной дисциплины.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Иностранный язык как учебный предмет характеризуется </w:t>
      </w:r>
    </w:p>
    <w:p w:rsidR="00FE2462" w:rsidRPr="00F106BF" w:rsidRDefault="00FE2462" w:rsidP="00FE2462">
      <w:pPr>
        <w:pStyle w:val="Default"/>
        <w:spacing w:line="25" w:lineRule="atLeast"/>
        <w:jc w:val="both"/>
        <w:rPr>
          <w:sz w:val="28"/>
          <w:szCs w:val="28"/>
        </w:rPr>
      </w:pPr>
      <w:r w:rsidRPr="00F106BF">
        <w:rPr>
          <w:sz w:val="28"/>
          <w:szCs w:val="28"/>
        </w:rPr>
        <w:t>-</w:t>
      </w:r>
      <w:r w:rsidRPr="001C2CB3">
        <w:rPr>
          <w:b/>
          <w:sz w:val="28"/>
          <w:szCs w:val="28"/>
        </w:rPr>
        <w:t xml:space="preserve"> межпредметностью</w:t>
      </w:r>
      <w:r w:rsidRPr="00F106BF">
        <w:rPr>
          <w:sz w:val="28"/>
          <w:szCs w:val="28"/>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FE2462" w:rsidRPr="00F106BF" w:rsidRDefault="00FE2462" w:rsidP="00FE2462">
      <w:pPr>
        <w:pStyle w:val="Default"/>
        <w:spacing w:line="25" w:lineRule="atLeast"/>
        <w:jc w:val="both"/>
        <w:rPr>
          <w:sz w:val="28"/>
          <w:szCs w:val="28"/>
        </w:rPr>
      </w:pPr>
      <w:r w:rsidRPr="00F106BF">
        <w:rPr>
          <w:sz w:val="28"/>
          <w:szCs w:val="28"/>
        </w:rPr>
        <w:t xml:space="preserve">- </w:t>
      </w:r>
      <w:r w:rsidRPr="001C2CB3">
        <w:rPr>
          <w:b/>
          <w:sz w:val="28"/>
          <w:szCs w:val="28"/>
        </w:rPr>
        <w:t>многоуровневостью</w:t>
      </w:r>
      <w:r>
        <w:rPr>
          <w:sz w:val="28"/>
          <w:szCs w:val="28"/>
        </w:rPr>
        <w:t xml:space="preserve"> </w:t>
      </w:r>
      <w:r w:rsidRPr="00F106BF">
        <w:rPr>
          <w:sz w:val="28"/>
          <w:szCs w:val="28"/>
        </w:rPr>
        <w:t xml:space="preserve">(с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FE2462" w:rsidRPr="00F106BF" w:rsidRDefault="00FE2462" w:rsidP="00FE2462">
      <w:pPr>
        <w:pStyle w:val="Default"/>
        <w:spacing w:line="25" w:lineRule="atLeast"/>
        <w:jc w:val="both"/>
        <w:rPr>
          <w:sz w:val="28"/>
          <w:szCs w:val="28"/>
        </w:rPr>
      </w:pPr>
      <w:r w:rsidRPr="00F106BF">
        <w:rPr>
          <w:sz w:val="28"/>
          <w:szCs w:val="28"/>
        </w:rPr>
        <w:t>-</w:t>
      </w:r>
      <w:r w:rsidRPr="001C2CB3">
        <w:rPr>
          <w:b/>
          <w:sz w:val="28"/>
          <w:szCs w:val="28"/>
        </w:rPr>
        <w:t xml:space="preserve"> полифункциональностью</w:t>
      </w:r>
      <w:r w:rsidRPr="00F106BF">
        <w:rPr>
          <w:sz w:val="28"/>
          <w:szCs w:val="28"/>
        </w:rPr>
        <w:t xml:space="preserve"> (может выступать как цель обучения и как средство приобретения сведений в самых различных областях знания).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w:t>
      </w:r>
      <w:r>
        <w:rPr>
          <w:sz w:val="28"/>
          <w:szCs w:val="28"/>
        </w:rPr>
        <w:t xml:space="preserve"> </w:t>
      </w:r>
      <w:r w:rsidRPr="00F106BF">
        <w:rPr>
          <w:sz w:val="28"/>
          <w:szCs w:val="28"/>
        </w:rPr>
        <w:t xml:space="preserve">социальной адаптации к условиям постоянно меняющегося поликультурного, полиязычного мира.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FE2462" w:rsidRPr="00F106BF" w:rsidRDefault="00FE2462" w:rsidP="00FE2462">
      <w:pPr>
        <w:pStyle w:val="Default"/>
        <w:spacing w:line="25" w:lineRule="atLeast"/>
        <w:jc w:val="both"/>
        <w:rPr>
          <w:sz w:val="28"/>
          <w:szCs w:val="28"/>
        </w:rPr>
      </w:pPr>
      <w:r>
        <w:rPr>
          <w:sz w:val="28"/>
          <w:szCs w:val="28"/>
        </w:rPr>
        <w:t xml:space="preserve">      П</w:t>
      </w:r>
      <w:r w:rsidRPr="00F106BF">
        <w:rPr>
          <w:sz w:val="28"/>
          <w:szCs w:val="28"/>
        </w:rPr>
        <w:t>рограмма нацелена на реализацию личностно-ориентированного, коммуникативно-когнитивно</w:t>
      </w:r>
      <w:r>
        <w:rPr>
          <w:sz w:val="28"/>
          <w:szCs w:val="28"/>
        </w:rPr>
        <w:t>го, социокультурного, системно-</w:t>
      </w:r>
      <w:r w:rsidRPr="00F106BF">
        <w:rPr>
          <w:sz w:val="28"/>
          <w:szCs w:val="28"/>
        </w:rPr>
        <w:t xml:space="preserve">деятельностного подхода к обучению иностранным языкам (в том числе английскому).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В качестве </w:t>
      </w:r>
      <w:r w:rsidRPr="00D00074">
        <w:rPr>
          <w:sz w:val="28"/>
          <w:szCs w:val="28"/>
        </w:rPr>
        <w:t>интегративной цели</w:t>
      </w:r>
      <w:r w:rsidRPr="00F106BF">
        <w:rPr>
          <w:sz w:val="28"/>
          <w:szCs w:val="28"/>
        </w:rPr>
        <w:t xml:space="preserve">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w:t>
      </w:r>
      <w:r w:rsidRPr="00F106BF">
        <w:rPr>
          <w:sz w:val="28"/>
          <w:szCs w:val="28"/>
        </w:rPr>
        <w:lastRenderedPageBreak/>
        <w:t xml:space="preserve">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w:t>
      </w:r>
    </w:p>
    <w:p w:rsidR="00FE2462" w:rsidRDefault="00FE2462" w:rsidP="00FE2462">
      <w:pPr>
        <w:pStyle w:val="Default"/>
        <w:spacing w:line="25" w:lineRule="atLeast"/>
        <w:jc w:val="both"/>
        <w:rPr>
          <w:b/>
          <w:bCs/>
          <w:sz w:val="28"/>
          <w:szCs w:val="28"/>
        </w:rPr>
      </w:pPr>
      <w:r>
        <w:rPr>
          <w:sz w:val="28"/>
          <w:szCs w:val="28"/>
        </w:rPr>
        <w:t xml:space="preserve">      </w:t>
      </w:r>
      <w:r w:rsidRPr="00F106BF">
        <w:rPr>
          <w:sz w:val="28"/>
          <w:szCs w:val="28"/>
        </w:rPr>
        <w:t>К завершению обучения в основной школе планируется достижение обучающимися общеевропейского допорогового уровня подготовки по иностранному языку (английскому языку) (уровень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w:t>
      </w:r>
      <w:r w:rsidRPr="00F106BF">
        <w:rPr>
          <w:b/>
          <w:bCs/>
          <w:sz w:val="28"/>
          <w:szCs w:val="28"/>
        </w:rPr>
        <w:t xml:space="preserve"> </w:t>
      </w:r>
    </w:p>
    <w:p w:rsidR="00FE2462" w:rsidRPr="00F106BF" w:rsidRDefault="00FE2462" w:rsidP="00FE2462">
      <w:pPr>
        <w:pStyle w:val="Default"/>
        <w:spacing w:line="25" w:lineRule="atLeast"/>
        <w:jc w:val="both"/>
        <w:rPr>
          <w:b/>
          <w:bCs/>
          <w:sz w:val="28"/>
          <w:szCs w:val="28"/>
        </w:rPr>
      </w:pPr>
    </w:p>
    <w:p w:rsidR="00FE2462" w:rsidRPr="00F106BF" w:rsidRDefault="00FE2462" w:rsidP="00FE2462">
      <w:pPr>
        <w:pStyle w:val="Default"/>
        <w:spacing w:line="25" w:lineRule="atLeast"/>
        <w:jc w:val="center"/>
        <w:rPr>
          <w:sz w:val="28"/>
          <w:szCs w:val="28"/>
        </w:rPr>
      </w:pPr>
      <w:r w:rsidRPr="00F106BF">
        <w:rPr>
          <w:b/>
          <w:bCs/>
          <w:sz w:val="28"/>
          <w:szCs w:val="28"/>
        </w:rPr>
        <w:t>Цели изучения иностранного языка</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Английский язык - средство коммуникации между людьми, представляющими разные страны и народы. Язык – это мощное средство безопасности и адаптации в конкретных социокультурных условиях. В ходе </w:t>
      </w:r>
      <w:r>
        <w:rPr>
          <w:sz w:val="28"/>
          <w:szCs w:val="28"/>
        </w:rPr>
        <w:t>обучения английскому языку ставя</w:t>
      </w:r>
      <w:r w:rsidRPr="00F106BF">
        <w:rPr>
          <w:sz w:val="28"/>
          <w:szCs w:val="28"/>
        </w:rPr>
        <w:t xml:space="preserve">тся следующие </w:t>
      </w:r>
      <w:r w:rsidRPr="00FA2801">
        <w:rPr>
          <w:b/>
          <w:sz w:val="28"/>
          <w:szCs w:val="28"/>
        </w:rPr>
        <w:t>цели</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развитие иноязычной коммуникативной компетенции (речевой, языковой, социокультурной, компенсаторной и учебно-познавательной); </w:t>
      </w:r>
    </w:p>
    <w:p w:rsidR="00FE2462" w:rsidRPr="00F106BF" w:rsidRDefault="00FE2462" w:rsidP="00FE2462">
      <w:pPr>
        <w:pStyle w:val="Default"/>
        <w:spacing w:line="25" w:lineRule="atLeast"/>
        <w:jc w:val="both"/>
        <w:rPr>
          <w:sz w:val="28"/>
          <w:szCs w:val="28"/>
        </w:rPr>
      </w:pPr>
      <w:r w:rsidRPr="00F106BF">
        <w:rPr>
          <w:sz w:val="28"/>
          <w:szCs w:val="28"/>
        </w:rPr>
        <w:t xml:space="preserve">• развитие и воспитание школьников средствами иностранного языка; </w:t>
      </w:r>
    </w:p>
    <w:p w:rsidR="00FE2462" w:rsidRPr="00F106BF" w:rsidRDefault="00FE2462" w:rsidP="00FE2462">
      <w:pPr>
        <w:pStyle w:val="Default"/>
        <w:spacing w:line="25" w:lineRule="atLeast"/>
        <w:jc w:val="both"/>
        <w:rPr>
          <w:sz w:val="28"/>
          <w:szCs w:val="28"/>
        </w:rPr>
      </w:pPr>
      <w:r w:rsidRPr="00F106BF">
        <w:rPr>
          <w:sz w:val="28"/>
          <w:szCs w:val="28"/>
        </w:rPr>
        <w:t xml:space="preserve">• формирование у обучающихся культуры безопасной жизнедеятельности.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Достижение указанных целей осуществляется в процессе формирования компетенций: </w:t>
      </w:r>
    </w:p>
    <w:p w:rsidR="00FE2462" w:rsidRPr="00F106BF" w:rsidRDefault="00FE2462" w:rsidP="00FE2462">
      <w:pPr>
        <w:pStyle w:val="Default"/>
        <w:spacing w:line="25" w:lineRule="atLeast"/>
        <w:jc w:val="both"/>
        <w:rPr>
          <w:sz w:val="28"/>
          <w:szCs w:val="28"/>
        </w:rPr>
      </w:pPr>
      <w:r w:rsidRPr="00F106BF">
        <w:rPr>
          <w:sz w:val="28"/>
          <w:szCs w:val="28"/>
        </w:rPr>
        <w:t xml:space="preserve">- речевая компетенция – развитие коммуникативных умений в четырех основных видах речевой деятельности (говорении, аудировании, чтении, письме); </w:t>
      </w:r>
    </w:p>
    <w:p w:rsidR="00FE2462" w:rsidRPr="00F106BF" w:rsidRDefault="00FE2462" w:rsidP="00FE2462">
      <w:pPr>
        <w:pStyle w:val="Default"/>
        <w:spacing w:line="25" w:lineRule="atLeast"/>
        <w:jc w:val="both"/>
        <w:rPr>
          <w:sz w:val="28"/>
          <w:szCs w:val="28"/>
        </w:rPr>
      </w:pPr>
      <w:r w:rsidRPr="00F106BF">
        <w:rPr>
          <w:sz w:val="28"/>
          <w:szCs w:val="28"/>
        </w:rPr>
        <w:t xml:space="preserve">- 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w:t>
      </w:r>
      <w:r w:rsidRPr="00F106BF">
        <w:rPr>
          <w:sz w:val="28"/>
          <w:szCs w:val="28"/>
        </w:rPr>
        <w:lastRenderedPageBreak/>
        <w:t xml:space="preserve">основной школы; освоение знаний о языковых явлениях изучаемого языка, разных способах выражения мысли в родном и изучаемом языке; </w:t>
      </w:r>
    </w:p>
    <w:p w:rsidR="00FE2462" w:rsidRPr="00F106BF" w:rsidRDefault="00FE2462" w:rsidP="00FE2462">
      <w:pPr>
        <w:pStyle w:val="Default"/>
        <w:spacing w:line="25" w:lineRule="atLeast"/>
        <w:jc w:val="both"/>
        <w:rPr>
          <w:sz w:val="28"/>
          <w:szCs w:val="28"/>
        </w:rPr>
      </w:pPr>
      <w:r w:rsidRPr="00F106BF">
        <w:rPr>
          <w:sz w:val="28"/>
          <w:szCs w:val="28"/>
        </w:rPr>
        <w:t xml:space="preserve">- 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обучающихся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 </w:t>
      </w:r>
    </w:p>
    <w:p w:rsidR="00FE2462" w:rsidRPr="00F106BF" w:rsidRDefault="00FE2462" w:rsidP="00FE2462">
      <w:pPr>
        <w:pStyle w:val="Default"/>
        <w:spacing w:line="25" w:lineRule="atLeast"/>
        <w:jc w:val="both"/>
        <w:rPr>
          <w:sz w:val="28"/>
          <w:szCs w:val="28"/>
        </w:rPr>
      </w:pPr>
      <w:r w:rsidRPr="00F106BF">
        <w:rPr>
          <w:sz w:val="28"/>
          <w:szCs w:val="28"/>
        </w:rPr>
        <w:t xml:space="preserve">- 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FE2462" w:rsidRDefault="00FE2462" w:rsidP="00FE2462">
      <w:pPr>
        <w:pStyle w:val="Default"/>
        <w:spacing w:line="25" w:lineRule="atLeast"/>
        <w:jc w:val="both"/>
        <w:rPr>
          <w:sz w:val="28"/>
          <w:szCs w:val="28"/>
        </w:rPr>
      </w:pPr>
      <w:r w:rsidRPr="00F106BF">
        <w:rPr>
          <w:sz w:val="28"/>
          <w:szCs w:val="28"/>
        </w:rPr>
        <w:t xml:space="preserve">-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FE2462" w:rsidRPr="00F106BF" w:rsidRDefault="00FE2462" w:rsidP="00FE2462">
      <w:pPr>
        <w:pStyle w:val="Default"/>
        <w:spacing w:line="25" w:lineRule="atLeast"/>
        <w:jc w:val="both"/>
        <w:rPr>
          <w:sz w:val="28"/>
          <w:szCs w:val="28"/>
        </w:rPr>
      </w:pPr>
      <w:r w:rsidRPr="00F106BF">
        <w:rPr>
          <w:sz w:val="28"/>
          <w:szCs w:val="28"/>
        </w:rPr>
        <w:t xml:space="preserve">- формирование компетентности обучающихся в области безопасности; </w:t>
      </w:r>
    </w:p>
    <w:p w:rsidR="00FE2462" w:rsidRPr="00F106BF" w:rsidRDefault="00FE2462" w:rsidP="00FE2462">
      <w:pPr>
        <w:pStyle w:val="Default"/>
        <w:spacing w:line="25" w:lineRule="atLeast"/>
        <w:jc w:val="both"/>
        <w:rPr>
          <w:sz w:val="28"/>
          <w:szCs w:val="28"/>
        </w:rPr>
      </w:pPr>
      <w:r w:rsidRPr="00F106BF">
        <w:rPr>
          <w:sz w:val="28"/>
          <w:szCs w:val="28"/>
        </w:rPr>
        <w:t xml:space="preserve">- формирование коммуникативных умений и навыков (умение вести диалог в паре, в малой группе, учитывая сходство и разницу позиций, взаимодействие с партнерами для получения общего продукта или результата, умение занимать различные позиции и роли, понимать позиции и роли других людей)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Данная программа основана на системно-деятельностном подходе, который предполагает: </w:t>
      </w:r>
    </w:p>
    <w:p w:rsidR="00FE2462" w:rsidRPr="00F106BF" w:rsidRDefault="00FE2462" w:rsidP="00FE2462">
      <w:pPr>
        <w:pStyle w:val="Default"/>
        <w:spacing w:line="25" w:lineRule="atLeast"/>
        <w:jc w:val="both"/>
        <w:rPr>
          <w:sz w:val="28"/>
          <w:szCs w:val="28"/>
        </w:rPr>
      </w:pPr>
      <w:r w:rsidRPr="00F106BF">
        <w:rPr>
          <w:sz w:val="28"/>
          <w:szCs w:val="28"/>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FE2462" w:rsidRPr="00F106BF" w:rsidRDefault="00FE2462" w:rsidP="00FE2462">
      <w:pPr>
        <w:pStyle w:val="Default"/>
        <w:spacing w:line="25" w:lineRule="atLeast"/>
        <w:jc w:val="both"/>
        <w:rPr>
          <w:sz w:val="28"/>
          <w:szCs w:val="28"/>
        </w:rPr>
      </w:pPr>
      <w:r w:rsidRPr="00F106BF">
        <w:rPr>
          <w:sz w:val="28"/>
          <w:szCs w:val="28"/>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FE2462" w:rsidRPr="00F106BF" w:rsidRDefault="00FE2462" w:rsidP="00FE2462">
      <w:pPr>
        <w:pStyle w:val="Default"/>
        <w:spacing w:line="25" w:lineRule="atLeast"/>
        <w:jc w:val="both"/>
        <w:rPr>
          <w:sz w:val="28"/>
          <w:szCs w:val="28"/>
        </w:rPr>
      </w:pPr>
      <w:r w:rsidRPr="00F106BF">
        <w:rPr>
          <w:sz w:val="28"/>
          <w:szCs w:val="28"/>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w:t>
      </w:r>
      <w:r>
        <w:rPr>
          <w:sz w:val="28"/>
          <w:szCs w:val="28"/>
        </w:rPr>
        <w:t xml:space="preserve"> </w:t>
      </w:r>
      <w:r w:rsidRPr="00F106BF">
        <w:rPr>
          <w:sz w:val="28"/>
          <w:szCs w:val="28"/>
        </w:rPr>
        <w:t xml:space="preserve">образовательного процесса и определении образовательно-воспитательных целей и путей их достижения.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Программа курса способствует осознанию идеи единства и многообразия в окружающем мире, пониманию роли и места своей культуры в контексте общемировой, позволяет получить умения и навыки пользования языком в различных речевых ситуациях, овладеть основными грамматическими структурами, навыками, связанными с социальными функциями языка.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Данная программа ставит на первое место коммуникативную функцию слова, умение владеть языком как средством коммуникации, развитие миротворческой лексики, связанной с правами человека, предотвращением конфликтов. </w:t>
      </w:r>
    </w:p>
    <w:p w:rsidR="00FE2462" w:rsidRDefault="00FE2462" w:rsidP="00FE2462">
      <w:pPr>
        <w:pStyle w:val="Default"/>
        <w:spacing w:line="25" w:lineRule="atLeast"/>
        <w:jc w:val="both"/>
        <w:rPr>
          <w:sz w:val="28"/>
          <w:szCs w:val="28"/>
        </w:rPr>
      </w:pPr>
      <w:r>
        <w:rPr>
          <w:sz w:val="28"/>
          <w:szCs w:val="28"/>
        </w:rPr>
        <w:t xml:space="preserve">  </w:t>
      </w:r>
    </w:p>
    <w:p w:rsidR="00FE2462" w:rsidRPr="008D1661" w:rsidRDefault="00FE2462" w:rsidP="00FE2462">
      <w:pPr>
        <w:pStyle w:val="Default"/>
        <w:spacing w:line="25" w:lineRule="atLeast"/>
        <w:jc w:val="center"/>
        <w:rPr>
          <w:b/>
          <w:sz w:val="28"/>
          <w:szCs w:val="28"/>
        </w:rPr>
      </w:pPr>
      <w:r w:rsidRPr="008D1661">
        <w:rPr>
          <w:b/>
          <w:sz w:val="28"/>
          <w:szCs w:val="28"/>
        </w:rPr>
        <w:t>Место учебного предмета в учебном плане</w:t>
      </w:r>
    </w:p>
    <w:p w:rsidR="00FE2462" w:rsidRDefault="00FE2462" w:rsidP="00FE2462">
      <w:pPr>
        <w:tabs>
          <w:tab w:val="left" w:pos="53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базисный учебный план ФГОС ООО для образовательных учреждений Российской Федерации отводит 3 часа в неделю для изучения иностранного языка во 5-9 классах или 525 часов в год.</w:t>
      </w:r>
    </w:p>
    <w:p w:rsidR="00FE2462" w:rsidRDefault="00FE2462" w:rsidP="00FE2462">
      <w:pPr>
        <w:pStyle w:val="c1"/>
        <w:spacing w:before="0" w:beforeAutospacing="0" w:after="0" w:afterAutospacing="0" w:line="183" w:lineRule="atLeast"/>
        <w:jc w:val="both"/>
        <w:rPr>
          <w:color w:val="000000"/>
        </w:rPr>
      </w:pPr>
    </w:p>
    <w:p w:rsidR="00FE2462" w:rsidRPr="00F106BF" w:rsidRDefault="00FE2462" w:rsidP="00FE2462">
      <w:pPr>
        <w:pStyle w:val="Default"/>
        <w:spacing w:line="25" w:lineRule="atLeast"/>
        <w:jc w:val="both"/>
        <w:rPr>
          <w:sz w:val="28"/>
          <w:szCs w:val="28"/>
        </w:rPr>
      </w:pPr>
      <w:r>
        <w:rPr>
          <w:sz w:val="28"/>
          <w:szCs w:val="28"/>
        </w:rPr>
        <w:t xml:space="preserve">  Данная р</w:t>
      </w:r>
      <w:r w:rsidRPr="00F106BF">
        <w:rPr>
          <w:sz w:val="28"/>
          <w:szCs w:val="28"/>
        </w:rPr>
        <w:t>аб</w:t>
      </w:r>
      <w:r>
        <w:rPr>
          <w:sz w:val="28"/>
          <w:szCs w:val="28"/>
        </w:rPr>
        <w:t>очая программа рассчитана на 417 часов</w:t>
      </w:r>
      <w:r w:rsidRPr="00F106BF">
        <w:rPr>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6 класс - 105 часов</w:t>
      </w:r>
      <w:r w:rsidRPr="00F106BF">
        <w:rPr>
          <w:sz w:val="28"/>
          <w:szCs w:val="28"/>
        </w:rPr>
        <w:t xml:space="preserve"> (3 часа в неделю</w:t>
      </w:r>
      <w:r>
        <w:rPr>
          <w:sz w:val="28"/>
          <w:szCs w:val="28"/>
        </w:rPr>
        <w:t xml:space="preserve"> – 35 учебных недель</w:t>
      </w:r>
      <w:r w:rsidRPr="00F106BF">
        <w:rPr>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7 класс - 105 часов</w:t>
      </w:r>
      <w:r w:rsidRPr="00F106BF">
        <w:rPr>
          <w:sz w:val="28"/>
          <w:szCs w:val="28"/>
        </w:rPr>
        <w:t xml:space="preserve"> (3 часа в неделю</w:t>
      </w:r>
      <w:r>
        <w:rPr>
          <w:sz w:val="28"/>
          <w:szCs w:val="28"/>
        </w:rPr>
        <w:t xml:space="preserve"> – 35 учебных недель</w:t>
      </w:r>
      <w:r w:rsidRPr="00F106BF">
        <w:rPr>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8 класс - 105 часов</w:t>
      </w:r>
      <w:r w:rsidRPr="00F106BF">
        <w:rPr>
          <w:sz w:val="28"/>
          <w:szCs w:val="28"/>
        </w:rPr>
        <w:t xml:space="preserve"> (3 часа в неделю</w:t>
      </w:r>
      <w:r>
        <w:rPr>
          <w:sz w:val="28"/>
          <w:szCs w:val="28"/>
        </w:rPr>
        <w:t xml:space="preserve"> - 35 учебных недель</w:t>
      </w:r>
      <w:r w:rsidRPr="00F106BF">
        <w:rPr>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9 класс – 102 часов (3 часа в неделю - 34 учебные недели).</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Для реализации данной рабочей программы по английскому языку используются: </w:t>
      </w:r>
    </w:p>
    <w:p w:rsidR="00FE2462" w:rsidRPr="00F106BF" w:rsidRDefault="00FE2462" w:rsidP="00FE2462">
      <w:pPr>
        <w:pStyle w:val="Default"/>
        <w:spacing w:line="25" w:lineRule="atLeast"/>
        <w:jc w:val="both"/>
        <w:rPr>
          <w:sz w:val="28"/>
          <w:szCs w:val="28"/>
        </w:rPr>
      </w:pPr>
      <w:r w:rsidRPr="00F106BF">
        <w:rPr>
          <w:sz w:val="28"/>
          <w:szCs w:val="28"/>
        </w:rPr>
        <w:t xml:space="preserve">- УМК “Enjoy English” для </w:t>
      </w:r>
      <w:r>
        <w:rPr>
          <w:sz w:val="28"/>
          <w:szCs w:val="28"/>
        </w:rPr>
        <w:t>6</w:t>
      </w:r>
      <w:r w:rsidRPr="00F106BF">
        <w:rPr>
          <w:sz w:val="28"/>
          <w:szCs w:val="28"/>
        </w:rPr>
        <w:t xml:space="preserve"> класса М.З. Биболетова, Н.Н. Тр</w:t>
      </w:r>
      <w:r>
        <w:rPr>
          <w:sz w:val="28"/>
          <w:szCs w:val="28"/>
        </w:rPr>
        <w:t>убанева, Обнинск: «Титул», 2013;</w:t>
      </w:r>
    </w:p>
    <w:p w:rsidR="00FE2462" w:rsidRPr="00F106BF" w:rsidRDefault="00FE2462" w:rsidP="00FE2462">
      <w:pPr>
        <w:pStyle w:val="Default"/>
        <w:spacing w:line="25" w:lineRule="atLeast"/>
        <w:jc w:val="both"/>
        <w:rPr>
          <w:sz w:val="28"/>
          <w:szCs w:val="28"/>
        </w:rPr>
      </w:pPr>
      <w:r w:rsidRPr="00F106BF">
        <w:rPr>
          <w:sz w:val="28"/>
          <w:szCs w:val="28"/>
        </w:rPr>
        <w:t xml:space="preserve">- УМК «Английский язык» для </w:t>
      </w:r>
      <w:r>
        <w:rPr>
          <w:sz w:val="28"/>
          <w:szCs w:val="28"/>
        </w:rPr>
        <w:t>7-</w:t>
      </w:r>
      <w:r w:rsidRPr="00F106BF">
        <w:rPr>
          <w:sz w:val="28"/>
          <w:szCs w:val="28"/>
        </w:rPr>
        <w:t>9 класса Кузовлев В.П., Лапа Н.М., Перегудова Э.Ш., Костина И.П., Кузнецова Е.В., Дуванова О.В., Стрельникова О.В., Кобец Ю.Н.</w:t>
      </w:r>
      <w:r>
        <w:rPr>
          <w:sz w:val="28"/>
          <w:szCs w:val="28"/>
        </w:rPr>
        <w:t xml:space="preserve">, </w:t>
      </w:r>
      <w:r w:rsidRPr="00F106BF">
        <w:rPr>
          <w:sz w:val="28"/>
          <w:szCs w:val="28"/>
        </w:rPr>
        <w:t>М: «Просвещение», 2012</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Выбор данных УМК обусловлен следующими причинами: </w:t>
      </w:r>
    </w:p>
    <w:p w:rsidR="00FE2462" w:rsidRPr="00F106BF" w:rsidRDefault="00FE2462" w:rsidP="00FE2462">
      <w:pPr>
        <w:pStyle w:val="Default"/>
        <w:spacing w:line="25" w:lineRule="atLeast"/>
        <w:jc w:val="both"/>
        <w:rPr>
          <w:sz w:val="28"/>
          <w:szCs w:val="28"/>
        </w:rPr>
      </w:pPr>
      <w:r w:rsidRPr="00F106BF">
        <w:rPr>
          <w:sz w:val="28"/>
          <w:szCs w:val="28"/>
        </w:rPr>
        <w:t xml:space="preserve">1. данные учебные пособия соответствуют федеральному компоненту государственного образовательного стандарта основного общего образования, </w:t>
      </w:r>
    </w:p>
    <w:p w:rsidR="00FE2462" w:rsidRPr="00F106BF" w:rsidRDefault="00FE2462" w:rsidP="00FE2462">
      <w:pPr>
        <w:pStyle w:val="Default"/>
        <w:spacing w:line="25" w:lineRule="atLeast"/>
        <w:jc w:val="both"/>
        <w:rPr>
          <w:sz w:val="28"/>
          <w:szCs w:val="28"/>
        </w:rPr>
      </w:pPr>
      <w:r w:rsidRPr="00F106BF">
        <w:rPr>
          <w:sz w:val="28"/>
          <w:szCs w:val="28"/>
        </w:rPr>
        <w:t xml:space="preserve">2. созданы в соответствии с базисным учебным планом; </w:t>
      </w:r>
    </w:p>
    <w:p w:rsidR="00FE2462" w:rsidRPr="00F106BF" w:rsidRDefault="00FE2462" w:rsidP="00FE2462">
      <w:pPr>
        <w:pStyle w:val="Default"/>
        <w:spacing w:line="25" w:lineRule="atLeast"/>
        <w:jc w:val="both"/>
        <w:rPr>
          <w:sz w:val="28"/>
          <w:szCs w:val="28"/>
        </w:rPr>
      </w:pPr>
      <w:r w:rsidRPr="00F106BF">
        <w:rPr>
          <w:sz w:val="28"/>
          <w:szCs w:val="28"/>
        </w:rPr>
        <w:t>3. данные учебные пособия включены в Федеральный список учебных пособий, рекомендованных для общеобразовательных школ</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4. разработаны на основе методической концепции коммуникативного иноязычного образования, что обеспечивает: </w:t>
      </w:r>
    </w:p>
    <w:p w:rsidR="00FE2462" w:rsidRPr="00F106BF" w:rsidRDefault="00FE2462" w:rsidP="00FE2462">
      <w:pPr>
        <w:pStyle w:val="Default"/>
        <w:spacing w:line="25" w:lineRule="atLeast"/>
        <w:jc w:val="both"/>
        <w:rPr>
          <w:sz w:val="28"/>
          <w:szCs w:val="28"/>
        </w:rPr>
      </w:pPr>
      <w:r w:rsidRPr="00F106BF">
        <w:rPr>
          <w:sz w:val="28"/>
          <w:szCs w:val="28"/>
        </w:rPr>
        <w:t xml:space="preserve">• познание культуры англоязычных стран в ее диалоге с родной культурой; </w:t>
      </w:r>
    </w:p>
    <w:p w:rsidR="00FE2462" w:rsidRPr="00F106BF" w:rsidRDefault="00FE2462" w:rsidP="00FE2462">
      <w:pPr>
        <w:pStyle w:val="Default"/>
        <w:spacing w:line="25" w:lineRule="atLeast"/>
        <w:jc w:val="both"/>
        <w:rPr>
          <w:sz w:val="28"/>
          <w:szCs w:val="28"/>
        </w:rPr>
      </w:pPr>
      <w:r w:rsidRPr="00F106BF">
        <w:rPr>
          <w:sz w:val="28"/>
          <w:szCs w:val="28"/>
        </w:rPr>
        <w:t xml:space="preserve">• развитие ученика как индивидуальности; </w:t>
      </w:r>
    </w:p>
    <w:p w:rsidR="00FE2462" w:rsidRPr="00F106BF" w:rsidRDefault="00FE2462" w:rsidP="00FE2462">
      <w:pPr>
        <w:pStyle w:val="Default"/>
        <w:spacing w:line="25" w:lineRule="atLeast"/>
        <w:jc w:val="both"/>
        <w:rPr>
          <w:sz w:val="28"/>
          <w:szCs w:val="28"/>
        </w:rPr>
      </w:pPr>
      <w:r w:rsidRPr="00F106BF">
        <w:rPr>
          <w:sz w:val="28"/>
          <w:szCs w:val="28"/>
        </w:rPr>
        <w:t xml:space="preserve">• воспитание нравственной, духовной личности; </w:t>
      </w:r>
    </w:p>
    <w:p w:rsidR="00FE2462" w:rsidRPr="00F106BF" w:rsidRDefault="00FE2462" w:rsidP="00FE2462">
      <w:pPr>
        <w:pStyle w:val="Default"/>
        <w:spacing w:line="25" w:lineRule="atLeast"/>
        <w:jc w:val="both"/>
        <w:rPr>
          <w:sz w:val="28"/>
          <w:szCs w:val="28"/>
        </w:rPr>
      </w:pPr>
      <w:r w:rsidRPr="00F106BF">
        <w:rPr>
          <w:sz w:val="28"/>
          <w:szCs w:val="28"/>
        </w:rPr>
        <w:t xml:space="preserve">• овладение иностранным языком как средством общения через систему упражнений в говорении, чтении, аудировании и письме. </w:t>
      </w:r>
    </w:p>
    <w:p w:rsidR="00FE2462" w:rsidRDefault="00FE2462" w:rsidP="00FE2462">
      <w:pPr>
        <w:spacing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F106BF">
        <w:rPr>
          <w:rFonts w:ascii="Times New Roman" w:hAnsi="Times New Roman" w:cs="Times New Roman"/>
          <w:sz w:val="28"/>
          <w:szCs w:val="28"/>
        </w:rPr>
        <w:t xml:space="preserve">С помощью английского языка формируются </w:t>
      </w:r>
      <w:r w:rsidRPr="00F106BF">
        <w:rPr>
          <w:rFonts w:ascii="Times New Roman" w:hAnsi="Times New Roman" w:cs="Times New Roman"/>
          <w:b/>
          <w:bCs/>
          <w:sz w:val="28"/>
          <w:szCs w:val="28"/>
        </w:rPr>
        <w:t xml:space="preserve">ценностные ориентиры </w:t>
      </w:r>
      <w:r w:rsidRPr="00F106BF">
        <w:rPr>
          <w:rFonts w:ascii="Times New Roman" w:hAnsi="Times New Roman" w:cs="Times New Roman"/>
          <w:sz w:val="28"/>
          <w:szCs w:val="28"/>
        </w:rPr>
        <w:t>и закладываются основы нравственного поведения. В процессе общения на уроке, чтения и обсуждения текстов соответствующего содержания,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 стимулируется общее речевое развитие школьников, развивается их коммуникативная культура, формируются основы гражданской идентичности, личностные качества, готовность и способность обучающихся к саморазвитию, мотивация к обучению и познанию, ценностно-смысловые установки, отражающие индивидуально-личностные позиции учащихся.</w:t>
      </w:r>
    </w:p>
    <w:p w:rsidR="00FE2462" w:rsidRPr="00F106BF" w:rsidRDefault="00FE2462" w:rsidP="00FE2462">
      <w:pPr>
        <w:spacing w:line="25" w:lineRule="atLeast"/>
        <w:jc w:val="both"/>
        <w:rPr>
          <w:rFonts w:ascii="Times New Roman" w:hAnsi="Times New Roman" w:cs="Times New Roman"/>
          <w:sz w:val="28"/>
          <w:szCs w:val="28"/>
        </w:rPr>
      </w:pPr>
    </w:p>
    <w:p w:rsidR="00FE2462" w:rsidRDefault="00FE2462" w:rsidP="00FE2462">
      <w:pPr>
        <w:pStyle w:val="Default"/>
        <w:numPr>
          <w:ilvl w:val="0"/>
          <w:numId w:val="1"/>
        </w:numPr>
        <w:spacing w:line="25" w:lineRule="atLeast"/>
        <w:jc w:val="center"/>
        <w:rPr>
          <w:b/>
          <w:sz w:val="28"/>
          <w:szCs w:val="28"/>
        </w:rPr>
      </w:pPr>
      <w:r w:rsidRPr="005003BE">
        <w:rPr>
          <w:b/>
          <w:sz w:val="28"/>
          <w:szCs w:val="28"/>
        </w:rPr>
        <w:t>Основное содержание обучения</w:t>
      </w:r>
    </w:p>
    <w:p w:rsidR="00FE2462" w:rsidRPr="005003BE" w:rsidRDefault="00FE2462" w:rsidP="00FE2462">
      <w:pPr>
        <w:pStyle w:val="Default"/>
        <w:spacing w:line="25" w:lineRule="atLeast"/>
        <w:ind w:left="720"/>
        <w:jc w:val="center"/>
        <w:rPr>
          <w:b/>
          <w:sz w:val="28"/>
          <w:szCs w:val="28"/>
        </w:rPr>
      </w:pPr>
    </w:p>
    <w:p w:rsidR="00FE2462" w:rsidRPr="00B01E25" w:rsidRDefault="00FE2462" w:rsidP="00FE2462">
      <w:pPr>
        <w:pStyle w:val="Default"/>
        <w:spacing w:line="25" w:lineRule="atLeast"/>
        <w:jc w:val="center"/>
        <w:rPr>
          <w:b/>
          <w:bCs/>
          <w:sz w:val="28"/>
          <w:szCs w:val="28"/>
        </w:rPr>
      </w:pPr>
      <w:r w:rsidRPr="00B01E25">
        <w:rPr>
          <w:b/>
          <w:bCs/>
          <w:sz w:val="28"/>
          <w:szCs w:val="28"/>
        </w:rPr>
        <w:t>Речевые умения</w:t>
      </w:r>
    </w:p>
    <w:p w:rsidR="00FE2462" w:rsidRPr="005003BE" w:rsidRDefault="00FE2462" w:rsidP="00FE2462">
      <w:pPr>
        <w:pStyle w:val="Default"/>
        <w:spacing w:line="25" w:lineRule="atLeast"/>
        <w:jc w:val="center"/>
        <w:rPr>
          <w:b/>
          <w:sz w:val="28"/>
          <w:szCs w:val="28"/>
        </w:rPr>
      </w:pPr>
      <w:r w:rsidRPr="005003BE">
        <w:rPr>
          <w:b/>
          <w:bCs/>
          <w:sz w:val="28"/>
          <w:szCs w:val="28"/>
        </w:rPr>
        <w:t>Предметное содержание речи</w:t>
      </w:r>
    </w:p>
    <w:p w:rsidR="00FE2462" w:rsidRPr="00F106BF" w:rsidRDefault="00FE2462" w:rsidP="00FE2462">
      <w:pPr>
        <w:pStyle w:val="Default"/>
        <w:spacing w:line="25" w:lineRule="atLeast"/>
        <w:jc w:val="both"/>
        <w:rPr>
          <w:sz w:val="28"/>
          <w:szCs w:val="28"/>
        </w:rPr>
      </w:pPr>
      <w:r w:rsidRPr="00F106BF">
        <w:rPr>
          <w:sz w:val="28"/>
          <w:szCs w:val="28"/>
        </w:rPr>
        <w:t>1. Моя друзья и я. Взаимо</w:t>
      </w:r>
      <w:r>
        <w:rPr>
          <w:sz w:val="28"/>
          <w:szCs w:val="28"/>
        </w:rPr>
        <w:t xml:space="preserve">отношения в семье, с друзьями. </w:t>
      </w:r>
      <w:r w:rsidRPr="00F106BF">
        <w:rPr>
          <w:sz w:val="28"/>
          <w:szCs w:val="28"/>
        </w:rPr>
        <w:t xml:space="preserve">Внешность и черты характера человека. </w:t>
      </w:r>
    </w:p>
    <w:p w:rsidR="00FE2462" w:rsidRPr="00F106BF" w:rsidRDefault="00FE2462" w:rsidP="00FE2462">
      <w:pPr>
        <w:pStyle w:val="Default"/>
        <w:spacing w:line="25" w:lineRule="atLeast"/>
        <w:jc w:val="both"/>
        <w:rPr>
          <w:sz w:val="28"/>
          <w:szCs w:val="28"/>
        </w:rPr>
      </w:pPr>
      <w:r w:rsidRPr="00F106BF">
        <w:rPr>
          <w:sz w:val="28"/>
          <w:szCs w:val="28"/>
        </w:rPr>
        <w:t xml:space="preserve">2. Досуг и увлечения (чтение, кино, театр, музеи, музыка, дискотека, кафе). Молодёжная мода. Покупки. Карманные деньги. Переписка. </w:t>
      </w:r>
    </w:p>
    <w:p w:rsidR="00FE2462" w:rsidRPr="00F106BF" w:rsidRDefault="00FE2462" w:rsidP="00FE2462">
      <w:pPr>
        <w:pStyle w:val="Default"/>
        <w:spacing w:line="25" w:lineRule="atLeast"/>
        <w:jc w:val="both"/>
        <w:rPr>
          <w:sz w:val="28"/>
          <w:szCs w:val="28"/>
        </w:rPr>
      </w:pPr>
      <w:r w:rsidRPr="00F106BF">
        <w:rPr>
          <w:sz w:val="28"/>
          <w:szCs w:val="28"/>
        </w:rPr>
        <w:lastRenderedPageBreak/>
        <w:t xml:space="preserve">3. Здоровый образ жизни: режим труда и отдыха, спорт, сбалансированное питание, отказ от вредных привычек. </w:t>
      </w:r>
    </w:p>
    <w:p w:rsidR="00FE2462" w:rsidRPr="00F106BF" w:rsidRDefault="00FE2462" w:rsidP="00FE2462">
      <w:pPr>
        <w:pStyle w:val="Default"/>
        <w:spacing w:line="25" w:lineRule="atLeast"/>
        <w:jc w:val="both"/>
        <w:rPr>
          <w:sz w:val="28"/>
          <w:szCs w:val="28"/>
        </w:rPr>
      </w:pPr>
      <w:r w:rsidRPr="00F106BF">
        <w:rPr>
          <w:sz w:val="28"/>
          <w:szCs w:val="28"/>
        </w:rPr>
        <w:t xml:space="preserve">4. Школьное образование, изучаемые предметы и отношение к ним. Международные школьные обмены. Каникулы </w:t>
      </w:r>
    </w:p>
    <w:p w:rsidR="00FE2462" w:rsidRPr="00F106BF" w:rsidRDefault="00FE2462" w:rsidP="00FE2462">
      <w:pPr>
        <w:pStyle w:val="Default"/>
        <w:spacing w:line="25" w:lineRule="atLeast"/>
        <w:jc w:val="both"/>
        <w:rPr>
          <w:sz w:val="28"/>
          <w:szCs w:val="28"/>
        </w:rPr>
      </w:pPr>
      <w:r w:rsidRPr="00F106BF">
        <w:rPr>
          <w:sz w:val="28"/>
          <w:szCs w:val="28"/>
        </w:rPr>
        <w:t xml:space="preserve">5. Мир профессии. Проблемы выбора профессии. Роль иностранного языка. </w:t>
      </w:r>
    </w:p>
    <w:p w:rsidR="00FE2462" w:rsidRPr="00F106BF" w:rsidRDefault="00FE2462" w:rsidP="00FE2462">
      <w:pPr>
        <w:pStyle w:val="Default"/>
        <w:spacing w:line="25" w:lineRule="atLeast"/>
        <w:jc w:val="both"/>
        <w:rPr>
          <w:sz w:val="28"/>
          <w:szCs w:val="28"/>
        </w:rPr>
      </w:pPr>
      <w:r w:rsidRPr="00F106BF">
        <w:rPr>
          <w:sz w:val="28"/>
          <w:szCs w:val="28"/>
        </w:rPr>
        <w:t xml:space="preserve">6.. Природа и проблемы экологии. Глобальные проблемы современности. Климат, погода. Города и сёла. </w:t>
      </w:r>
    </w:p>
    <w:p w:rsidR="00FE2462" w:rsidRPr="00F106BF" w:rsidRDefault="00FE2462" w:rsidP="00FE2462">
      <w:pPr>
        <w:pStyle w:val="Default"/>
        <w:spacing w:line="25" w:lineRule="atLeast"/>
        <w:jc w:val="both"/>
        <w:rPr>
          <w:sz w:val="28"/>
          <w:szCs w:val="28"/>
        </w:rPr>
      </w:pPr>
      <w:r w:rsidRPr="00F106BF">
        <w:rPr>
          <w:sz w:val="28"/>
          <w:szCs w:val="28"/>
        </w:rPr>
        <w:t>7. Средства массовой информации</w:t>
      </w:r>
      <w:r>
        <w:rPr>
          <w:sz w:val="28"/>
          <w:szCs w:val="28"/>
        </w:rPr>
        <w:t xml:space="preserve"> </w:t>
      </w:r>
      <w:r w:rsidRPr="00F106BF">
        <w:rPr>
          <w:sz w:val="28"/>
          <w:szCs w:val="28"/>
        </w:rPr>
        <w:t xml:space="preserve">(пресса, телевидение, радио, Интернет). Технический прогресс. </w:t>
      </w:r>
    </w:p>
    <w:p w:rsidR="00FE2462" w:rsidRDefault="00FE2462" w:rsidP="00FE2462">
      <w:pPr>
        <w:pStyle w:val="Default"/>
        <w:spacing w:line="25" w:lineRule="atLeast"/>
        <w:jc w:val="both"/>
        <w:rPr>
          <w:sz w:val="28"/>
          <w:szCs w:val="28"/>
        </w:rPr>
      </w:pPr>
      <w:r w:rsidRPr="00F106BF">
        <w:rPr>
          <w:sz w:val="28"/>
          <w:szCs w:val="28"/>
        </w:rPr>
        <w:t xml:space="preserve">8. Родная страна/страны изучаемого языка, их географическое положение, климат, достопримечательности, выдающиеся люди, их вклад в науку и мировую культуру. </w:t>
      </w:r>
    </w:p>
    <w:p w:rsidR="00FE2462" w:rsidRPr="00F106BF" w:rsidRDefault="00FE2462" w:rsidP="00FE2462">
      <w:pPr>
        <w:pStyle w:val="Default"/>
        <w:spacing w:line="25" w:lineRule="atLeast"/>
        <w:jc w:val="both"/>
        <w:rPr>
          <w:sz w:val="28"/>
          <w:szCs w:val="28"/>
        </w:rPr>
      </w:pPr>
    </w:p>
    <w:p w:rsidR="00FE2462" w:rsidRPr="00F106BF" w:rsidRDefault="00FE2462" w:rsidP="00FE2462">
      <w:pPr>
        <w:pStyle w:val="Default"/>
        <w:spacing w:line="25" w:lineRule="atLeast"/>
        <w:jc w:val="center"/>
        <w:rPr>
          <w:sz w:val="28"/>
          <w:szCs w:val="28"/>
        </w:rPr>
      </w:pPr>
      <w:r w:rsidRPr="00F106BF">
        <w:rPr>
          <w:b/>
          <w:bCs/>
          <w:sz w:val="28"/>
          <w:szCs w:val="28"/>
        </w:rPr>
        <w:t>Виды речевой деятельности</w:t>
      </w:r>
    </w:p>
    <w:p w:rsidR="00FE2462" w:rsidRPr="00F106BF" w:rsidRDefault="00FE2462" w:rsidP="00FE2462">
      <w:pPr>
        <w:pStyle w:val="Default"/>
        <w:spacing w:line="25" w:lineRule="atLeast"/>
        <w:jc w:val="both"/>
        <w:rPr>
          <w:sz w:val="28"/>
          <w:szCs w:val="28"/>
        </w:rPr>
      </w:pPr>
      <w:r w:rsidRPr="00F106BF">
        <w:rPr>
          <w:b/>
          <w:bCs/>
          <w:i/>
          <w:iCs/>
          <w:sz w:val="28"/>
          <w:szCs w:val="28"/>
        </w:rPr>
        <w:t xml:space="preserve">Говорение </w:t>
      </w:r>
    </w:p>
    <w:p w:rsidR="00FE2462" w:rsidRPr="00840716" w:rsidRDefault="00FE2462" w:rsidP="00FE2462">
      <w:pPr>
        <w:pStyle w:val="Default"/>
        <w:spacing w:line="25" w:lineRule="atLeast"/>
        <w:jc w:val="both"/>
        <w:rPr>
          <w:b/>
          <w:i/>
          <w:sz w:val="28"/>
          <w:szCs w:val="28"/>
        </w:rPr>
      </w:pPr>
      <w:r w:rsidRPr="00840716">
        <w:rPr>
          <w:b/>
          <w:i/>
          <w:sz w:val="28"/>
          <w:szCs w:val="28"/>
        </w:rPr>
        <w:t>Диалогическая речь</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Диалог этикетного характера: </w:t>
      </w:r>
    </w:p>
    <w:p w:rsidR="00FE2462" w:rsidRPr="00F106BF" w:rsidRDefault="00FE2462" w:rsidP="00FE2462">
      <w:pPr>
        <w:pStyle w:val="Default"/>
        <w:spacing w:line="25" w:lineRule="atLeast"/>
        <w:jc w:val="both"/>
        <w:rPr>
          <w:sz w:val="28"/>
          <w:szCs w:val="28"/>
        </w:rPr>
      </w:pPr>
      <w:r w:rsidRPr="00F106BF">
        <w:rPr>
          <w:sz w:val="28"/>
          <w:szCs w:val="28"/>
        </w:rPr>
        <w:t>• Начинать, поддерживать и заканчи</w:t>
      </w:r>
      <w:r>
        <w:rPr>
          <w:sz w:val="28"/>
          <w:szCs w:val="28"/>
        </w:rPr>
        <w:t>вать разговор;</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Начинать, вести и за</w:t>
      </w:r>
      <w:r>
        <w:rPr>
          <w:sz w:val="28"/>
          <w:szCs w:val="28"/>
        </w:rPr>
        <w:t>канчивать разговор по телефону;</w:t>
      </w:r>
    </w:p>
    <w:p w:rsidR="00FE2462" w:rsidRPr="00F106BF" w:rsidRDefault="00FE2462" w:rsidP="00FE2462">
      <w:pPr>
        <w:pStyle w:val="Default"/>
        <w:spacing w:line="25" w:lineRule="atLeast"/>
        <w:jc w:val="both"/>
        <w:rPr>
          <w:sz w:val="28"/>
          <w:szCs w:val="28"/>
        </w:rPr>
      </w:pPr>
      <w:r w:rsidRPr="00F106BF">
        <w:rPr>
          <w:sz w:val="28"/>
          <w:szCs w:val="28"/>
        </w:rPr>
        <w:t>• Поздравлять, выражать</w:t>
      </w:r>
      <w:r>
        <w:rPr>
          <w:sz w:val="28"/>
          <w:szCs w:val="28"/>
        </w:rPr>
        <w:t xml:space="preserve"> пожелания и реагировать на них;</w:t>
      </w:r>
      <w:r w:rsidRPr="00F106BF">
        <w:rPr>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 Выражать благодарность;</w:t>
      </w:r>
    </w:p>
    <w:p w:rsidR="00FE2462" w:rsidRPr="00F106BF" w:rsidRDefault="00FE2462" w:rsidP="00FE2462">
      <w:pPr>
        <w:pStyle w:val="Default"/>
        <w:spacing w:line="25" w:lineRule="atLeast"/>
        <w:jc w:val="both"/>
        <w:rPr>
          <w:sz w:val="28"/>
          <w:szCs w:val="28"/>
        </w:rPr>
      </w:pPr>
      <w:r>
        <w:rPr>
          <w:sz w:val="28"/>
          <w:szCs w:val="28"/>
        </w:rPr>
        <w:t>• Вежливо переспрашивать;</w:t>
      </w:r>
      <w:r w:rsidRPr="00F106BF">
        <w:rPr>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 Выражать согласие/отказ;</w:t>
      </w:r>
      <w:r w:rsidRPr="00F106BF">
        <w:rPr>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Диалог-расспрос: </w:t>
      </w:r>
    </w:p>
    <w:p w:rsidR="00FE2462" w:rsidRPr="00F106BF" w:rsidRDefault="00FE2462" w:rsidP="00FE2462">
      <w:pPr>
        <w:pStyle w:val="Default"/>
        <w:spacing w:line="25" w:lineRule="atLeast"/>
        <w:jc w:val="both"/>
        <w:rPr>
          <w:sz w:val="28"/>
          <w:szCs w:val="28"/>
        </w:rPr>
      </w:pPr>
      <w:r w:rsidRPr="00F106BF">
        <w:rPr>
          <w:sz w:val="28"/>
          <w:szCs w:val="28"/>
        </w:rPr>
        <w:t>• Сообщать информацию, отвеч</w:t>
      </w:r>
      <w:r>
        <w:rPr>
          <w:sz w:val="28"/>
          <w:szCs w:val="28"/>
        </w:rPr>
        <w:t>ая на вопросы разных видов (кто? что? как? где? куда? когда? почему? с кем?);</w:t>
      </w:r>
    </w:p>
    <w:p w:rsidR="00FE2462" w:rsidRPr="00F106BF" w:rsidRDefault="00FE2462" w:rsidP="00FE2462">
      <w:pPr>
        <w:pStyle w:val="Default"/>
        <w:spacing w:line="25" w:lineRule="atLeast"/>
        <w:jc w:val="both"/>
        <w:rPr>
          <w:sz w:val="28"/>
          <w:szCs w:val="28"/>
        </w:rPr>
      </w:pPr>
      <w:r w:rsidRPr="00F106BF">
        <w:rPr>
          <w:sz w:val="28"/>
          <w:szCs w:val="28"/>
        </w:rPr>
        <w:t>• Самосто</w:t>
      </w:r>
      <w:r>
        <w:rPr>
          <w:sz w:val="28"/>
          <w:szCs w:val="28"/>
        </w:rPr>
        <w:t>ятельно запрашивать информацию;</w:t>
      </w:r>
    </w:p>
    <w:p w:rsidR="00FE2462" w:rsidRPr="00F106BF" w:rsidRDefault="00FE2462" w:rsidP="00FE2462">
      <w:pPr>
        <w:pStyle w:val="Default"/>
        <w:spacing w:line="25" w:lineRule="atLeast"/>
        <w:jc w:val="both"/>
        <w:rPr>
          <w:sz w:val="28"/>
          <w:szCs w:val="28"/>
        </w:rPr>
      </w:pPr>
      <w:r w:rsidRPr="00F106BF">
        <w:rPr>
          <w:sz w:val="28"/>
          <w:szCs w:val="28"/>
        </w:rPr>
        <w:t xml:space="preserve">• </w:t>
      </w:r>
      <w:r>
        <w:rPr>
          <w:sz w:val="28"/>
          <w:szCs w:val="28"/>
        </w:rPr>
        <w:t>Выражать своё мнение/отношение;</w:t>
      </w:r>
    </w:p>
    <w:p w:rsidR="00FE2462" w:rsidRPr="00F106BF" w:rsidRDefault="00FE2462" w:rsidP="00FE2462">
      <w:pPr>
        <w:pStyle w:val="Default"/>
        <w:spacing w:line="25" w:lineRule="atLeast"/>
        <w:jc w:val="both"/>
        <w:rPr>
          <w:sz w:val="28"/>
          <w:szCs w:val="28"/>
        </w:rPr>
      </w:pPr>
      <w:r w:rsidRPr="00F106BF">
        <w:rPr>
          <w:sz w:val="28"/>
          <w:szCs w:val="28"/>
        </w:rPr>
        <w:t>• Переходить с позиции спрашивающего на позицию отвечающего и наоборот</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 Брать/давать интервью;</w:t>
      </w:r>
      <w:r w:rsidRPr="00F106BF">
        <w:rPr>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Диалог – побуждение к действию: </w:t>
      </w:r>
    </w:p>
    <w:p w:rsidR="00FE2462" w:rsidRPr="00F106BF" w:rsidRDefault="00FE2462" w:rsidP="00FE2462">
      <w:pPr>
        <w:pStyle w:val="Default"/>
        <w:spacing w:line="25" w:lineRule="atLeast"/>
        <w:jc w:val="both"/>
        <w:rPr>
          <w:sz w:val="28"/>
          <w:szCs w:val="28"/>
        </w:rPr>
      </w:pPr>
      <w:r w:rsidRPr="00F106BF">
        <w:rPr>
          <w:sz w:val="28"/>
          <w:szCs w:val="28"/>
        </w:rPr>
        <w:t>• Обращаться с про</w:t>
      </w:r>
      <w:r>
        <w:rPr>
          <w:sz w:val="28"/>
          <w:szCs w:val="28"/>
        </w:rPr>
        <w:t>сьбой и выражать готовность/отказ ее выполнить;</w:t>
      </w:r>
    </w:p>
    <w:p w:rsidR="00FE2462" w:rsidRPr="00F106BF" w:rsidRDefault="00FE2462" w:rsidP="00FE2462">
      <w:pPr>
        <w:pStyle w:val="Default"/>
        <w:spacing w:line="25" w:lineRule="atLeast"/>
        <w:jc w:val="both"/>
        <w:rPr>
          <w:sz w:val="28"/>
          <w:szCs w:val="28"/>
        </w:rPr>
      </w:pPr>
      <w:r>
        <w:rPr>
          <w:sz w:val="28"/>
          <w:szCs w:val="28"/>
        </w:rPr>
        <w:t>• Давать советы;</w:t>
      </w:r>
    </w:p>
    <w:p w:rsidR="00FE2462" w:rsidRPr="00F106BF" w:rsidRDefault="00FE2462" w:rsidP="00FE2462">
      <w:pPr>
        <w:pStyle w:val="Default"/>
        <w:spacing w:line="25" w:lineRule="atLeast"/>
        <w:jc w:val="both"/>
        <w:rPr>
          <w:sz w:val="28"/>
          <w:szCs w:val="28"/>
        </w:rPr>
      </w:pPr>
      <w:r w:rsidRPr="00F106BF">
        <w:rPr>
          <w:sz w:val="28"/>
          <w:szCs w:val="28"/>
        </w:rPr>
        <w:t>• Принима</w:t>
      </w:r>
      <w:r>
        <w:rPr>
          <w:sz w:val="28"/>
          <w:szCs w:val="28"/>
        </w:rPr>
        <w:t>ть/не принимать советы партнёра;</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Пригла</w:t>
      </w:r>
      <w:r>
        <w:rPr>
          <w:sz w:val="28"/>
          <w:szCs w:val="28"/>
        </w:rPr>
        <w:t>шать к действию/взаимодействию;</w:t>
      </w:r>
    </w:p>
    <w:p w:rsidR="00FE2462" w:rsidRPr="00F106BF" w:rsidRDefault="00FE2462" w:rsidP="00FE2462">
      <w:pPr>
        <w:pStyle w:val="Default"/>
        <w:spacing w:line="25" w:lineRule="atLeast"/>
        <w:jc w:val="both"/>
        <w:rPr>
          <w:sz w:val="28"/>
          <w:szCs w:val="28"/>
        </w:rPr>
      </w:pPr>
      <w:r w:rsidRPr="00F106BF">
        <w:rPr>
          <w:sz w:val="28"/>
          <w:szCs w:val="28"/>
        </w:rPr>
        <w:t>• Соглашаться/не соглашаться на предложение партнёра, об</w:t>
      </w:r>
      <w:r>
        <w:rPr>
          <w:sz w:val="28"/>
          <w:szCs w:val="28"/>
        </w:rPr>
        <w:t>ъяснять причину своего решения;</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Диалог – обмен мнениями: </w:t>
      </w:r>
    </w:p>
    <w:p w:rsidR="00FE2462" w:rsidRDefault="00FE2462" w:rsidP="00FE2462">
      <w:pPr>
        <w:pStyle w:val="Default"/>
        <w:spacing w:line="25" w:lineRule="atLeast"/>
        <w:jc w:val="both"/>
        <w:rPr>
          <w:sz w:val="28"/>
          <w:szCs w:val="28"/>
        </w:rPr>
      </w:pPr>
      <w:r w:rsidRPr="00F106BF">
        <w:rPr>
          <w:sz w:val="28"/>
          <w:szCs w:val="28"/>
        </w:rPr>
        <w:t>• Выслуш</w:t>
      </w:r>
      <w:r>
        <w:rPr>
          <w:sz w:val="28"/>
          <w:szCs w:val="28"/>
        </w:rPr>
        <w:t>ивать сообщения/мнение партнёра;</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Выражать согласи</w:t>
      </w:r>
      <w:r>
        <w:rPr>
          <w:sz w:val="28"/>
          <w:szCs w:val="28"/>
        </w:rPr>
        <w:t>е/несогласие с мнением партнёра;</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Выражать свою </w:t>
      </w:r>
      <w:r>
        <w:rPr>
          <w:sz w:val="28"/>
          <w:szCs w:val="28"/>
        </w:rPr>
        <w:t>точку зрения и обосновывать её;</w:t>
      </w:r>
    </w:p>
    <w:p w:rsidR="00FE2462" w:rsidRPr="00F106BF" w:rsidRDefault="00FE2462" w:rsidP="00FE2462">
      <w:pPr>
        <w:pStyle w:val="Default"/>
        <w:spacing w:line="25" w:lineRule="atLeast"/>
        <w:jc w:val="both"/>
        <w:rPr>
          <w:sz w:val="28"/>
          <w:szCs w:val="28"/>
        </w:rPr>
      </w:pPr>
      <w:r>
        <w:rPr>
          <w:sz w:val="28"/>
          <w:szCs w:val="28"/>
        </w:rPr>
        <w:t>• Выражать сомнение;</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Выражать эмоциональную оценку обсуждаемых событий (восхищение, удивление, </w:t>
      </w:r>
      <w:r>
        <w:rPr>
          <w:sz w:val="28"/>
          <w:szCs w:val="28"/>
        </w:rPr>
        <w:t>радость, огорчение и др.);</w:t>
      </w:r>
      <w:r w:rsidRPr="00F106BF">
        <w:rPr>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Комбинированный диалог: </w:t>
      </w:r>
    </w:p>
    <w:p w:rsidR="00FE2462" w:rsidRPr="00F106BF" w:rsidRDefault="00FE2462" w:rsidP="00FE2462">
      <w:pPr>
        <w:pStyle w:val="Default"/>
        <w:spacing w:line="25" w:lineRule="atLeast"/>
        <w:jc w:val="both"/>
        <w:rPr>
          <w:sz w:val="28"/>
          <w:szCs w:val="28"/>
        </w:rPr>
      </w:pPr>
      <w:r w:rsidRPr="00F106BF">
        <w:rPr>
          <w:sz w:val="28"/>
          <w:szCs w:val="28"/>
        </w:rPr>
        <w:t>• Сообщать ин</w:t>
      </w:r>
      <w:r>
        <w:rPr>
          <w:sz w:val="28"/>
          <w:szCs w:val="28"/>
        </w:rPr>
        <w:t>формацию и выражать своё мнение;</w:t>
      </w:r>
      <w:r w:rsidRPr="00F106BF">
        <w:rPr>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 Расспрашивать и давать оценку;</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lastRenderedPageBreak/>
        <w:t>• Просить о чём-либо</w:t>
      </w:r>
      <w:r>
        <w:rPr>
          <w:sz w:val="28"/>
          <w:szCs w:val="28"/>
        </w:rPr>
        <w:t xml:space="preserve"> и аргументировать свою просьбу;</w:t>
      </w:r>
      <w:r w:rsidRPr="00F106BF">
        <w:rPr>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Полилог/свободная беседа: </w:t>
      </w:r>
    </w:p>
    <w:p w:rsidR="00FE2462" w:rsidRPr="00F106BF" w:rsidRDefault="00FE2462" w:rsidP="00FE2462">
      <w:pPr>
        <w:pStyle w:val="Default"/>
        <w:spacing w:line="25" w:lineRule="atLeast"/>
        <w:jc w:val="both"/>
        <w:rPr>
          <w:sz w:val="28"/>
          <w:szCs w:val="28"/>
        </w:rPr>
      </w:pPr>
      <w:r w:rsidRPr="00F106BF">
        <w:rPr>
          <w:sz w:val="28"/>
          <w:szCs w:val="28"/>
        </w:rPr>
        <w:t>• Выслуши</w:t>
      </w:r>
      <w:r>
        <w:rPr>
          <w:sz w:val="28"/>
          <w:szCs w:val="28"/>
        </w:rPr>
        <w:t>вать сообщения/мнения партнёров;</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Выражать согласи</w:t>
      </w:r>
      <w:r>
        <w:rPr>
          <w:sz w:val="28"/>
          <w:szCs w:val="28"/>
        </w:rPr>
        <w:t>е/несогласие с мнением партнёра;</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Выражать свою</w:t>
      </w:r>
      <w:r>
        <w:rPr>
          <w:sz w:val="28"/>
          <w:szCs w:val="28"/>
        </w:rPr>
        <w:t xml:space="preserve"> точку зрения и обосновывать её;</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Использовать заданный алгоритм ведения дискуссии. </w:t>
      </w:r>
    </w:p>
    <w:p w:rsidR="00FE2462" w:rsidRPr="00840716" w:rsidRDefault="00FE2462" w:rsidP="00FE2462">
      <w:pPr>
        <w:pStyle w:val="Default"/>
        <w:spacing w:line="25" w:lineRule="atLeast"/>
        <w:jc w:val="both"/>
        <w:rPr>
          <w:b/>
          <w:i/>
          <w:sz w:val="28"/>
          <w:szCs w:val="28"/>
        </w:rPr>
      </w:pPr>
      <w:r w:rsidRPr="00840716">
        <w:rPr>
          <w:b/>
          <w:i/>
          <w:sz w:val="28"/>
          <w:szCs w:val="28"/>
        </w:rPr>
        <w:t xml:space="preserve">Монологическая речь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Высказывания о фактах и событиях с опорой и без опоры на прочитанный или прослушанный текст, вербальную ситуацию или зрительную наглядность: </w:t>
      </w:r>
    </w:p>
    <w:p w:rsidR="00FE2462" w:rsidRPr="00F106BF" w:rsidRDefault="00FE2462" w:rsidP="00FE2462">
      <w:pPr>
        <w:pStyle w:val="Default"/>
        <w:spacing w:line="25" w:lineRule="atLeast"/>
        <w:jc w:val="both"/>
        <w:rPr>
          <w:sz w:val="28"/>
          <w:szCs w:val="28"/>
        </w:rPr>
      </w:pPr>
      <w:r w:rsidRPr="00F106BF">
        <w:rPr>
          <w:sz w:val="28"/>
          <w:szCs w:val="28"/>
        </w:rPr>
        <w:t>• Высказываться о фактах и событиях, используя основные коммуникативные типы речи (описание, повествование, сообщение, характеристика</w:t>
      </w:r>
      <w:r>
        <w:rPr>
          <w:sz w:val="28"/>
          <w:szCs w:val="28"/>
        </w:rPr>
        <w:t>, эмоциональные и оценочные суждения</w:t>
      </w:r>
      <w:r w:rsidRPr="00F106BF">
        <w:rPr>
          <w:sz w:val="28"/>
          <w:szCs w:val="28"/>
        </w:rPr>
        <w:t>), с опорой на ключевые сл</w:t>
      </w:r>
      <w:r>
        <w:rPr>
          <w:sz w:val="28"/>
          <w:szCs w:val="28"/>
        </w:rPr>
        <w:t>ова, вопросы, план и без опоры;</w:t>
      </w:r>
    </w:p>
    <w:p w:rsidR="00FE2462" w:rsidRPr="00F106BF" w:rsidRDefault="00FE2462" w:rsidP="00FE2462">
      <w:pPr>
        <w:pStyle w:val="Default"/>
        <w:spacing w:line="25" w:lineRule="atLeast"/>
        <w:jc w:val="both"/>
        <w:rPr>
          <w:sz w:val="28"/>
          <w:szCs w:val="28"/>
        </w:rPr>
      </w:pPr>
      <w:r w:rsidRPr="00F106BF">
        <w:rPr>
          <w:sz w:val="28"/>
          <w:szCs w:val="28"/>
        </w:rPr>
        <w:t>• Сочетать в своём в</w:t>
      </w:r>
      <w:r>
        <w:rPr>
          <w:sz w:val="28"/>
          <w:szCs w:val="28"/>
        </w:rPr>
        <w:t>ысказывании различные типы речи;</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Кратко высказываться без предварительной подготовки на заданную тему/в связи с ситуацией общения, используя аргументацию и выражая</w:t>
      </w:r>
      <w:r>
        <w:rPr>
          <w:sz w:val="28"/>
          <w:szCs w:val="28"/>
        </w:rPr>
        <w:t xml:space="preserve"> своё отношение к предмету речи;</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Делать сообщение на заданную тему н</w:t>
      </w:r>
      <w:r>
        <w:rPr>
          <w:sz w:val="28"/>
          <w:szCs w:val="28"/>
        </w:rPr>
        <w:t>а основе прочитанного;</w:t>
      </w:r>
      <w:r w:rsidRPr="00F106BF">
        <w:rPr>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Передавать содержание, основную мысль прочитанного с опоро</w:t>
      </w:r>
      <w:r>
        <w:rPr>
          <w:sz w:val="28"/>
          <w:szCs w:val="28"/>
        </w:rPr>
        <w:t>й на текст/ключевые слова/план;</w:t>
      </w:r>
    </w:p>
    <w:p w:rsidR="00FE2462" w:rsidRPr="00F106BF" w:rsidRDefault="00FE2462" w:rsidP="00FE2462">
      <w:pPr>
        <w:pStyle w:val="Default"/>
        <w:spacing w:line="25" w:lineRule="atLeast"/>
        <w:jc w:val="both"/>
        <w:rPr>
          <w:sz w:val="28"/>
          <w:szCs w:val="28"/>
        </w:rPr>
      </w:pPr>
      <w:r w:rsidRPr="00F106BF">
        <w:rPr>
          <w:sz w:val="28"/>
          <w:szCs w:val="28"/>
        </w:rPr>
        <w:t>• Комментировать факты из пр</w:t>
      </w:r>
      <w:r>
        <w:rPr>
          <w:sz w:val="28"/>
          <w:szCs w:val="28"/>
        </w:rPr>
        <w:t>ослушанного/прочитанного текста;</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Выражать и аргументировать своё отноше</w:t>
      </w:r>
      <w:r>
        <w:rPr>
          <w:sz w:val="28"/>
          <w:szCs w:val="28"/>
        </w:rPr>
        <w:t>ние к услышанному/ прочитанному;</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Делать презентацию по результатам выполнения проектной работы. </w:t>
      </w:r>
    </w:p>
    <w:p w:rsidR="00FE2462" w:rsidRPr="005003BE" w:rsidRDefault="00FE2462" w:rsidP="00FE2462">
      <w:pPr>
        <w:pStyle w:val="Default"/>
        <w:spacing w:line="25" w:lineRule="atLeast"/>
        <w:jc w:val="both"/>
        <w:rPr>
          <w:i/>
          <w:sz w:val="28"/>
          <w:szCs w:val="28"/>
        </w:rPr>
      </w:pPr>
      <w:r w:rsidRPr="005003BE">
        <w:rPr>
          <w:b/>
          <w:bCs/>
          <w:i/>
          <w:sz w:val="28"/>
          <w:szCs w:val="28"/>
        </w:rPr>
        <w:t xml:space="preserve">Аудирование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Восприятие и понимание на слух иноязычных несложных аутентичных текстов с разной глубиной проникновения в их содержание (с пониманием основного содержания, выборочным пониманием и полным пониманием содержания текста) в зависимости от коммуникативной задачи, жанра и функционального типа текста.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При непосредственном общении: </w:t>
      </w:r>
    </w:p>
    <w:p w:rsidR="00FE2462" w:rsidRPr="00F106BF" w:rsidRDefault="00FE2462" w:rsidP="00FE2462">
      <w:pPr>
        <w:pStyle w:val="Default"/>
        <w:spacing w:line="25" w:lineRule="atLeast"/>
        <w:jc w:val="both"/>
        <w:rPr>
          <w:sz w:val="28"/>
          <w:szCs w:val="28"/>
        </w:rPr>
      </w:pPr>
      <w:r w:rsidRPr="00F106BF">
        <w:rPr>
          <w:sz w:val="28"/>
          <w:szCs w:val="28"/>
        </w:rPr>
        <w:t>• Понимать в целом</w:t>
      </w:r>
      <w:r>
        <w:rPr>
          <w:sz w:val="28"/>
          <w:szCs w:val="28"/>
        </w:rPr>
        <w:t xml:space="preserve"> речь учителя по ведению урока;</w:t>
      </w:r>
    </w:p>
    <w:p w:rsidR="00FE2462" w:rsidRPr="00F106BF" w:rsidRDefault="00FE2462" w:rsidP="00FE2462">
      <w:pPr>
        <w:pStyle w:val="Default"/>
        <w:spacing w:line="25" w:lineRule="atLeast"/>
        <w:jc w:val="both"/>
        <w:rPr>
          <w:sz w:val="28"/>
          <w:szCs w:val="28"/>
        </w:rPr>
      </w:pPr>
      <w:r w:rsidRPr="00F106BF">
        <w:rPr>
          <w:sz w:val="28"/>
          <w:szCs w:val="28"/>
        </w:rPr>
        <w:t>• Распознавать на слух и полностью понимать речь однокласс</w:t>
      </w:r>
      <w:r>
        <w:rPr>
          <w:sz w:val="28"/>
          <w:szCs w:val="28"/>
        </w:rPr>
        <w:t>ника в ходе общения с ним;</w:t>
      </w:r>
    </w:p>
    <w:p w:rsidR="00FE2462" w:rsidRPr="00F106BF" w:rsidRDefault="00FE2462" w:rsidP="00FE2462">
      <w:pPr>
        <w:pStyle w:val="Default"/>
        <w:spacing w:line="25" w:lineRule="atLeast"/>
        <w:jc w:val="both"/>
        <w:rPr>
          <w:sz w:val="28"/>
          <w:szCs w:val="28"/>
        </w:rPr>
      </w:pPr>
      <w:r w:rsidRPr="00F106BF">
        <w:rPr>
          <w:sz w:val="28"/>
          <w:szCs w:val="28"/>
        </w:rPr>
        <w:t>• Распознавать на слух и понимать связное высказывание учителя, одноклассника, построенное на знакомом материале и/или содерж</w:t>
      </w:r>
      <w:r>
        <w:rPr>
          <w:sz w:val="28"/>
          <w:szCs w:val="28"/>
        </w:rPr>
        <w:t>ащее некоторые незнакомые слова;</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Использовать конте</w:t>
      </w:r>
      <w:r>
        <w:rPr>
          <w:sz w:val="28"/>
          <w:szCs w:val="28"/>
        </w:rPr>
        <w:t>кстуальную или языковую догадку;</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Использовать переспрос или просьбу повторить </w:t>
      </w:r>
      <w:r>
        <w:rPr>
          <w:sz w:val="28"/>
          <w:szCs w:val="28"/>
        </w:rPr>
        <w:t>для уточнения отдельных деталей;</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Вербально или неверб</w:t>
      </w:r>
      <w:r>
        <w:rPr>
          <w:sz w:val="28"/>
          <w:szCs w:val="28"/>
        </w:rPr>
        <w:t>ально реагировать на услышанное;</w:t>
      </w:r>
      <w:r w:rsidRPr="00F106BF">
        <w:rPr>
          <w:sz w:val="28"/>
          <w:szCs w:val="28"/>
        </w:rPr>
        <w:t xml:space="preserve"> </w:t>
      </w:r>
    </w:p>
    <w:p w:rsidR="00FE2462"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При опосредованном общении (на основе аудиотекста): </w:t>
      </w:r>
    </w:p>
    <w:p w:rsidR="00FE2462" w:rsidRPr="001366E2" w:rsidRDefault="00FE2462" w:rsidP="00FE2462">
      <w:pPr>
        <w:pStyle w:val="Default"/>
        <w:spacing w:line="25" w:lineRule="atLeast"/>
        <w:jc w:val="both"/>
        <w:rPr>
          <w:i/>
          <w:sz w:val="28"/>
          <w:szCs w:val="28"/>
        </w:rPr>
      </w:pPr>
      <w:r w:rsidRPr="00F106BF">
        <w:rPr>
          <w:sz w:val="28"/>
          <w:szCs w:val="28"/>
        </w:rPr>
        <w:t>•</w:t>
      </w:r>
      <w:r>
        <w:rPr>
          <w:sz w:val="28"/>
          <w:szCs w:val="28"/>
        </w:rPr>
        <w:t xml:space="preserve"> </w:t>
      </w:r>
      <w:r w:rsidRPr="00F106BF">
        <w:rPr>
          <w:sz w:val="28"/>
          <w:szCs w:val="28"/>
        </w:rPr>
        <w:t>Понимать основное содержание несложных аутентичных текстов в рамках тем, отобранны</w:t>
      </w:r>
      <w:r>
        <w:rPr>
          <w:sz w:val="28"/>
          <w:szCs w:val="28"/>
        </w:rPr>
        <w:t>х для основной школы;</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1366E2">
        <w:rPr>
          <w:i/>
          <w:sz w:val="28"/>
          <w:szCs w:val="28"/>
        </w:rPr>
        <w:t>• Прогнозировать содержание устного текста</w:t>
      </w:r>
      <w:r>
        <w:rPr>
          <w:sz w:val="28"/>
          <w:szCs w:val="28"/>
        </w:rPr>
        <w:t xml:space="preserve"> по началу сообщения;</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Выделять основную мысль </w:t>
      </w:r>
      <w:r>
        <w:rPr>
          <w:sz w:val="28"/>
          <w:szCs w:val="28"/>
        </w:rPr>
        <w:t>в воспринимаемом на слух тексте;</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Отделять главны</w:t>
      </w:r>
      <w:r>
        <w:rPr>
          <w:sz w:val="28"/>
          <w:szCs w:val="28"/>
        </w:rPr>
        <w:t>е факты, опуская второстепенные;</w:t>
      </w:r>
    </w:p>
    <w:p w:rsidR="00FE2462" w:rsidRPr="00F106BF" w:rsidRDefault="00FE2462" w:rsidP="00FE2462">
      <w:pPr>
        <w:pStyle w:val="Default"/>
        <w:spacing w:line="25" w:lineRule="atLeast"/>
        <w:jc w:val="both"/>
        <w:rPr>
          <w:sz w:val="28"/>
          <w:szCs w:val="28"/>
        </w:rPr>
      </w:pPr>
      <w:r w:rsidRPr="00F106BF">
        <w:rPr>
          <w:sz w:val="28"/>
          <w:szCs w:val="28"/>
        </w:rPr>
        <w:t>• Выборочно понимать необходимую информацию в сообщениях прагматического характера с опор</w:t>
      </w:r>
      <w:r>
        <w:rPr>
          <w:sz w:val="28"/>
          <w:szCs w:val="28"/>
        </w:rPr>
        <w:t>ой на языковую догадку/контекст;</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lastRenderedPageBreak/>
        <w:t xml:space="preserve">• Игнорировать неизвестный языковой материал, не существенный для понимания основного содержания. </w:t>
      </w:r>
    </w:p>
    <w:p w:rsidR="00FE2462" w:rsidRPr="005003BE" w:rsidRDefault="00FE2462" w:rsidP="00FE2462">
      <w:pPr>
        <w:pStyle w:val="Default"/>
        <w:spacing w:line="25" w:lineRule="atLeast"/>
        <w:jc w:val="both"/>
        <w:rPr>
          <w:i/>
          <w:sz w:val="28"/>
          <w:szCs w:val="28"/>
        </w:rPr>
      </w:pPr>
      <w:r w:rsidRPr="005003BE">
        <w:rPr>
          <w:b/>
          <w:bCs/>
          <w:i/>
          <w:sz w:val="28"/>
          <w:szCs w:val="28"/>
        </w:rPr>
        <w:t xml:space="preserve">Чтение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Чтение и понимание аутентичных текстов разных жанров и стилей с различной глубиной проникновения в их содержание (в зависимости от вида чтения): </w:t>
      </w:r>
    </w:p>
    <w:p w:rsidR="00FE2462" w:rsidRPr="00F106BF" w:rsidRDefault="00FE2462" w:rsidP="00FE2462">
      <w:pPr>
        <w:pStyle w:val="Default"/>
        <w:spacing w:line="25" w:lineRule="atLeast"/>
        <w:jc w:val="both"/>
        <w:rPr>
          <w:sz w:val="28"/>
          <w:szCs w:val="28"/>
        </w:rPr>
      </w:pPr>
      <w:r w:rsidRPr="00F106BF">
        <w:rPr>
          <w:sz w:val="28"/>
          <w:szCs w:val="28"/>
        </w:rPr>
        <w:t>• Соотносить графический обр</w:t>
      </w:r>
      <w:r>
        <w:rPr>
          <w:sz w:val="28"/>
          <w:szCs w:val="28"/>
        </w:rPr>
        <w:t>аз слова с его звуковым образом;</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Соблюдать правильное ударение в слов</w:t>
      </w:r>
      <w:r>
        <w:rPr>
          <w:sz w:val="28"/>
          <w:szCs w:val="28"/>
        </w:rPr>
        <w:t>ах и фразах, интонацию в целом;</w:t>
      </w:r>
    </w:p>
    <w:p w:rsidR="00FE2462" w:rsidRPr="00F106BF" w:rsidRDefault="00FE2462" w:rsidP="00FE2462">
      <w:pPr>
        <w:pStyle w:val="Default"/>
        <w:spacing w:line="25" w:lineRule="atLeast"/>
        <w:jc w:val="both"/>
        <w:rPr>
          <w:sz w:val="28"/>
          <w:szCs w:val="28"/>
        </w:rPr>
      </w:pPr>
      <w:r w:rsidRPr="00F106BF">
        <w:rPr>
          <w:sz w:val="28"/>
          <w:szCs w:val="28"/>
        </w:rPr>
        <w:t xml:space="preserve">• Выразительно читать вслух небольшие тексты, содержащие только изученный материал. </w:t>
      </w:r>
    </w:p>
    <w:p w:rsidR="00FE2462" w:rsidRPr="001366E2" w:rsidRDefault="00FE2462" w:rsidP="00FE2462">
      <w:pPr>
        <w:pStyle w:val="Default"/>
        <w:spacing w:line="25" w:lineRule="atLeast"/>
        <w:jc w:val="both"/>
        <w:rPr>
          <w:sz w:val="28"/>
          <w:szCs w:val="28"/>
          <w:u w:val="single"/>
        </w:rPr>
      </w:pPr>
      <w:r>
        <w:rPr>
          <w:sz w:val="28"/>
          <w:szCs w:val="28"/>
        </w:rPr>
        <w:t xml:space="preserve">    </w:t>
      </w:r>
      <w:r w:rsidRPr="001366E2">
        <w:rPr>
          <w:sz w:val="28"/>
          <w:szCs w:val="28"/>
          <w:u w:val="single"/>
        </w:rPr>
        <w:t xml:space="preserve">С пониманием основного содержания (ознакомительное чтение): </w:t>
      </w:r>
    </w:p>
    <w:p w:rsidR="00FE2462" w:rsidRPr="00F106BF" w:rsidRDefault="00FE2462" w:rsidP="00FE2462">
      <w:pPr>
        <w:pStyle w:val="Default"/>
        <w:spacing w:line="25" w:lineRule="atLeast"/>
        <w:jc w:val="both"/>
        <w:rPr>
          <w:sz w:val="28"/>
          <w:szCs w:val="28"/>
        </w:rPr>
      </w:pPr>
      <w:r w:rsidRPr="00F106BF">
        <w:rPr>
          <w:sz w:val="28"/>
          <w:szCs w:val="28"/>
        </w:rPr>
        <w:t>• Зрительно воспринимать текст, узнавать знакомые слова и грамматические явления и понимать основное содержание аутентичных</w:t>
      </w:r>
      <w:r>
        <w:rPr>
          <w:sz w:val="28"/>
          <w:szCs w:val="28"/>
        </w:rPr>
        <w:t xml:space="preserve"> текстов разных жанров и стилей;</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Прогнозировать содержание текста на основе заголовка или начала текста; </w:t>
      </w:r>
    </w:p>
    <w:p w:rsidR="00FE2462" w:rsidRPr="00F106BF" w:rsidRDefault="00FE2462" w:rsidP="00FE2462">
      <w:pPr>
        <w:pStyle w:val="Default"/>
        <w:spacing w:line="25" w:lineRule="atLeast"/>
        <w:jc w:val="both"/>
        <w:rPr>
          <w:sz w:val="28"/>
          <w:szCs w:val="28"/>
        </w:rPr>
      </w:pPr>
      <w:r w:rsidRPr="00F106BF">
        <w:rPr>
          <w:sz w:val="28"/>
          <w:szCs w:val="28"/>
        </w:rPr>
        <w:t xml:space="preserve">• Читать с пониманием основного содержания </w:t>
      </w:r>
      <w:r>
        <w:rPr>
          <w:sz w:val="28"/>
          <w:szCs w:val="28"/>
        </w:rPr>
        <w:t>аутентичные тексты разных типов;</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w:t>
      </w:r>
      <w:r>
        <w:rPr>
          <w:sz w:val="28"/>
          <w:szCs w:val="28"/>
        </w:rPr>
        <w:t xml:space="preserve"> Определять тему/основную мысль;</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Выделять главные факты из</w:t>
      </w:r>
      <w:r>
        <w:rPr>
          <w:sz w:val="28"/>
          <w:szCs w:val="28"/>
        </w:rPr>
        <w:t xml:space="preserve"> текста, опуская второстепенные;</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Устанавливать логическую последоват</w:t>
      </w:r>
      <w:r>
        <w:rPr>
          <w:sz w:val="28"/>
          <w:szCs w:val="28"/>
        </w:rPr>
        <w:t>ельность основных фактов текста;</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Разбивать текст на относительно </w:t>
      </w:r>
      <w:r>
        <w:rPr>
          <w:sz w:val="28"/>
          <w:szCs w:val="28"/>
        </w:rPr>
        <w:t>самостоятельные смысловые части;</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Озаглавли</w:t>
      </w:r>
      <w:r>
        <w:rPr>
          <w:sz w:val="28"/>
          <w:szCs w:val="28"/>
        </w:rPr>
        <w:t>вать текст, его отдельные части;</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Догадываться о значении незнакомых слов по сходству с русским языком, по словообразовательны</w:t>
      </w:r>
      <w:r>
        <w:rPr>
          <w:sz w:val="28"/>
          <w:szCs w:val="28"/>
        </w:rPr>
        <w:t>м элементам, по контексту;</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Игнорировать незнакомые слова, не мешающие понять основное содержание текста. </w:t>
      </w:r>
    </w:p>
    <w:p w:rsidR="00FE2462" w:rsidRPr="001366E2" w:rsidRDefault="00FE2462" w:rsidP="00FE2462">
      <w:pPr>
        <w:pStyle w:val="Default"/>
        <w:spacing w:line="25" w:lineRule="atLeast"/>
        <w:jc w:val="both"/>
        <w:rPr>
          <w:sz w:val="28"/>
          <w:szCs w:val="28"/>
          <w:u w:val="single"/>
        </w:rPr>
      </w:pPr>
      <w:r w:rsidRPr="001366E2">
        <w:rPr>
          <w:sz w:val="28"/>
          <w:szCs w:val="28"/>
          <w:u w:val="single"/>
        </w:rPr>
        <w:t xml:space="preserve">   C полным пониманием содержания (изучающее чтение): </w:t>
      </w:r>
    </w:p>
    <w:p w:rsidR="00FE2462" w:rsidRPr="00F106BF" w:rsidRDefault="00FE2462" w:rsidP="00FE2462">
      <w:pPr>
        <w:pStyle w:val="Default"/>
        <w:spacing w:line="25" w:lineRule="atLeast"/>
        <w:jc w:val="both"/>
        <w:rPr>
          <w:sz w:val="28"/>
          <w:szCs w:val="28"/>
        </w:rPr>
      </w:pPr>
      <w:r w:rsidRPr="00F106BF">
        <w:rPr>
          <w:sz w:val="28"/>
          <w:szCs w:val="28"/>
        </w:rPr>
        <w:t>• Читать несложные аутентичные тексты разных типов, полно и точно понимая текст на основе его и</w:t>
      </w:r>
      <w:r>
        <w:rPr>
          <w:sz w:val="28"/>
          <w:szCs w:val="28"/>
        </w:rPr>
        <w:t>нформационной переработки;</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Анализировать структуру и смысл отдельных частей текста с учётом различий в структурах родного и изучаемого языков. перево</w:t>
      </w:r>
      <w:r>
        <w:rPr>
          <w:sz w:val="28"/>
          <w:szCs w:val="28"/>
        </w:rPr>
        <w:t>дить отдельные фрагменты текста;</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Озаглавли</w:t>
      </w:r>
      <w:r>
        <w:rPr>
          <w:sz w:val="28"/>
          <w:szCs w:val="28"/>
        </w:rPr>
        <w:t>вать текст, его отдельные части;</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Устанавливать причинно-следственную взаи</w:t>
      </w:r>
      <w:r>
        <w:rPr>
          <w:sz w:val="28"/>
          <w:szCs w:val="28"/>
        </w:rPr>
        <w:t>мосвязь фактов и событий текста;</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w:t>
      </w:r>
      <w:r>
        <w:rPr>
          <w:sz w:val="28"/>
          <w:szCs w:val="28"/>
        </w:rPr>
        <w:t>Оценивать полученную информацию;</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Комментировать некоторые факты/события текста, выражая своё мнение о прочитанном. </w:t>
      </w:r>
    </w:p>
    <w:p w:rsidR="00FE2462" w:rsidRPr="001366E2" w:rsidRDefault="00FE2462" w:rsidP="00FE2462">
      <w:pPr>
        <w:pStyle w:val="Default"/>
        <w:spacing w:line="25" w:lineRule="atLeast"/>
        <w:jc w:val="both"/>
        <w:rPr>
          <w:sz w:val="28"/>
          <w:szCs w:val="28"/>
          <w:u w:val="single"/>
        </w:rPr>
      </w:pPr>
      <w:r w:rsidRPr="001366E2">
        <w:rPr>
          <w:sz w:val="28"/>
          <w:szCs w:val="28"/>
          <w:u w:val="single"/>
        </w:rPr>
        <w:t xml:space="preserve">   С выборочным пониманием нужной или интересующей информации (просмотровое/поисковое чтение): </w:t>
      </w:r>
    </w:p>
    <w:p w:rsidR="00FE2462" w:rsidRDefault="00FE2462" w:rsidP="00FE2462">
      <w:pPr>
        <w:pStyle w:val="Default"/>
        <w:spacing w:line="25" w:lineRule="atLeast"/>
        <w:jc w:val="both"/>
        <w:rPr>
          <w:sz w:val="28"/>
          <w:szCs w:val="28"/>
        </w:rPr>
      </w:pPr>
      <w:r w:rsidRPr="00F106BF">
        <w:rPr>
          <w:sz w:val="28"/>
          <w:szCs w:val="28"/>
        </w:rPr>
        <w:t>• Выбирать необходимую/интересующую информацию, просмотрев один текст или несколько коротких текстов</w:t>
      </w:r>
      <w:r>
        <w:rPr>
          <w:sz w:val="28"/>
          <w:szCs w:val="28"/>
        </w:rPr>
        <w:t xml:space="preserve"> (статью или несколько статей из газеты, журнала);</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w:t>
      </w:r>
      <w:r>
        <w:rPr>
          <w:sz w:val="28"/>
          <w:szCs w:val="28"/>
        </w:rPr>
        <w:t xml:space="preserve"> </w:t>
      </w:r>
      <w:r w:rsidRPr="00F106BF">
        <w:rPr>
          <w:sz w:val="28"/>
          <w:szCs w:val="28"/>
        </w:rPr>
        <w:t>Оценивать найденную информацию с точки зрения её значимости для решения пост</w:t>
      </w:r>
      <w:r>
        <w:rPr>
          <w:sz w:val="28"/>
          <w:szCs w:val="28"/>
        </w:rPr>
        <w:t>авленной коммуникативной задачи;</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Находить значение отдельных незнакомых сло</w:t>
      </w:r>
      <w:r>
        <w:rPr>
          <w:sz w:val="28"/>
          <w:szCs w:val="28"/>
        </w:rPr>
        <w:t>в в двуязычном словаре учебника;</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Пользоваться сносками и лингвострановедческим справочником. </w:t>
      </w:r>
    </w:p>
    <w:p w:rsidR="00FE2462" w:rsidRDefault="00FE2462" w:rsidP="00FE2462">
      <w:pPr>
        <w:pStyle w:val="Default"/>
        <w:spacing w:line="25" w:lineRule="atLeast"/>
        <w:jc w:val="both"/>
        <w:rPr>
          <w:b/>
          <w:bCs/>
          <w:i/>
          <w:sz w:val="28"/>
          <w:szCs w:val="28"/>
        </w:rPr>
      </w:pPr>
      <w:r w:rsidRPr="005003BE">
        <w:rPr>
          <w:b/>
          <w:bCs/>
          <w:i/>
          <w:sz w:val="28"/>
          <w:szCs w:val="28"/>
        </w:rPr>
        <w:t>Письменная речь</w:t>
      </w:r>
    </w:p>
    <w:p w:rsidR="00FE2462" w:rsidRPr="00F106BF" w:rsidRDefault="00FE2462" w:rsidP="00FE2462">
      <w:pPr>
        <w:pStyle w:val="Default"/>
        <w:spacing w:line="25" w:lineRule="atLeast"/>
        <w:jc w:val="both"/>
        <w:rPr>
          <w:sz w:val="28"/>
          <w:szCs w:val="28"/>
        </w:rPr>
      </w:pPr>
      <w:r>
        <w:rPr>
          <w:sz w:val="28"/>
          <w:szCs w:val="28"/>
        </w:rPr>
        <w:t xml:space="preserve">    В</w:t>
      </w:r>
      <w:r w:rsidRPr="00F106BF">
        <w:rPr>
          <w:sz w:val="28"/>
          <w:szCs w:val="28"/>
        </w:rPr>
        <w:t>ыписки из текста, короткие поздравления с выражением пожеланий</w:t>
      </w:r>
      <w:r>
        <w:rPr>
          <w:sz w:val="28"/>
          <w:szCs w:val="28"/>
        </w:rPr>
        <w:t xml:space="preserve"> (с днем рождения, другим праздником)</w:t>
      </w:r>
      <w:r w:rsidRPr="00F106BF">
        <w:rPr>
          <w:sz w:val="28"/>
          <w:szCs w:val="28"/>
        </w:rPr>
        <w:t>; заполнение бланков и несложных анкет в форме, принятой в странах изучаемого языка</w:t>
      </w:r>
      <w:r>
        <w:rPr>
          <w:sz w:val="28"/>
          <w:szCs w:val="28"/>
        </w:rPr>
        <w:t xml:space="preserve"> (указывать имя, фамилию, пол, возраст, </w:t>
      </w:r>
      <w:r>
        <w:rPr>
          <w:sz w:val="28"/>
          <w:szCs w:val="28"/>
        </w:rPr>
        <w:lastRenderedPageBreak/>
        <w:t>гражданство, адрес)</w:t>
      </w:r>
      <w:r w:rsidRPr="00F106BF">
        <w:rPr>
          <w:sz w:val="28"/>
          <w:szCs w:val="28"/>
        </w:rPr>
        <w:t>; личное письмо с опорой на образец (расспрашивание адресата о его жизни, делах, сообщение той же информации о себе, выражение благодарности, извинения, совета, просьбы, жалобы); написание небольших сочинений (письменных высказываний с элементами описания, повествования, рассуждения</w:t>
      </w:r>
      <w:r>
        <w:rPr>
          <w:sz w:val="28"/>
          <w:szCs w:val="28"/>
        </w:rPr>
        <w:t>) с опорой/без опоры на образец:</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Владеть основными правилами орфографии, написанием</w:t>
      </w:r>
      <w:r>
        <w:rPr>
          <w:sz w:val="28"/>
          <w:szCs w:val="28"/>
        </w:rPr>
        <w:t xml:space="preserve"> наиболее употребительных слов;</w:t>
      </w:r>
    </w:p>
    <w:p w:rsidR="00FE2462" w:rsidRPr="00F106BF" w:rsidRDefault="00FE2462" w:rsidP="00FE2462">
      <w:pPr>
        <w:pStyle w:val="Default"/>
        <w:spacing w:line="25" w:lineRule="atLeast"/>
        <w:jc w:val="both"/>
        <w:rPr>
          <w:sz w:val="28"/>
          <w:szCs w:val="28"/>
        </w:rPr>
      </w:pPr>
      <w:r w:rsidRPr="00F106BF">
        <w:rPr>
          <w:sz w:val="28"/>
          <w:szCs w:val="28"/>
        </w:rPr>
        <w:t>• Делать краткие выписки из текста с целью их использова</w:t>
      </w:r>
      <w:r>
        <w:rPr>
          <w:sz w:val="28"/>
          <w:szCs w:val="28"/>
        </w:rPr>
        <w:t>ния в собственных высказываниях;</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Заполнять формуляр, анкету, сообщая о себе основные сведения (имя, фамилию, пол</w:t>
      </w:r>
      <w:r>
        <w:rPr>
          <w:sz w:val="28"/>
          <w:szCs w:val="28"/>
        </w:rPr>
        <w:t>, возраст, гражданство, адрес);</w:t>
      </w:r>
    </w:p>
    <w:p w:rsidR="00FE2462" w:rsidRPr="00F106BF" w:rsidRDefault="00FE2462" w:rsidP="00FE2462">
      <w:pPr>
        <w:pStyle w:val="Default"/>
        <w:spacing w:line="25" w:lineRule="atLeast"/>
        <w:jc w:val="both"/>
        <w:rPr>
          <w:sz w:val="28"/>
          <w:szCs w:val="28"/>
        </w:rPr>
      </w:pPr>
      <w:r w:rsidRPr="00F106BF">
        <w:rPr>
          <w:sz w:val="28"/>
          <w:szCs w:val="28"/>
        </w:rPr>
        <w:t>• Писать короткие поздравления с днём рождения, Новым годом, Р</w:t>
      </w:r>
      <w:r>
        <w:rPr>
          <w:sz w:val="28"/>
          <w:szCs w:val="28"/>
        </w:rPr>
        <w:t>ождеством и другими праздниками;</w:t>
      </w:r>
      <w:r w:rsidRPr="00F106BF">
        <w:rPr>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 Выражать пожелания;</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Писать с опорой на образец личное письмо зарубежному другу: сообщать краткие сведения о себе и запрашивать аналогичную информацию о нём. выражать благодарность, извинения, просьбу, давать совет. рассказывать о различных событиях, делиться впечат</w:t>
      </w:r>
      <w:r>
        <w:rPr>
          <w:sz w:val="28"/>
          <w:szCs w:val="28"/>
        </w:rPr>
        <w:t>лениями, высказывая своё мнение;</w:t>
      </w:r>
      <w:r w:rsidRPr="00F106BF">
        <w:rPr>
          <w:sz w:val="28"/>
          <w:szCs w:val="28"/>
        </w:rPr>
        <w:t xml:space="preserve"> </w:t>
      </w:r>
    </w:p>
    <w:p w:rsidR="00FE2462" w:rsidRDefault="00FE2462" w:rsidP="00FE2462">
      <w:pPr>
        <w:pStyle w:val="Default"/>
        <w:spacing w:line="25" w:lineRule="atLeast"/>
        <w:jc w:val="both"/>
        <w:rPr>
          <w:sz w:val="28"/>
          <w:szCs w:val="28"/>
        </w:rPr>
      </w:pPr>
      <w:r w:rsidRPr="00F106BF">
        <w:rPr>
          <w:sz w:val="28"/>
          <w:szCs w:val="28"/>
        </w:rPr>
        <w:t xml:space="preserve">• Писать небольшое сочинение на известную тему с опорой/без опоры на образец. </w:t>
      </w:r>
    </w:p>
    <w:p w:rsidR="00FE2462" w:rsidRPr="00F106BF" w:rsidRDefault="00FE2462" w:rsidP="00FE2462">
      <w:pPr>
        <w:pStyle w:val="Default"/>
        <w:spacing w:line="25" w:lineRule="atLeast"/>
        <w:jc w:val="center"/>
        <w:rPr>
          <w:sz w:val="28"/>
          <w:szCs w:val="28"/>
        </w:rPr>
      </w:pPr>
    </w:p>
    <w:p w:rsidR="00FE2462" w:rsidRPr="00857BAC" w:rsidRDefault="00FE2462" w:rsidP="00FE2462">
      <w:pPr>
        <w:pStyle w:val="Default"/>
        <w:spacing w:line="25" w:lineRule="atLeast"/>
        <w:jc w:val="center"/>
        <w:rPr>
          <w:b/>
          <w:bCs/>
          <w:sz w:val="28"/>
          <w:szCs w:val="28"/>
        </w:rPr>
      </w:pPr>
      <w:r>
        <w:rPr>
          <w:b/>
          <w:bCs/>
          <w:sz w:val="28"/>
          <w:szCs w:val="28"/>
        </w:rPr>
        <w:t>Языковые знания и навыки</w:t>
      </w:r>
    </w:p>
    <w:p w:rsidR="00FE2462" w:rsidRPr="005003BE" w:rsidRDefault="00FE2462" w:rsidP="00FE2462">
      <w:pPr>
        <w:pStyle w:val="Default"/>
        <w:spacing w:line="25" w:lineRule="atLeast"/>
        <w:jc w:val="both"/>
        <w:rPr>
          <w:i/>
          <w:sz w:val="28"/>
          <w:szCs w:val="28"/>
        </w:rPr>
      </w:pPr>
      <w:r w:rsidRPr="005003BE">
        <w:rPr>
          <w:b/>
          <w:bCs/>
          <w:i/>
          <w:sz w:val="28"/>
          <w:szCs w:val="28"/>
        </w:rPr>
        <w:t xml:space="preserve">Графика и орфография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Правила чтения и написания новых слов, отобранных для данного этапа обучения, и навыки их применения в рамках изучаемого лексико-грамматического материала: </w:t>
      </w:r>
    </w:p>
    <w:p w:rsidR="00FE2462" w:rsidRPr="00F106BF" w:rsidRDefault="00FE2462" w:rsidP="00FE2462">
      <w:pPr>
        <w:pStyle w:val="Default"/>
        <w:spacing w:line="25" w:lineRule="atLeast"/>
        <w:jc w:val="both"/>
        <w:rPr>
          <w:sz w:val="28"/>
          <w:szCs w:val="28"/>
        </w:rPr>
      </w:pPr>
      <w:r w:rsidRPr="00F106BF">
        <w:rPr>
          <w:sz w:val="28"/>
          <w:szCs w:val="28"/>
        </w:rPr>
        <w:t>• Соотносить графический обра</w:t>
      </w:r>
      <w:r>
        <w:rPr>
          <w:sz w:val="28"/>
          <w:szCs w:val="28"/>
        </w:rPr>
        <w:t>з слова с его звуковым образом;</w:t>
      </w:r>
    </w:p>
    <w:p w:rsidR="00FE2462" w:rsidRPr="00F106BF" w:rsidRDefault="00FE2462" w:rsidP="00FE2462">
      <w:pPr>
        <w:pStyle w:val="Default"/>
        <w:spacing w:line="25" w:lineRule="atLeast"/>
        <w:jc w:val="both"/>
        <w:rPr>
          <w:sz w:val="28"/>
          <w:szCs w:val="28"/>
        </w:rPr>
      </w:pPr>
      <w:r w:rsidRPr="00F106BF">
        <w:rPr>
          <w:sz w:val="28"/>
          <w:szCs w:val="28"/>
        </w:rPr>
        <w:t>• Сравнивать и анализировать бу</w:t>
      </w:r>
      <w:r>
        <w:rPr>
          <w:sz w:val="28"/>
          <w:szCs w:val="28"/>
        </w:rPr>
        <w:t>квосочетания и их транскрипцию;</w:t>
      </w:r>
    </w:p>
    <w:p w:rsidR="00FE2462" w:rsidRPr="00F106BF" w:rsidRDefault="00FE2462" w:rsidP="00FE2462">
      <w:pPr>
        <w:pStyle w:val="Default"/>
        <w:spacing w:line="25" w:lineRule="atLeast"/>
        <w:jc w:val="both"/>
        <w:rPr>
          <w:sz w:val="28"/>
          <w:szCs w:val="28"/>
        </w:rPr>
      </w:pPr>
      <w:r>
        <w:rPr>
          <w:sz w:val="28"/>
          <w:szCs w:val="28"/>
        </w:rPr>
        <w:t>• Вставлять пропущенные слова;</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Применять основные правила чтения и орфографии. </w:t>
      </w:r>
    </w:p>
    <w:p w:rsidR="00FE2462" w:rsidRPr="005003BE" w:rsidRDefault="00FE2462" w:rsidP="00FE2462">
      <w:pPr>
        <w:pStyle w:val="Default"/>
        <w:spacing w:line="25" w:lineRule="atLeast"/>
        <w:jc w:val="both"/>
        <w:rPr>
          <w:i/>
          <w:sz w:val="28"/>
          <w:szCs w:val="28"/>
        </w:rPr>
      </w:pPr>
      <w:r w:rsidRPr="005003BE">
        <w:rPr>
          <w:b/>
          <w:bCs/>
          <w:i/>
          <w:sz w:val="28"/>
          <w:szCs w:val="28"/>
        </w:rPr>
        <w:t xml:space="preserve">Произносительная сторона речи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Адекватное произношение и различение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применительно к новому языковому материалу: </w:t>
      </w:r>
    </w:p>
    <w:p w:rsidR="00FE2462" w:rsidRPr="00F106BF" w:rsidRDefault="00FE2462" w:rsidP="00FE2462">
      <w:pPr>
        <w:pStyle w:val="Default"/>
        <w:spacing w:line="25" w:lineRule="atLeast"/>
        <w:jc w:val="both"/>
        <w:rPr>
          <w:sz w:val="28"/>
          <w:szCs w:val="28"/>
        </w:rPr>
      </w:pPr>
      <w:r w:rsidRPr="00F106BF">
        <w:rPr>
          <w:sz w:val="28"/>
          <w:szCs w:val="28"/>
        </w:rPr>
        <w:t>• Различать на слух и адекватно произнос</w:t>
      </w:r>
      <w:r>
        <w:rPr>
          <w:sz w:val="28"/>
          <w:szCs w:val="28"/>
        </w:rPr>
        <w:t>ить все звуки английского языка;</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Соблюдать нормы произношения звуков английского языка п</w:t>
      </w:r>
      <w:r>
        <w:rPr>
          <w:sz w:val="28"/>
          <w:szCs w:val="28"/>
        </w:rPr>
        <w:t>ри чтении вслух и в устной речи;</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Соблюдать правильное ударен</w:t>
      </w:r>
      <w:r>
        <w:rPr>
          <w:sz w:val="28"/>
          <w:szCs w:val="28"/>
        </w:rPr>
        <w:t>ие в изолированном слове, фразе;</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Различать коммуникативный тип предложения по его интонации. Корректно произносить предложения с точки зрения их ритмико-интонационных особенностей (побудительное предложение; общий, специальный, альтернативн</w:t>
      </w:r>
      <w:r>
        <w:rPr>
          <w:sz w:val="28"/>
          <w:szCs w:val="28"/>
        </w:rPr>
        <w:t>ый и разделительный вопросы);</w:t>
      </w:r>
    </w:p>
    <w:p w:rsidR="00FE2462" w:rsidRPr="00F106BF" w:rsidRDefault="00FE2462" w:rsidP="00FE2462">
      <w:pPr>
        <w:pStyle w:val="Default"/>
        <w:spacing w:line="25" w:lineRule="atLeast"/>
        <w:jc w:val="both"/>
        <w:rPr>
          <w:sz w:val="28"/>
          <w:szCs w:val="28"/>
        </w:rPr>
      </w:pPr>
      <w:r w:rsidRPr="00F106BF">
        <w:rPr>
          <w:sz w:val="28"/>
          <w:szCs w:val="28"/>
        </w:rPr>
        <w:t xml:space="preserve">• Выражать чувства и эмоции с </w:t>
      </w:r>
      <w:r>
        <w:rPr>
          <w:sz w:val="28"/>
          <w:szCs w:val="28"/>
        </w:rPr>
        <w:t>помощью эмфатической информации;</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Воспр</w:t>
      </w:r>
      <w:r>
        <w:rPr>
          <w:sz w:val="28"/>
          <w:szCs w:val="28"/>
        </w:rPr>
        <w:t>оизводить слова по транскрипции;</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lastRenderedPageBreak/>
        <w:t xml:space="preserve">• Оперировать полученными фонетическими сведениями из словаря в чтении и говорении. </w:t>
      </w:r>
    </w:p>
    <w:p w:rsidR="00FE2462" w:rsidRPr="005003BE" w:rsidRDefault="00FE2462" w:rsidP="00FE2462">
      <w:pPr>
        <w:pStyle w:val="Default"/>
        <w:spacing w:line="25" w:lineRule="atLeast"/>
        <w:jc w:val="both"/>
        <w:rPr>
          <w:i/>
          <w:sz w:val="28"/>
          <w:szCs w:val="28"/>
        </w:rPr>
      </w:pPr>
      <w:r w:rsidRPr="005003BE">
        <w:rPr>
          <w:b/>
          <w:bCs/>
          <w:i/>
          <w:sz w:val="28"/>
          <w:szCs w:val="28"/>
        </w:rPr>
        <w:t xml:space="preserve">Лексическая сторона речи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Лексические единицы, обслуживающие новые темы, проблемы и ситуации общения в пределах тематики основной школы, в объёме 1200 единиц и более (включая 500 ЛЕ,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родного и изучаемого языков.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Основные способы словообразования: </w:t>
      </w:r>
    </w:p>
    <w:p w:rsidR="00FE2462" w:rsidRPr="00F106BF" w:rsidRDefault="00FE2462" w:rsidP="00FE2462">
      <w:pPr>
        <w:pStyle w:val="Default"/>
        <w:spacing w:line="25" w:lineRule="atLeast"/>
        <w:jc w:val="both"/>
        <w:rPr>
          <w:sz w:val="28"/>
          <w:szCs w:val="28"/>
        </w:rPr>
      </w:pPr>
      <w:r w:rsidRPr="00F106BF">
        <w:rPr>
          <w:sz w:val="28"/>
          <w:szCs w:val="28"/>
        </w:rPr>
        <w:t xml:space="preserve">а) аффиксация: </w:t>
      </w:r>
    </w:p>
    <w:p w:rsidR="00FE2462" w:rsidRPr="00F106BF" w:rsidRDefault="00FE2462" w:rsidP="00FE2462">
      <w:pPr>
        <w:pStyle w:val="Default"/>
        <w:spacing w:line="25" w:lineRule="atLeast"/>
        <w:jc w:val="both"/>
        <w:rPr>
          <w:sz w:val="28"/>
          <w:szCs w:val="28"/>
          <w:lang w:val="en-US"/>
        </w:rPr>
      </w:pPr>
      <w:r w:rsidRPr="00F106BF">
        <w:rPr>
          <w:sz w:val="28"/>
          <w:szCs w:val="28"/>
          <w:lang w:val="en-US"/>
        </w:rPr>
        <w:t xml:space="preserve">• </w:t>
      </w:r>
      <w:r w:rsidRPr="00F106BF">
        <w:rPr>
          <w:sz w:val="28"/>
          <w:szCs w:val="28"/>
        </w:rPr>
        <w:t>глаголов</w:t>
      </w:r>
      <w:r w:rsidRPr="00F106BF">
        <w:rPr>
          <w:sz w:val="28"/>
          <w:szCs w:val="28"/>
          <w:lang w:val="en-US"/>
        </w:rPr>
        <w:t xml:space="preserve"> dis- (disagree), mis- (misunderstand), re- (rewrite); -ize/-ise (revise); </w:t>
      </w:r>
    </w:p>
    <w:p w:rsidR="00FE2462" w:rsidRPr="00F106BF" w:rsidRDefault="00FE2462" w:rsidP="00FE2462">
      <w:pPr>
        <w:pStyle w:val="Default"/>
        <w:spacing w:line="25" w:lineRule="atLeast"/>
        <w:jc w:val="both"/>
        <w:rPr>
          <w:sz w:val="28"/>
          <w:szCs w:val="28"/>
          <w:lang w:val="en-US"/>
        </w:rPr>
      </w:pPr>
      <w:r w:rsidRPr="00F106BF">
        <w:rPr>
          <w:sz w:val="28"/>
          <w:szCs w:val="28"/>
          <w:lang w:val="en-US"/>
        </w:rPr>
        <w:t xml:space="preserve">• </w:t>
      </w:r>
      <w:r w:rsidRPr="00F106BF">
        <w:rPr>
          <w:sz w:val="28"/>
          <w:szCs w:val="28"/>
        </w:rPr>
        <w:t>существительных</w:t>
      </w:r>
      <w:r>
        <w:rPr>
          <w:sz w:val="28"/>
          <w:szCs w:val="28"/>
          <w:lang w:val="en-US"/>
        </w:rPr>
        <w:t xml:space="preserve"> </w:t>
      </w:r>
      <w:r w:rsidRPr="00F106BF">
        <w:rPr>
          <w:sz w:val="28"/>
          <w:szCs w:val="28"/>
          <w:lang w:val="en-US"/>
        </w:rPr>
        <w:t xml:space="preserve">-sion/-tion (conclusion/celebration), -ance/-ence (performance/influence), -ment (environment), -ity (possibility), -ness (kindness), -ship (friendship), -ist (optimist), -ing (meeting); </w:t>
      </w:r>
    </w:p>
    <w:p w:rsidR="00FE2462" w:rsidRPr="00F106BF" w:rsidRDefault="00FE2462" w:rsidP="00FE2462">
      <w:pPr>
        <w:pStyle w:val="Default"/>
        <w:spacing w:line="25" w:lineRule="atLeast"/>
        <w:jc w:val="both"/>
        <w:rPr>
          <w:sz w:val="28"/>
          <w:szCs w:val="28"/>
          <w:lang w:val="en-US"/>
        </w:rPr>
      </w:pPr>
      <w:r w:rsidRPr="00F106BF">
        <w:rPr>
          <w:sz w:val="28"/>
          <w:szCs w:val="28"/>
          <w:lang w:val="en-US"/>
        </w:rPr>
        <w:t xml:space="preserve">• </w:t>
      </w:r>
      <w:r w:rsidRPr="00F106BF">
        <w:rPr>
          <w:sz w:val="28"/>
          <w:szCs w:val="28"/>
        </w:rPr>
        <w:t>прилагательных</w:t>
      </w:r>
      <w:r w:rsidRPr="00F106BF">
        <w:rPr>
          <w:sz w:val="28"/>
          <w:szCs w:val="28"/>
          <w:lang w:val="en-US"/>
        </w:rPr>
        <w:t xml:space="preserve"> un- (unpleasant), -im/-in (impolite/independent), inter- (international); -y (busy), -ly (lovely), -ful (careful), -al (historical), -ic (scientific), -ian/-an (Russian), -ing (loving); -ous (dangerous), -able/-ible (enjoyable/responsible), -less (harmless), -ive (native); </w:t>
      </w:r>
    </w:p>
    <w:p w:rsidR="00FE2462" w:rsidRPr="00F106BF" w:rsidRDefault="00FE2462" w:rsidP="00FE2462">
      <w:pPr>
        <w:pStyle w:val="Default"/>
        <w:spacing w:line="25" w:lineRule="atLeast"/>
        <w:jc w:val="both"/>
        <w:rPr>
          <w:sz w:val="28"/>
          <w:szCs w:val="28"/>
        </w:rPr>
      </w:pPr>
      <w:r w:rsidRPr="00F106BF">
        <w:rPr>
          <w:sz w:val="28"/>
          <w:szCs w:val="28"/>
        </w:rPr>
        <w:t xml:space="preserve">• наречий, оканчивающихся на -ly (usually); </w:t>
      </w:r>
    </w:p>
    <w:p w:rsidR="00FE2462" w:rsidRPr="00F106BF" w:rsidRDefault="00FE2462" w:rsidP="00FE2462">
      <w:pPr>
        <w:pStyle w:val="Default"/>
        <w:spacing w:line="25" w:lineRule="atLeast"/>
        <w:jc w:val="both"/>
        <w:rPr>
          <w:sz w:val="28"/>
          <w:szCs w:val="28"/>
          <w:lang w:val="en-US"/>
        </w:rPr>
      </w:pPr>
      <w:r w:rsidRPr="00F106BF">
        <w:rPr>
          <w:sz w:val="28"/>
          <w:szCs w:val="28"/>
          <w:lang w:val="en-US"/>
        </w:rPr>
        <w:t xml:space="preserve">• </w:t>
      </w:r>
      <w:r w:rsidRPr="00F106BF">
        <w:rPr>
          <w:sz w:val="28"/>
          <w:szCs w:val="28"/>
        </w:rPr>
        <w:t>числительных</w:t>
      </w:r>
      <w:r w:rsidRPr="00F106BF">
        <w:rPr>
          <w:sz w:val="28"/>
          <w:szCs w:val="28"/>
          <w:lang w:val="en-US"/>
        </w:rPr>
        <w:t xml:space="preserve"> </w:t>
      </w:r>
      <w:r w:rsidRPr="00F106BF">
        <w:rPr>
          <w:sz w:val="28"/>
          <w:szCs w:val="28"/>
        </w:rPr>
        <w:t>с</w:t>
      </w:r>
      <w:r w:rsidRPr="00F106BF">
        <w:rPr>
          <w:sz w:val="28"/>
          <w:szCs w:val="28"/>
          <w:lang w:val="en-US"/>
        </w:rPr>
        <w:t xml:space="preserve"> </w:t>
      </w:r>
      <w:r w:rsidRPr="00F106BF">
        <w:rPr>
          <w:sz w:val="28"/>
          <w:szCs w:val="28"/>
        </w:rPr>
        <w:t>суффиксами</w:t>
      </w:r>
      <w:r w:rsidRPr="00F106BF">
        <w:rPr>
          <w:sz w:val="28"/>
          <w:szCs w:val="28"/>
          <w:lang w:val="en-US"/>
        </w:rPr>
        <w:t xml:space="preserve"> -teen (fifteen), -ty (seventy), -th (sixth); </w:t>
      </w:r>
    </w:p>
    <w:p w:rsidR="00FE2462" w:rsidRPr="00F106BF" w:rsidRDefault="00FE2462" w:rsidP="00FE2462">
      <w:pPr>
        <w:pStyle w:val="Default"/>
        <w:spacing w:line="25" w:lineRule="atLeast"/>
        <w:jc w:val="both"/>
        <w:rPr>
          <w:sz w:val="28"/>
          <w:szCs w:val="28"/>
        </w:rPr>
      </w:pPr>
      <w:r w:rsidRPr="00F106BF">
        <w:rPr>
          <w:sz w:val="28"/>
          <w:szCs w:val="28"/>
        </w:rPr>
        <w:t xml:space="preserve">б) словосложение: </w:t>
      </w:r>
    </w:p>
    <w:p w:rsidR="00FE2462" w:rsidRPr="00F106BF" w:rsidRDefault="00FE2462" w:rsidP="00FE2462">
      <w:pPr>
        <w:pStyle w:val="Default"/>
        <w:spacing w:line="25" w:lineRule="atLeast"/>
        <w:jc w:val="both"/>
        <w:rPr>
          <w:sz w:val="28"/>
          <w:szCs w:val="28"/>
        </w:rPr>
      </w:pPr>
      <w:r w:rsidRPr="00F106BF">
        <w:rPr>
          <w:sz w:val="28"/>
          <w:szCs w:val="28"/>
        </w:rPr>
        <w:t xml:space="preserve">• существительное + существительное (peacemaker); </w:t>
      </w:r>
    </w:p>
    <w:p w:rsidR="00FE2462" w:rsidRPr="00F106BF" w:rsidRDefault="00FE2462" w:rsidP="00FE2462">
      <w:pPr>
        <w:pStyle w:val="Default"/>
        <w:spacing w:line="25" w:lineRule="atLeast"/>
        <w:jc w:val="both"/>
        <w:rPr>
          <w:sz w:val="28"/>
          <w:szCs w:val="28"/>
        </w:rPr>
      </w:pPr>
      <w:r w:rsidRPr="00F106BF">
        <w:rPr>
          <w:sz w:val="28"/>
          <w:szCs w:val="28"/>
        </w:rPr>
        <w:t xml:space="preserve">• прилагательное + прилагательное (well-known); </w:t>
      </w:r>
    </w:p>
    <w:p w:rsidR="00FE2462" w:rsidRPr="00F106BF" w:rsidRDefault="00FE2462" w:rsidP="00FE2462">
      <w:pPr>
        <w:pStyle w:val="Default"/>
        <w:spacing w:line="25" w:lineRule="atLeast"/>
        <w:jc w:val="both"/>
        <w:rPr>
          <w:sz w:val="28"/>
          <w:szCs w:val="28"/>
        </w:rPr>
      </w:pPr>
      <w:r w:rsidRPr="00F106BF">
        <w:rPr>
          <w:sz w:val="28"/>
          <w:szCs w:val="28"/>
        </w:rPr>
        <w:t xml:space="preserve">• прилагательное + существительное (blackboard); </w:t>
      </w:r>
    </w:p>
    <w:p w:rsidR="00FE2462" w:rsidRPr="00F106BF" w:rsidRDefault="00FE2462" w:rsidP="00FE2462">
      <w:pPr>
        <w:pStyle w:val="Default"/>
        <w:spacing w:line="25" w:lineRule="atLeast"/>
        <w:jc w:val="both"/>
        <w:rPr>
          <w:sz w:val="28"/>
          <w:szCs w:val="28"/>
        </w:rPr>
      </w:pPr>
      <w:r w:rsidRPr="00F106BF">
        <w:rPr>
          <w:sz w:val="28"/>
          <w:szCs w:val="28"/>
        </w:rPr>
        <w:t xml:space="preserve">• местоимение + существительное (self-respect); </w:t>
      </w:r>
    </w:p>
    <w:p w:rsidR="00FE2462" w:rsidRPr="00F106BF" w:rsidRDefault="00FE2462" w:rsidP="00FE2462">
      <w:pPr>
        <w:pStyle w:val="Default"/>
        <w:spacing w:line="25" w:lineRule="atLeast"/>
        <w:jc w:val="both"/>
        <w:rPr>
          <w:sz w:val="28"/>
          <w:szCs w:val="28"/>
        </w:rPr>
      </w:pPr>
      <w:r w:rsidRPr="00F106BF">
        <w:rPr>
          <w:sz w:val="28"/>
          <w:szCs w:val="28"/>
        </w:rPr>
        <w:t xml:space="preserve">в) конверсия: </w:t>
      </w:r>
    </w:p>
    <w:p w:rsidR="00FE2462" w:rsidRPr="00F106BF" w:rsidRDefault="00FE2462" w:rsidP="00FE2462">
      <w:pPr>
        <w:pStyle w:val="Default"/>
        <w:spacing w:line="25" w:lineRule="atLeast"/>
        <w:jc w:val="both"/>
        <w:rPr>
          <w:sz w:val="28"/>
          <w:szCs w:val="28"/>
        </w:rPr>
      </w:pPr>
      <w:r w:rsidRPr="00F106BF">
        <w:rPr>
          <w:sz w:val="28"/>
          <w:szCs w:val="28"/>
        </w:rPr>
        <w:t xml:space="preserve">• образование существительных от неопределённой формы глагола (to play – play); </w:t>
      </w:r>
    </w:p>
    <w:p w:rsidR="00FE2462" w:rsidRPr="00F106BF" w:rsidRDefault="00FE2462" w:rsidP="00FE2462">
      <w:pPr>
        <w:pStyle w:val="Default"/>
        <w:spacing w:line="25" w:lineRule="atLeast"/>
        <w:jc w:val="both"/>
        <w:rPr>
          <w:sz w:val="28"/>
          <w:szCs w:val="28"/>
        </w:rPr>
      </w:pPr>
      <w:r w:rsidRPr="00F106BF">
        <w:rPr>
          <w:sz w:val="28"/>
          <w:szCs w:val="28"/>
        </w:rPr>
        <w:t>• образование прилагательных от сущест</w:t>
      </w:r>
      <w:r>
        <w:rPr>
          <w:sz w:val="28"/>
          <w:szCs w:val="28"/>
        </w:rPr>
        <w:t>вительных (cold – cold winter);</w:t>
      </w:r>
    </w:p>
    <w:p w:rsidR="00FE2462" w:rsidRPr="00F106BF" w:rsidRDefault="00FE2462" w:rsidP="00FE2462">
      <w:pPr>
        <w:pStyle w:val="Default"/>
        <w:spacing w:line="25" w:lineRule="atLeast"/>
        <w:jc w:val="both"/>
        <w:rPr>
          <w:sz w:val="28"/>
          <w:szCs w:val="28"/>
        </w:rPr>
      </w:pPr>
      <w:r w:rsidRPr="00F106BF">
        <w:rPr>
          <w:sz w:val="28"/>
          <w:szCs w:val="28"/>
        </w:rPr>
        <w:t>•</w:t>
      </w:r>
      <w:r>
        <w:rPr>
          <w:sz w:val="28"/>
          <w:szCs w:val="28"/>
        </w:rPr>
        <w:t xml:space="preserve"> р</w:t>
      </w:r>
      <w:r w:rsidRPr="00F106BF">
        <w:rPr>
          <w:sz w:val="28"/>
          <w:szCs w:val="28"/>
        </w:rPr>
        <w:t xml:space="preserve">аспознавание и использование интернациональных слов (doctor). </w:t>
      </w:r>
    </w:p>
    <w:p w:rsidR="00FE2462" w:rsidRPr="005003BE" w:rsidRDefault="00FE2462" w:rsidP="00FE2462">
      <w:pPr>
        <w:pStyle w:val="Default"/>
        <w:spacing w:line="25" w:lineRule="atLeast"/>
        <w:jc w:val="both"/>
        <w:rPr>
          <w:i/>
          <w:sz w:val="28"/>
          <w:szCs w:val="28"/>
        </w:rPr>
      </w:pPr>
      <w:r w:rsidRPr="005003BE">
        <w:rPr>
          <w:b/>
          <w:bCs/>
          <w:i/>
          <w:sz w:val="28"/>
          <w:szCs w:val="28"/>
        </w:rPr>
        <w:t xml:space="preserve">Грамматическая сторона речи </w:t>
      </w:r>
    </w:p>
    <w:p w:rsidR="00FE2462" w:rsidRPr="00F106BF" w:rsidRDefault="00FE2462" w:rsidP="00FE2462">
      <w:pPr>
        <w:pStyle w:val="Default"/>
        <w:spacing w:line="25" w:lineRule="atLeast"/>
        <w:jc w:val="both"/>
        <w:rPr>
          <w:sz w:val="28"/>
          <w:szCs w:val="28"/>
          <w:lang w:val="en-US"/>
        </w:rPr>
      </w:pPr>
      <w:r w:rsidRPr="00F106BF">
        <w:rPr>
          <w:sz w:val="28"/>
          <w:szCs w:val="28"/>
        </w:rPr>
        <w:t xml:space="preserve">• Нераспространённые и распространённые простые предложения, в том числе с несколькими обстоятельствами, следующими в определённом порядке (We went to England last summer); предложения с начальным It и с начальным There + to be (It’s winter. </w:t>
      </w:r>
      <w:r w:rsidRPr="00F106BF">
        <w:rPr>
          <w:sz w:val="28"/>
          <w:szCs w:val="28"/>
          <w:lang w:val="en-US"/>
        </w:rPr>
        <w:t>It’s sunny today. It was useless. It’s time to go home. There are</w:t>
      </w:r>
      <w:r>
        <w:rPr>
          <w:sz w:val="28"/>
          <w:szCs w:val="28"/>
          <w:lang w:val="en-US"/>
        </w:rPr>
        <w:t xml:space="preserve"> a lot of flowers in our town);</w:t>
      </w:r>
    </w:p>
    <w:p w:rsidR="00FE2462" w:rsidRPr="00F106BF" w:rsidRDefault="00FE2462" w:rsidP="00FE2462">
      <w:pPr>
        <w:pStyle w:val="Default"/>
        <w:spacing w:line="25" w:lineRule="atLeast"/>
        <w:jc w:val="both"/>
        <w:rPr>
          <w:sz w:val="28"/>
          <w:szCs w:val="28"/>
          <w:lang w:val="en-US"/>
        </w:rPr>
      </w:pPr>
      <w:r w:rsidRPr="00F106BF">
        <w:rPr>
          <w:sz w:val="28"/>
          <w:szCs w:val="28"/>
          <w:lang w:val="en-US"/>
        </w:rPr>
        <w:t xml:space="preserve">• </w:t>
      </w:r>
      <w:r w:rsidRPr="00F106BF">
        <w:rPr>
          <w:sz w:val="28"/>
          <w:szCs w:val="28"/>
        </w:rPr>
        <w:t>Сложносочинённые</w:t>
      </w:r>
      <w:r w:rsidRPr="00F106BF">
        <w:rPr>
          <w:sz w:val="28"/>
          <w:szCs w:val="28"/>
          <w:lang w:val="en-US"/>
        </w:rPr>
        <w:t xml:space="preserve"> </w:t>
      </w:r>
      <w:r w:rsidRPr="00F106BF">
        <w:rPr>
          <w:sz w:val="28"/>
          <w:szCs w:val="28"/>
        </w:rPr>
        <w:t>предложения</w:t>
      </w:r>
      <w:r w:rsidRPr="00F106BF">
        <w:rPr>
          <w:sz w:val="28"/>
          <w:szCs w:val="28"/>
          <w:lang w:val="en-US"/>
        </w:rPr>
        <w:t xml:space="preserve"> </w:t>
      </w:r>
      <w:r w:rsidRPr="00F106BF">
        <w:rPr>
          <w:sz w:val="28"/>
          <w:szCs w:val="28"/>
        </w:rPr>
        <w:t>с</w:t>
      </w:r>
      <w:r w:rsidRPr="00F106BF">
        <w:rPr>
          <w:sz w:val="28"/>
          <w:szCs w:val="28"/>
          <w:lang w:val="en-US"/>
        </w:rPr>
        <w:t xml:space="preserve"> </w:t>
      </w:r>
      <w:r w:rsidRPr="00F106BF">
        <w:rPr>
          <w:sz w:val="28"/>
          <w:szCs w:val="28"/>
        </w:rPr>
        <w:t>сочинительными</w:t>
      </w:r>
      <w:r w:rsidRPr="00F106BF">
        <w:rPr>
          <w:sz w:val="28"/>
          <w:szCs w:val="28"/>
          <w:lang w:val="en-US"/>
        </w:rPr>
        <w:t xml:space="preserve"> </w:t>
      </w:r>
      <w:r w:rsidRPr="00F106BF">
        <w:rPr>
          <w:sz w:val="28"/>
          <w:szCs w:val="28"/>
        </w:rPr>
        <w:t>союзами</w:t>
      </w:r>
      <w:r>
        <w:rPr>
          <w:sz w:val="28"/>
          <w:szCs w:val="28"/>
          <w:lang w:val="en-US"/>
        </w:rPr>
        <w:t xml:space="preserve"> and, but, or;</w:t>
      </w:r>
    </w:p>
    <w:p w:rsidR="00FE2462" w:rsidRPr="00F106BF" w:rsidRDefault="00FE2462" w:rsidP="00FE2462">
      <w:pPr>
        <w:pStyle w:val="Default"/>
        <w:spacing w:line="25" w:lineRule="atLeast"/>
        <w:jc w:val="both"/>
        <w:rPr>
          <w:sz w:val="28"/>
          <w:szCs w:val="28"/>
          <w:lang w:val="en-US"/>
        </w:rPr>
      </w:pPr>
      <w:r w:rsidRPr="00F106BF">
        <w:rPr>
          <w:sz w:val="28"/>
          <w:szCs w:val="28"/>
          <w:lang w:val="en-US"/>
        </w:rPr>
        <w:t xml:space="preserve">• </w:t>
      </w:r>
      <w:r w:rsidRPr="00F106BF">
        <w:rPr>
          <w:sz w:val="28"/>
          <w:szCs w:val="28"/>
        </w:rPr>
        <w:t>Сложноподчинённые</w:t>
      </w:r>
      <w:r w:rsidRPr="00F106BF">
        <w:rPr>
          <w:sz w:val="28"/>
          <w:szCs w:val="28"/>
          <w:lang w:val="en-US"/>
        </w:rPr>
        <w:t xml:space="preserve"> </w:t>
      </w:r>
      <w:r w:rsidRPr="00F106BF">
        <w:rPr>
          <w:sz w:val="28"/>
          <w:szCs w:val="28"/>
        </w:rPr>
        <w:t>предложения</w:t>
      </w:r>
      <w:r w:rsidRPr="00F106BF">
        <w:rPr>
          <w:sz w:val="28"/>
          <w:szCs w:val="28"/>
          <w:lang w:val="en-US"/>
        </w:rPr>
        <w:t xml:space="preserve"> </w:t>
      </w:r>
      <w:r w:rsidRPr="00F106BF">
        <w:rPr>
          <w:sz w:val="28"/>
          <w:szCs w:val="28"/>
        </w:rPr>
        <w:t>с</w:t>
      </w:r>
      <w:r w:rsidRPr="00F106BF">
        <w:rPr>
          <w:sz w:val="28"/>
          <w:szCs w:val="28"/>
          <w:lang w:val="en-US"/>
        </w:rPr>
        <w:t xml:space="preserve"> </w:t>
      </w:r>
      <w:r w:rsidRPr="00F106BF">
        <w:rPr>
          <w:sz w:val="28"/>
          <w:szCs w:val="28"/>
        </w:rPr>
        <w:t>союзами</w:t>
      </w:r>
      <w:r w:rsidRPr="00F106BF">
        <w:rPr>
          <w:sz w:val="28"/>
          <w:szCs w:val="28"/>
          <w:lang w:val="en-US"/>
        </w:rPr>
        <w:t xml:space="preserve"> </w:t>
      </w:r>
      <w:r w:rsidRPr="00F106BF">
        <w:rPr>
          <w:sz w:val="28"/>
          <w:szCs w:val="28"/>
        </w:rPr>
        <w:t>и</w:t>
      </w:r>
      <w:r w:rsidRPr="00F106BF">
        <w:rPr>
          <w:sz w:val="28"/>
          <w:szCs w:val="28"/>
          <w:lang w:val="en-US"/>
        </w:rPr>
        <w:t xml:space="preserve"> </w:t>
      </w:r>
      <w:r w:rsidRPr="00F106BF">
        <w:rPr>
          <w:sz w:val="28"/>
          <w:szCs w:val="28"/>
        </w:rPr>
        <w:t>союзными</w:t>
      </w:r>
      <w:r w:rsidRPr="00F106BF">
        <w:rPr>
          <w:sz w:val="28"/>
          <w:szCs w:val="28"/>
          <w:lang w:val="en-US"/>
        </w:rPr>
        <w:t xml:space="preserve"> </w:t>
      </w:r>
      <w:r w:rsidRPr="00F106BF">
        <w:rPr>
          <w:sz w:val="28"/>
          <w:szCs w:val="28"/>
        </w:rPr>
        <w:t>словами</w:t>
      </w:r>
      <w:r w:rsidRPr="00F106BF">
        <w:rPr>
          <w:sz w:val="28"/>
          <w:szCs w:val="28"/>
          <w:lang w:val="en-US"/>
        </w:rPr>
        <w:t xml:space="preserve"> who, what, which, that; when, for, since, during; where; why, because, that</w:t>
      </w:r>
      <w:r>
        <w:rPr>
          <w:sz w:val="28"/>
          <w:szCs w:val="28"/>
          <w:lang w:val="en-US"/>
        </w:rPr>
        <w:t>’s why; if, unless; so; so that;</w:t>
      </w:r>
      <w:r w:rsidRPr="00F106BF">
        <w:rPr>
          <w:sz w:val="28"/>
          <w:szCs w:val="28"/>
          <w:lang w:val="en-US"/>
        </w:rPr>
        <w:t xml:space="preserve"> </w:t>
      </w:r>
    </w:p>
    <w:p w:rsidR="00FE2462" w:rsidRPr="00F106BF" w:rsidRDefault="00FE2462" w:rsidP="00FE2462">
      <w:pPr>
        <w:pStyle w:val="Default"/>
        <w:spacing w:line="25" w:lineRule="atLeast"/>
        <w:jc w:val="both"/>
        <w:rPr>
          <w:sz w:val="28"/>
          <w:szCs w:val="28"/>
          <w:lang w:val="en-US"/>
        </w:rPr>
      </w:pPr>
      <w:r w:rsidRPr="00F106BF">
        <w:rPr>
          <w:sz w:val="28"/>
          <w:szCs w:val="28"/>
          <w:lang w:val="en-US"/>
        </w:rPr>
        <w:t xml:space="preserve">• </w:t>
      </w:r>
      <w:r w:rsidRPr="00F106BF">
        <w:rPr>
          <w:sz w:val="28"/>
          <w:szCs w:val="28"/>
        </w:rPr>
        <w:t>Сложноподчинённые</w:t>
      </w:r>
      <w:r w:rsidRPr="00F106BF">
        <w:rPr>
          <w:sz w:val="28"/>
          <w:szCs w:val="28"/>
          <w:lang w:val="en-US"/>
        </w:rPr>
        <w:t xml:space="preserve"> </w:t>
      </w:r>
      <w:r w:rsidRPr="00F106BF">
        <w:rPr>
          <w:sz w:val="28"/>
          <w:szCs w:val="28"/>
        </w:rPr>
        <w:t>предложения</w:t>
      </w:r>
      <w:r w:rsidRPr="00F106BF">
        <w:rPr>
          <w:sz w:val="28"/>
          <w:szCs w:val="28"/>
          <w:lang w:val="en-US"/>
        </w:rPr>
        <w:t xml:space="preserve"> </w:t>
      </w:r>
      <w:r w:rsidRPr="00F106BF">
        <w:rPr>
          <w:sz w:val="28"/>
          <w:szCs w:val="28"/>
        </w:rPr>
        <w:t>с</w:t>
      </w:r>
      <w:r w:rsidRPr="00F106BF">
        <w:rPr>
          <w:sz w:val="28"/>
          <w:szCs w:val="28"/>
          <w:lang w:val="en-US"/>
        </w:rPr>
        <w:t xml:space="preserve"> </w:t>
      </w:r>
      <w:r w:rsidRPr="00F106BF">
        <w:rPr>
          <w:sz w:val="28"/>
          <w:szCs w:val="28"/>
        </w:rPr>
        <w:t>союзами</w:t>
      </w:r>
      <w:r w:rsidRPr="00F106BF">
        <w:rPr>
          <w:sz w:val="28"/>
          <w:szCs w:val="28"/>
          <w:lang w:val="en-US"/>
        </w:rPr>
        <w:t xml:space="preserve"> whoever, whatever, however, whenever. </w:t>
      </w:r>
      <w:r w:rsidRPr="00F106BF">
        <w:rPr>
          <w:sz w:val="28"/>
          <w:szCs w:val="28"/>
        </w:rPr>
        <w:t>Условные</w:t>
      </w:r>
      <w:r w:rsidRPr="00F106BF">
        <w:rPr>
          <w:sz w:val="28"/>
          <w:szCs w:val="28"/>
          <w:lang w:val="en-US"/>
        </w:rPr>
        <w:t xml:space="preserve"> </w:t>
      </w:r>
      <w:r w:rsidRPr="00F106BF">
        <w:rPr>
          <w:sz w:val="28"/>
          <w:szCs w:val="28"/>
        </w:rPr>
        <w:t>предложения</w:t>
      </w:r>
      <w:r w:rsidRPr="00F106BF">
        <w:rPr>
          <w:sz w:val="28"/>
          <w:szCs w:val="28"/>
          <w:lang w:val="en-US"/>
        </w:rPr>
        <w:t xml:space="preserve"> </w:t>
      </w:r>
      <w:r w:rsidRPr="00F106BF">
        <w:rPr>
          <w:sz w:val="28"/>
          <w:szCs w:val="28"/>
        </w:rPr>
        <w:t>реального</w:t>
      </w:r>
      <w:r w:rsidRPr="00F106BF">
        <w:rPr>
          <w:sz w:val="28"/>
          <w:szCs w:val="28"/>
          <w:lang w:val="en-US"/>
        </w:rPr>
        <w:t xml:space="preserve"> (Conditional I – If it doesn’t rain, they’ll go for a picnic) </w:t>
      </w:r>
      <w:r w:rsidRPr="00F106BF">
        <w:rPr>
          <w:sz w:val="28"/>
          <w:szCs w:val="28"/>
        </w:rPr>
        <w:t>и</w:t>
      </w:r>
      <w:r w:rsidRPr="00F106BF">
        <w:rPr>
          <w:sz w:val="28"/>
          <w:szCs w:val="28"/>
          <w:lang w:val="en-US"/>
        </w:rPr>
        <w:t xml:space="preserve"> </w:t>
      </w:r>
      <w:r w:rsidRPr="00F106BF">
        <w:rPr>
          <w:sz w:val="28"/>
          <w:szCs w:val="28"/>
        </w:rPr>
        <w:t>нереального</w:t>
      </w:r>
      <w:r w:rsidRPr="00F106BF">
        <w:rPr>
          <w:sz w:val="28"/>
          <w:szCs w:val="28"/>
          <w:lang w:val="en-US"/>
        </w:rPr>
        <w:t xml:space="preserve"> </w:t>
      </w:r>
      <w:r w:rsidRPr="00F106BF">
        <w:rPr>
          <w:sz w:val="28"/>
          <w:szCs w:val="28"/>
        </w:rPr>
        <w:t>характера</w:t>
      </w:r>
      <w:r w:rsidRPr="00F106BF">
        <w:rPr>
          <w:sz w:val="28"/>
          <w:szCs w:val="28"/>
          <w:lang w:val="en-US"/>
        </w:rPr>
        <w:t xml:space="preserve"> (Conditional II – If I were rich, I wou</w:t>
      </w:r>
      <w:r>
        <w:rPr>
          <w:sz w:val="28"/>
          <w:szCs w:val="28"/>
          <w:lang w:val="en-US"/>
        </w:rPr>
        <w:t>ld help the endangered animals);</w:t>
      </w:r>
      <w:r w:rsidRPr="00F106BF">
        <w:rPr>
          <w:sz w:val="28"/>
          <w:szCs w:val="28"/>
          <w:lang w:val="en-US"/>
        </w:rPr>
        <w:t xml:space="preserve"> </w:t>
      </w:r>
    </w:p>
    <w:p w:rsidR="00FE2462" w:rsidRPr="00F106BF" w:rsidRDefault="00FE2462" w:rsidP="00FE2462">
      <w:pPr>
        <w:pStyle w:val="Default"/>
        <w:spacing w:line="25" w:lineRule="atLeast"/>
        <w:jc w:val="both"/>
        <w:rPr>
          <w:sz w:val="28"/>
          <w:szCs w:val="28"/>
        </w:rPr>
      </w:pPr>
      <w:r w:rsidRPr="00F106BF">
        <w:rPr>
          <w:sz w:val="28"/>
          <w:szCs w:val="28"/>
        </w:rPr>
        <w:t>• Условные предложения нереальн</w:t>
      </w:r>
      <w:r>
        <w:rPr>
          <w:sz w:val="28"/>
          <w:szCs w:val="28"/>
        </w:rPr>
        <w:t>ого характера (Conditional III);</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lastRenderedPageBreak/>
        <w:t>• Все типы вопросительных предложений (общий, специальный, альтернативный, разделительный вопросы в Present, Future, Past simple, Prese</w:t>
      </w:r>
      <w:r>
        <w:rPr>
          <w:sz w:val="28"/>
          <w:szCs w:val="28"/>
        </w:rPr>
        <w:t>nt perfect, Present continuous);</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Побудительные предложения в утвердительной (Be careful!) и отрицательной </w:t>
      </w:r>
      <w:r>
        <w:rPr>
          <w:sz w:val="28"/>
          <w:szCs w:val="28"/>
        </w:rPr>
        <w:t>(Don’t break the mirror!) форме;</w:t>
      </w:r>
      <w:r w:rsidRPr="00F106BF">
        <w:rPr>
          <w:sz w:val="28"/>
          <w:szCs w:val="28"/>
        </w:rPr>
        <w:t xml:space="preserve"> </w:t>
      </w:r>
    </w:p>
    <w:p w:rsidR="00FE2462" w:rsidRPr="00F106BF" w:rsidRDefault="00FE2462" w:rsidP="00FE2462">
      <w:pPr>
        <w:pStyle w:val="Default"/>
        <w:spacing w:line="25" w:lineRule="atLeast"/>
        <w:jc w:val="both"/>
        <w:rPr>
          <w:sz w:val="28"/>
          <w:szCs w:val="28"/>
          <w:lang w:val="en-US"/>
        </w:rPr>
      </w:pPr>
      <w:r w:rsidRPr="00F106BF">
        <w:rPr>
          <w:sz w:val="28"/>
          <w:szCs w:val="28"/>
          <w:lang w:val="en-US"/>
        </w:rPr>
        <w:t xml:space="preserve">• </w:t>
      </w:r>
      <w:r w:rsidRPr="00F106BF">
        <w:rPr>
          <w:sz w:val="28"/>
          <w:szCs w:val="28"/>
        </w:rPr>
        <w:t>Предложения</w:t>
      </w:r>
      <w:r w:rsidRPr="00F106BF">
        <w:rPr>
          <w:sz w:val="28"/>
          <w:szCs w:val="28"/>
          <w:lang w:val="en-US"/>
        </w:rPr>
        <w:t xml:space="preserve"> </w:t>
      </w:r>
      <w:r w:rsidRPr="00F106BF">
        <w:rPr>
          <w:sz w:val="28"/>
          <w:szCs w:val="28"/>
        </w:rPr>
        <w:t>с</w:t>
      </w:r>
      <w:r w:rsidRPr="00F106BF">
        <w:rPr>
          <w:sz w:val="28"/>
          <w:szCs w:val="28"/>
          <w:lang w:val="en-US"/>
        </w:rPr>
        <w:t xml:space="preserve"> </w:t>
      </w:r>
      <w:r w:rsidRPr="00F106BF">
        <w:rPr>
          <w:sz w:val="28"/>
          <w:szCs w:val="28"/>
        </w:rPr>
        <w:t>конструкциями</w:t>
      </w:r>
      <w:r w:rsidRPr="00F106BF">
        <w:rPr>
          <w:sz w:val="28"/>
          <w:szCs w:val="28"/>
          <w:lang w:val="en-US"/>
        </w:rPr>
        <w:t xml:space="preserve"> as … as, not so … </w:t>
      </w:r>
      <w:r>
        <w:rPr>
          <w:sz w:val="28"/>
          <w:szCs w:val="28"/>
          <w:lang w:val="en-US"/>
        </w:rPr>
        <w:t>as, either … or, neither … nor;</w:t>
      </w:r>
      <w:r w:rsidRPr="00F106BF">
        <w:rPr>
          <w:sz w:val="28"/>
          <w:szCs w:val="28"/>
          <w:lang w:val="en-US"/>
        </w:rPr>
        <w:t xml:space="preserve"> </w:t>
      </w:r>
    </w:p>
    <w:p w:rsidR="00FE2462" w:rsidRPr="00F106BF" w:rsidRDefault="00FE2462" w:rsidP="00FE2462">
      <w:pPr>
        <w:pStyle w:val="Default"/>
        <w:spacing w:line="25" w:lineRule="atLeast"/>
        <w:jc w:val="both"/>
        <w:rPr>
          <w:sz w:val="28"/>
          <w:szCs w:val="28"/>
          <w:lang w:val="en-US"/>
        </w:rPr>
      </w:pPr>
      <w:r w:rsidRPr="00F106BF">
        <w:rPr>
          <w:sz w:val="28"/>
          <w:szCs w:val="28"/>
          <w:lang w:val="en-US"/>
        </w:rPr>
        <w:t xml:space="preserve">• </w:t>
      </w:r>
      <w:r w:rsidRPr="00F106BF">
        <w:rPr>
          <w:sz w:val="28"/>
          <w:szCs w:val="28"/>
        </w:rPr>
        <w:t>Конструкции</w:t>
      </w:r>
      <w:r w:rsidRPr="00F106BF">
        <w:rPr>
          <w:sz w:val="28"/>
          <w:szCs w:val="28"/>
          <w:lang w:val="en-US"/>
        </w:rPr>
        <w:t xml:space="preserve"> </w:t>
      </w:r>
      <w:r w:rsidRPr="00F106BF">
        <w:rPr>
          <w:sz w:val="28"/>
          <w:szCs w:val="28"/>
        </w:rPr>
        <w:t>с</w:t>
      </w:r>
      <w:r w:rsidRPr="00F106BF">
        <w:rPr>
          <w:sz w:val="28"/>
          <w:szCs w:val="28"/>
          <w:lang w:val="en-US"/>
        </w:rPr>
        <w:t xml:space="preserve"> </w:t>
      </w:r>
      <w:r w:rsidRPr="00F106BF">
        <w:rPr>
          <w:sz w:val="28"/>
          <w:szCs w:val="28"/>
        </w:rPr>
        <w:t>глаголами</w:t>
      </w:r>
      <w:r w:rsidRPr="00F106BF">
        <w:rPr>
          <w:sz w:val="28"/>
          <w:szCs w:val="28"/>
          <w:lang w:val="en-US"/>
        </w:rPr>
        <w:t xml:space="preserve"> </w:t>
      </w:r>
      <w:r w:rsidRPr="00F106BF">
        <w:rPr>
          <w:sz w:val="28"/>
          <w:szCs w:val="28"/>
        </w:rPr>
        <w:t>на</w:t>
      </w:r>
      <w:r w:rsidRPr="00F106BF">
        <w:rPr>
          <w:sz w:val="28"/>
          <w:szCs w:val="28"/>
          <w:lang w:val="en-US"/>
        </w:rPr>
        <w:t xml:space="preserve"> -ing: to be going to (</w:t>
      </w:r>
      <w:r w:rsidRPr="00F106BF">
        <w:rPr>
          <w:sz w:val="28"/>
          <w:szCs w:val="28"/>
        </w:rPr>
        <w:t>для</w:t>
      </w:r>
      <w:r w:rsidRPr="00F106BF">
        <w:rPr>
          <w:sz w:val="28"/>
          <w:szCs w:val="28"/>
          <w:lang w:val="en-US"/>
        </w:rPr>
        <w:t xml:space="preserve"> </w:t>
      </w:r>
      <w:r w:rsidRPr="00F106BF">
        <w:rPr>
          <w:sz w:val="28"/>
          <w:szCs w:val="28"/>
        </w:rPr>
        <w:t>выражения</w:t>
      </w:r>
      <w:r w:rsidRPr="00F106BF">
        <w:rPr>
          <w:sz w:val="28"/>
          <w:szCs w:val="28"/>
          <w:lang w:val="en-US"/>
        </w:rPr>
        <w:t xml:space="preserve"> </w:t>
      </w:r>
      <w:r w:rsidRPr="00F106BF">
        <w:rPr>
          <w:sz w:val="28"/>
          <w:szCs w:val="28"/>
        </w:rPr>
        <w:t>будущего</w:t>
      </w:r>
      <w:r w:rsidRPr="00F106BF">
        <w:rPr>
          <w:sz w:val="28"/>
          <w:szCs w:val="28"/>
          <w:lang w:val="en-US"/>
        </w:rPr>
        <w:t xml:space="preserve"> </w:t>
      </w:r>
      <w:r w:rsidRPr="00F106BF">
        <w:rPr>
          <w:sz w:val="28"/>
          <w:szCs w:val="28"/>
        </w:rPr>
        <w:t>действия</w:t>
      </w:r>
      <w:r w:rsidRPr="00F106BF">
        <w:rPr>
          <w:sz w:val="28"/>
          <w:szCs w:val="28"/>
          <w:lang w:val="en-US"/>
        </w:rPr>
        <w:t>); to love/hat</w:t>
      </w:r>
      <w:r>
        <w:rPr>
          <w:sz w:val="28"/>
          <w:szCs w:val="28"/>
          <w:lang w:val="en-US"/>
        </w:rPr>
        <w:t>e doing something; Stop talking;</w:t>
      </w:r>
      <w:r w:rsidRPr="00F106BF">
        <w:rPr>
          <w:sz w:val="28"/>
          <w:szCs w:val="28"/>
          <w:lang w:val="en-US"/>
        </w:rPr>
        <w:t xml:space="preserve"> </w:t>
      </w:r>
    </w:p>
    <w:p w:rsidR="00FE2462" w:rsidRPr="00F106BF" w:rsidRDefault="00FE2462" w:rsidP="00FE2462">
      <w:pPr>
        <w:pStyle w:val="Default"/>
        <w:spacing w:line="25" w:lineRule="atLeast"/>
        <w:jc w:val="both"/>
        <w:rPr>
          <w:sz w:val="28"/>
          <w:szCs w:val="28"/>
          <w:lang w:val="en-US"/>
        </w:rPr>
      </w:pPr>
      <w:r w:rsidRPr="00F106BF">
        <w:rPr>
          <w:sz w:val="28"/>
          <w:szCs w:val="28"/>
          <w:lang w:val="en-US"/>
        </w:rPr>
        <w:t xml:space="preserve">• </w:t>
      </w:r>
      <w:r w:rsidRPr="00F106BF">
        <w:rPr>
          <w:sz w:val="28"/>
          <w:szCs w:val="28"/>
        </w:rPr>
        <w:t>Конструкции</w:t>
      </w:r>
      <w:r w:rsidRPr="00F106BF">
        <w:rPr>
          <w:sz w:val="28"/>
          <w:szCs w:val="28"/>
          <w:lang w:val="en-US"/>
        </w:rPr>
        <w:t xml:space="preserve"> It takes me … to do so</w:t>
      </w:r>
      <w:r>
        <w:rPr>
          <w:sz w:val="28"/>
          <w:szCs w:val="28"/>
          <w:lang w:val="en-US"/>
        </w:rPr>
        <w:t>mething; to look/feel/be happy;</w:t>
      </w:r>
    </w:p>
    <w:p w:rsidR="00FE2462" w:rsidRPr="00F106BF" w:rsidRDefault="00FE2462" w:rsidP="00FE2462">
      <w:pPr>
        <w:pStyle w:val="Default"/>
        <w:spacing w:line="25" w:lineRule="atLeast"/>
        <w:jc w:val="both"/>
        <w:rPr>
          <w:sz w:val="28"/>
          <w:szCs w:val="28"/>
          <w:lang w:val="en-US"/>
        </w:rPr>
      </w:pPr>
      <w:r w:rsidRPr="00F106BF">
        <w:rPr>
          <w:sz w:val="28"/>
          <w:szCs w:val="28"/>
          <w:lang w:val="en-US"/>
        </w:rPr>
        <w:t xml:space="preserve">• </w:t>
      </w:r>
      <w:r w:rsidRPr="00F106BF">
        <w:rPr>
          <w:sz w:val="28"/>
          <w:szCs w:val="28"/>
        </w:rPr>
        <w:t>Конструкции</w:t>
      </w:r>
      <w:r w:rsidRPr="00F106BF">
        <w:rPr>
          <w:sz w:val="28"/>
          <w:szCs w:val="28"/>
          <w:lang w:val="en-US"/>
        </w:rPr>
        <w:t xml:space="preserve"> be/get used to something;</w:t>
      </w:r>
      <w:r>
        <w:rPr>
          <w:sz w:val="28"/>
          <w:szCs w:val="28"/>
          <w:lang w:val="en-US"/>
        </w:rPr>
        <w:t xml:space="preserve"> be/get used to doing something;</w:t>
      </w:r>
      <w:r w:rsidRPr="00F106BF">
        <w:rPr>
          <w:sz w:val="28"/>
          <w:szCs w:val="28"/>
          <w:lang w:val="en-US"/>
        </w:rPr>
        <w:t xml:space="preserve"> </w:t>
      </w:r>
    </w:p>
    <w:p w:rsidR="00FE2462" w:rsidRPr="00F106BF" w:rsidRDefault="00FE2462" w:rsidP="00FE2462">
      <w:pPr>
        <w:pStyle w:val="Default"/>
        <w:spacing w:line="25" w:lineRule="atLeast"/>
        <w:jc w:val="both"/>
        <w:rPr>
          <w:sz w:val="28"/>
          <w:szCs w:val="28"/>
          <w:lang w:val="en-US"/>
        </w:rPr>
      </w:pPr>
      <w:r w:rsidRPr="00F106BF">
        <w:rPr>
          <w:sz w:val="28"/>
          <w:szCs w:val="28"/>
        </w:rPr>
        <w:t xml:space="preserve">• Конструкции с инфинитивом (сложное дополнение и сложное подлежащее) типа I saw Peter ride/riding his bike. </w:t>
      </w:r>
      <w:r w:rsidRPr="00F106BF">
        <w:rPr>
          <w:sz w:val="28"/>
          <w:szCs w:val="28"/>
          <w:lang w:val="en-US"/>
        </w:rPr>
        <w:t>My parents want me to be a teacher.</w:t>
      </w:r>
      <w:r>
        <w:rPr>
          <w:sz w:val="28"/>
          <w:szCs w:val="28"/>
          <w:lang w:val="en-US"/>
        </w:rPr>
        <w:t xml:space="preserve"> She seems to be a good doctor;</w:t>
      </w:r>
    </w:p>
    <w:p w:rsidR="00FE2462" w:rsidRPr="00F106BF" w:rsidRDefault="00FE2462" w:rsidP="00FE2462">
      <w:pPr>
        <w:pStyle w:val="Default"/>
        <w:spacing w:line="25" w:lineRule="atLeast"/>
        <w:jc w:val="both"/>
        <w:rPr>
          <w:sz w:val="28"/>
          <w:szCs w:val="28"/>
          <w:lang w:val="en-US"/>
        </w:rPr>
      </w:pPr>
      <w:r w:rsidRPr="00F106BF">
        <w:rPr>
          <w:sz w:val="28"/>
          <w:szCs w:val="28"/>
          <w:lang w:val="en-US"/>
        </w:rPr>
        <w:t xml:space="preserve">• </w:t>
      </w:r>
      <w:r w:rsidRPr="00F106BF">
        <w:rPr>
          <w:sz w:val="28"/>
          <w:szCs w:val="28"/>
        </w:rPr>
        <w:t>Правильные</w:t>
      </w:r>
      <w:r w:rsidRPr="00F106BF">
        <w:rPr>
          <w:sz w:val="28"/>
          <w:szCs w:val="28"/>
          <w:lang w:val="en-US"/>
        </w:rPr>
        <w:t xml:space="preserve"> </w:t>
      </w:r>
      <w:r w:rsidRPr="00F106BF">
        <w:rPr>
          <w:sz w:val="28"/>
          <w:szCs w:val="28"/>
        </w:rPr>
        <w:t>и</w:t>
      </w:r>
      <w:r w:rsidRPr="00F106BF">
        <w:rPr>
          <w:sz w:val="28"/>
          <w:szCs w:val="28"/>
          <w:lang w:val="en-US"/>
        </w:rPr>
        <w:t xml:space="preserve"> </w:t>
      </w:r>
      <w:r w:rsidRPr="00F106BF">
        <w:rPr>
          <w:sz w:val="28"/>
          <w:szCs w:val="28"/>
        </w:rPr>
        <w:t>неправильные</w:t>
      </w:r>
      <w:r w:rsidRPr="00F106BF">
        <w:rPr>
          <w:sz w:val="28"/>
          <w:szCs w:val="28"/>
          <w:lang w:val="en-US"/>
        </w:rPr>
        <w:t xml:space="preserve"> </w:t>
      </w:r>
      <w:r w:rsidRPr="00F106BF">
        <w:rPr>
          <w:sz w:val="28"/>
          <w:szCs w:val="28"/>
        </w:rPr>
        <w:t>глаголы</w:t>
      </w:r>
      <w:r w:rsidRPr="00F106BF">
        <w:rPr>
          <w:sz w:val="28"/>
          <w:szCs w:val="28"/>
          <w:lang w:val="en-US"/>
        </w:rPr>
        <w:t xml:space="preserve"> </w:t>
      </w:r>
      <w:r w:rsidRPr="00F106BF">
        <w:rPr>
          <w:sz w:val="28"/>
          <w:szCs w:val="28"/>
        </w:rPr>
        <w:t>в</w:t>
      </w:r>
      <w:r w:rsidRPr="00F106BF">
        <w:rPr>
          <w:sz w:val="28"/>
          <w:szCs w:val="28"/>
          <w:lang w:val="en-US"/>
        </w:rPr>
        <w:t xml:space="preserve"> </w:t>
      </w:r>
      <w:r w:rsidRPr="00F106BF">
        <w:rPr>
          <w:sz w:val="28"/>
          <w:szCs w:val="28"/>
        </w:rPr>
        <w:t>наиболее</w:t>
      </w:r>
      <w:r w:rsidRPr="00F106BF">
        <w:rPr>
          <w:sz w:val="28"/>
          <w:szCs w:val="28"/>
          <w:lang w:val="en-US"/>
        </w:rPr>
        <w:t xml:space="preserve"> </w:t>
      </w:r>
      <w:r w:rsidRPr="00F106BF">
        <w:rPr>
          <w:sz w:val="28"/>
          <w:szCs w:val="28"/>
        </w:rPr>
        <w:t>употребительных</w:t>
      </w:r>
      <w:r w:rsidRPr="00F106BF">
        <w:rPr>
          <w:sz w:val="28"/>
          <w:szCs w:val="28"/>
          <w:lang w:val="en-US"/>
        </w:rPr>
        <w:t xml:space="preserve"> </w:t>
      </w:r>
      <w:r w:rsidRPr="00F106BF">
        <w:rPr>
          <w:sz w:val="28"/>
          <w:szCs w:val="28"/>
        </w:rPr>
        <w:t>формах</w:t>
      </w:r>
      <w:r w:rsidRPr="00F106BF">
        <w:rPr>
          <w:sz w:val="28"/>
          <w:szCs w:val="28"/>
          <w:lang w:val="en-US"/>
        </w:rPr>
        <w:t xml:space="preserve"> </w:t>
      </w:r>
      <w:r w:rsidRPr="00F106BF">
        <w:rPr>
          <w:sz w:val="28"/>
          <w:szCs w:val="28"/>
        </w:rPr>
        <w:t>действительного</w:t>
      </w:r>
      <w:r w:rsidRPr="00F106BF">
        <w:rPr>
          <w:sz w:val="28"/>
          <w:szCs w:val="28"/>
          <w:lang w:val="en-US"/>
        </w:rPr>
        <w:t xml:space="preserve"> </w:t>
      </w:r>
      <w:r w:rsidRPr="00F106BF">
        <w:rPr>
          <w:sz w:val="28"/>
          <w:szCs w:val="28"/>
        </w:rPr>
        <w:t>залога</w:t>
      </w:r>
      <w:r w:rsidRPr="00F106BF">
        <w:rPr>
          <w:sz w:val="28"/>
          <w:szCs w:val="28"/>
          <w:lang w:val="en-US"/>
        </w:rPr>
        <w:t xml:space="preserve"> </w:t>
      </w:r>
      <w:r w:rsidRPr="00F106BF">
        <w:rPr>
          <w:sz w:val="28"/>
          <w:szCs w:val="28"/>
        </w:rPr>
        <w:t>в</w:t>
      </w:r>
      <w:r w:rsidRPr="00F106BF">
        <w:rPr>
          <w:sz w:val="28"/>
          <w:szCs w:val="28"/>
          <w:lang w:val="en-US"/>
        </w:rPr>
        <w:t xml:space="preserve"> </w:t>
      </w:r>
      <w:r w:rsidRPr="00F106BF">
        <w:rPr>
          <w:sz w:val="28"/>
          <w:szCs w:val="28"/>
        </w:rPr>
        <w:t>изъявительном</w:t>
      </w:r>
      <w:r w:rsidRPr="00F106BF">
        <w:rPr>
          <w:sz w:val="28"/>
          <w:szCs w:val="28"/>
          <w:lang w:val="en-US"/>
        </w:rPr>
        <w:t xml:space="preserve"> </w:t>
      </w:r>
      <w:r w:rsidRPr="00F106BF">
        <w:rPr>
          <w:sz w:val="28"/>
          <w:szCs w:val="28"/>
        </w:rPr>
        <w:t>наклонении</w:t>
      </w:r>
      <w:r w:rsidRPr="00F106BF">
        <w:rPr>
          <w:sz w:val="28"/>
          <w:szCs w:val="28"/>
          <w:lang w:val="en-US"/>
        </w:rPr>
        <w:t xml:space="preserve"> (Present, Past, Future simple; Present, Past perfect; Present, Past, Future continuous; Present perfect </w:t>
      </w:r>
      <w:r>
        <w:rPr>
          <w:sz w:val="28"/>
          <w:szCs w:val="28"/>
          <w:lang w:val="en-US"/>
        </w:rPr>
        <w:t>continuous; Future-in-the-past);</w:t>
      </w:r>
      <w:r w:rsidRPr="00F106BF">
        <w:rPr>
          <w:sz w:val="28"/>
          <w:szCs w:val="28"/>
          <w:lang w:val="en-US"/>
        </w:rPr>
        <w:t xml:space="preserve"> </w:t>
      </w:r>
    </w:p>
    <w:p w:rsidR="00FE2462" w:rsidRPr="00F106BF" w:rsidRDefault="00FE2462" w:rsidP="00FE2462">
      <w:pPr>
        <w:pStyle w:val="Default"/>
        <w:spacing w:line="25" w:lineRule="atLeast"/>
        <w:jc w:val="both"/>
        <w:rPr>
          <w:sz w:val="28"/>
          <w:szCs w:val="28"/>
        </w:rPr>
      </w:pPr>
      <w:r>
        <w:rPr>
          <w:sz w:val="28"/>
          <w:szCs w:val="28"/>
        </w:rPr>
        <w:t>• Глаголы в видо</w:t>
      </w:r>
      <w:r w:rsidRPr="00F106BF">
        <w:rPr>
          <w:sz w:val="28"/>
          <w:szCs w:val="28"/>
        </w:rPr>
        <w:t>временных формах страдательного</w:t>
      </w:r>
      <w:r>
        <w:rPr>
          <w:sz w:val="28"/>
          <w:szCs w:val="28"/>
        </w:rPr>
        <w:t xml:space="preserve"> залога (Present, Past, Future </w:t>
      </w:r>
      <w:r>
        <w:rPr>
          <w:sz w:val="28"/>
          <w:szCs w:val="28"/>
          <w:lang w:val="en-US"/>
        </w:rPr>
        <w:t>S</w:t>
      </w:r>
      <w:r>
        <w:rPr>
          <w:sz w:val="28"/>
          <w:szCs w:val="28"/>
        </w:rPr>
        <w:t>imple passive);</w:t>
      </w:r>
      <w:r w:rsidRPr="00F106BF">
        <w:rPr>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 Глагольные формы в видо</w:t>
      </w:r>
      <w:r w:rsidRPr="00F106BF">
        <w:rPr>
          <w:sz w:val="28"/>
          <w:szCs w:val="28"/>
        </w:rPr>
        <w:t>временных формах страдательног</w:t>
      </w:r>
      <w:r>
        <w:rPr>
          <w:sz w:val="28"/>
          <w:szCs w:val="28"/>
        </w:rPr>
        <w:t>о залога (Past perfect passive);</w:t>
      </w:r>
      <w:r w:rsidRPr="00F106BF">
        <w:rPr>
          <w:sz w:val="28"/>
          <w:szCs w:val="28"/>
        </w:rPr>
        <w:t xml:space="preserve"> </w:t>
      </w:r>
    </w:p>
    <w:p w:rsidR="00FE2462" w:rsidRPr="00F106BF" w:rsidRDefault="00FE2462" w:rsidP="00FE2462">
      <w:pPr>
        <w:pStyle w:val="Default"/>
        <w:spacing w:line="25" w:lineRule="atLeast"/>
        <w:jc w:val="both"/>
        <w:rPr>
          <w:sz w:val="28"/>
          <w:szCs w:val="28"/>
          <w:lang w:val="en-US"/>
        </w:rPr>
      </w:pPr>
      <w:r w:rsidRPr="00F106BF">
        <w:rPr>
          <w:sz w:val="28"/>
          <w:szCs w:val="28"/>
          <w:lang w:val="en-US"/>
        </w:rPr>
        <w:t xml:space="preserve">• </w:t>
      </w:r>
      <w:r w:rsidRPr="00F106BF">
        <w:rPr>
          <w:sz w:val="28"/>
          <w:szCs w:val="28"/>
        </w:rPr>
        <w:t>Модальные</w:t>
      </w:r>
      <w:r w:rsidRPr="00F106BF">
        <w:rPr>
          <w:sz w:val="28"/>
          <w:szCs w:val="28"/>
          <w:lang w:val="en-US"/>
        </w:rPr>
        <w:t xml:space="preserve"> </w:t>
      </w:r>
      <w:r w:rsidRPr="00F106BF">
        <w:rPr>
          <w:sz w:val="28"/>
          <w:szCs w:val="28"/>
        </w:rPr>
        <w:t>глаголы</w:t>
      </w:r>
      <w:r w:rsidRPr="00F106BF">
        <w:rPr>
          <w:sz w:val="28"/>
          <w:szCs w:val="28"/>
          <w:lang w:val="en-US"/>
        </w:rPr>
        <w:t xml:space="preserve"> </w:t>
      </w:r>
      <w:r w:rsidRPr="00F106BF">
        <w:rPr>
          <w:sz w:val="28"/>
          <w:szCs w:val="28"/>
        </w:rPr>
        <w:t>и</w:t>
      </w:r>
      <w:r w:rsidRPr="00F106BF">
        <w:rPr>
          <w:sz w:val="28"/>
          <w:szCs w:val="28"/>
          <w:lang w:val="en-US"/>
        </w:rPr>
        <w:t xml:space="preserve"> </w:t>
      </w:r>
      <w:r w:rsidRPr="00F106BF">
        <w:rPr>
          <w:sz w:val="28"/>
          <w:szCs w:val="28"/>
        </w:rPr>
        <w:t>их</w:t>
      </w:r>
      <w:r w:rsidRPr="00F106BF">
        <w:rPr>
          <w:sz w:val="28"/>
          <w:szCs w:val="28"/>
          <w:lang w:val="en-US"/>
        </w:rPr>
        <w:t xml:space="preserve"> </w:t>
      </w:r>
      <w:r w:rsidRPr="00F106BF">
        <w:rPr>
          <w:sz w:val="28"/>
          <w:szCs w:val="28"/>
        </w:rPr>
        <w:t>эквиваленты</w:t>
      </w:r>
      <w:r w:rsidRPr="00F106BF">
        <w:rPr>
          <w:sz w:val="28"/>
          <w:szCs w:val="28"/>
          <w:lang w:val="en-US"/>
        </w:rPr>
        <w:t xml:space="preserve"> (can/could/be able to, may/might, must/have to, shall/should</w:t>
      </w:r>
      <w:r>
        <w:rPr>
          <w:sz w:val="28"/>
          <w:szCs w:val="28"/>
          <w:lang w:val="en-US"/>
        </w:rPr>
        <w:t>, would, need);</w:t>
      </w:r>
    </w:p>
    <w:p w:rsidR="00FE2462" w:rsidRPr="00F106BF" w:rsidRDefault="00FE2462" w:rsidP="00FE2462">
      <w:pPr>
        <w:pStyle w:val="Default"/>
        <w:spacing w:line="25" w:lineRule="atLeast"/>
        <w:jc w:val="both"/>
        <w:rPr>
          <w:sz w:val="28"/>
          <w:szCs w:val="28"/>
        </w:rPr>
      </w:pPr>
      <w:r w:rsidRPr="00F106BF">
        <w:rPr>
          <w:sz w:val="28"/>
          <w:szCs w:val="28"/>
        </w:rPr>
        <w:t xml:space="preserve">• Косвенная речь в утвердительных и вопросительных предложениях </w:t>
      </w:r>
      <w:r>
        <w:rPr>
          <w:sz w:val="28"/>
          <w:szCs w:val="28"/>
        </w:rPr>
        <w:t>в настоящем и прошедшем времени;</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Согласование времён в рамках сложного предложени</w:t>
      </w:r>
      <w:r>
        <w:rPr>
          <w:sz w:val="28"/>
          <w:szCs w:val="28"/>
        </w:rPr>
        <w:t>я в плане настоящего и прошлого;</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Неличные формы глагола (инфинитив, герундий, причастия настоящего и прошедшего времени, отглагольное существител</w:t>
      </w:r>
      <w:r>
        <w:rPr>
          <w:sz w:val="28"/>
          <w:szCs w:val="28"/>
        </w:rPr>
        <w:t>ьное) без различения их функций;</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Наиболее употребительные фразовые глаголы, обслуживающие ситуации общения</w:t>
      </w:r>
      <w:r>
        <w:rPr>
          <w:sz w:val="28"/>
          <w:szCs w:val="28"/>
        </w:rPr>
        <w:t>, отобранные для основной школы;</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Определённый, н</w:t>
      </w:r>
      <w:r>
        <w:rPr>
          <w:sz w:val="28"/>
          <w:szCs w:val="28"/>
        </w:rPr>
        <w:t>еопределённый и нулевой артикли;</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w:t>
      </w:r>
      <w:r>
        <w:rPr>
          <w:sz w:val="28"/>
          <w:szCs w:val="28"/>
        </w:rPr>
        <w:t>и прилагательного (art gallery);</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Степени сравнения прилагательных и наречий, в том числе образованные не по </w:t>
      </w:r>
      <w:r>
        <w:rPr>
          <w:sz w:val="28"/>
          <w:szCs w:val="28"/>
        </w:rPr>
        <w:t>правилу (little – less – least);</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Личные местоимения в именительном (I) и объектном (my, me) падежах, а т</w:t>
      </w:r>
      <w:r>
        <w:rPr>
          <w:sz w:val="28"/>
          <w:szCs w:val="28"/>
        </w:rPr>
        <w:t>акже в абсолютной форме (mine);</w:t>
      </w:r>
    </w:p>
    <w:p w:rsidR="00FE2462" w:rsidRPr="00F106BF" w:rsidRDefault="00FE2462" w:rsidP="00FE2462">
      <w:pPr>
        <w:pStyle w:val="Default"/>
        <w:spacing w:line="25" w:lineRule="atLeast"/>
        <w:jc w:val="both"/>
        <w:rPr>
          <w:sz w:val="28"/>
          <w:szCs w:val="28"/>
        </w:rPr>
      </w:pPr>
      <w:r w:rsidRPr="00F106BF">
        <w:rPr>
          <w:sz w:val="28"/>
          <w:szCs w:val="28"/>
        </w:rPr>
        <w:t>• Неопреде</w:t>
      </w:r>
      <w:r>
        <w:rPr>
          <w:sz w:val="28"/>
          <w:szCs w:val="28"/>
        </w:rPr>
        <w:t>лённые местоимения (some, any);</w:t>
      </w:r>
    </w:p>
    <w:p w:rsidR="00FE2462" w:rsidRDefault="00FE2462" w:rsidP="00FE2462">
      <w:pPr>
        <w:pStyle w:val="Default"/>
        <w:spacing w:line="25" w:lineRule="atLeast"/>
        <w:jc w:val="both"/>
        <w:rPr>
          <w:sz w:val="28"/>
          <w:szCs w:val="28"/>
        </w:rPr>
      </w:pPr>
      <w:r w:rsidRPr="00F106BF">
        <w:rPr>
          <w:sz w:val="28"/>
          <w:szCs w:val="28"/>
        </w:rPr>
        <w:t>• Возвратные местоимения, неопределённые местоимения и их производные (somebody, anythi</w:t>
      </w:r>
      <w:r>
        <w:rPr>
          <w:sz w:val="28"/>
          <w:szCs w:val="28"/>
        </w:rPr>
        <w:t>ng, nobody, everything и т. д.);</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w:t>
      </w:r>
      <w:r>
        <w:rPr>
          <w:sz w:val="28"/>
          <w:szCs w:val="28"/>
        </w:rPr>
        <w:t xml:space="preserve"> </w:t>
      </w:r>
      <w:r w:rsidRPr="00F106BF">
        <w:rPr>
          <w:sz w:val="28"/>
          <w:szCs w:val="28"/>
        </w:rPr>
        <w:t>Наречия, оканчивающиеся на -ly (early), а также совпадающие по форме</w:t>
      </w:r>
      <w:r>
        <w:rPr>
          <w:sz w:val="28"/>
          <w:szCs w:val="28"/>
        </w:rPr>
        <w:t xml:space="preserve"> с прилагательными (fast, high);</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Устойчивые словоформы в функции наречия типа sometimes, at last, at least и т. д.</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Числительные для о</w:t>
      </w:r>
      <w:r>
        <w:rPr>
          <w:sz w:val="28"/>
          <w:szCs w:val="28"/>
        </w:rPr>
        <w:t>бозначения дат и больших чисел;</w:t>
      </w:r>
    </w:p>
    <w:p w:rsidR="00FE2462" w:rsidRDefault="00FE2462" w:rsidP="00FE2462">
      <w:pPr>
        <w:pStyle w:val="Default"/>
        <w:spacing w:line="25" w:lineRule="atLeast"/>
        <w:jc w:val="both"/>
        <w:rPr>
          <w:sz w:val="28"/>
          <w:szCs w:val="28"/>
        </w:rPr>
      </w:pPr>
      <w:r w:rsidRPr="00F106BF">
        <w:rPr>
          <w:sz w:val="28"/>
          <w:szCs w:val="28"/>
        </w:rPr>
        <w:lastRenderedPageBreak/>
        <w:t xml:space="preserve">• Предлоги места, времени, направления; предлоги, употребляемые в страдательном залоге (by, with). </w:t>
      </w:r>
    </w:p>
    <w:p w:rsidR="00FE2462" w:rsidRPr="00F106BF" w:rsidRDefault="00FE2462" w:rsidP="00FE2462">
      <w:pPr>
        <w:pStyle w:val="Default"/>
        <w:spacing w:line="25" w:lineRule="atLeast"/>
        <w:jc w:val="both"/>
        <w:rPr>
          <w:sz w:val="28"/>
          <w:szCs w:val="28"/>
        </w:rPr>
      </w:pPr>
    </w:p>
    <w:p w:rsidR="00FE2462" w:rsidRPr="00F106BF" w:rsidRDefault="00FE2462" w:rsidP="00FE2462">
      <w:pPr>
        <w:pStyle w:val="Default"/>
        <w:spacing w:line="25" w:lineRule="atLeast"/>
        <w:jc w:val="center"/>
        <w:rPr>
          <w:sz w:val="28"/>
          <w:szCs w:val="28"/>
        </w:rPr>
      </w:pPr>
      <w:r w:rsidRPr="00F106BF">
        <w:rPr>
          <w:b/>
          <w:bCs/>
          <w:sz w:val="28"/>
          <w:szCs w:val="28"/>
        </w:rPr>
        <w:t>Социокультурные знания и умения</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 </w:t>
      </w:r>
    </w:p>
    <w:p w:rsidR="00FE2462" w:rsidRPr="00F106BF" w:rsidRDefault="00FE2462" w:rsidP="00FE2462">
      <w:pPr>
        <w:pStyle w:val="Default"/>
        <w:spacing w:line="25" w:lineRule="atLeast"/>
        <w:jc w:val="both"/>
        <w:rPr>
          <w:sz w:val="28"/>
          <w:szCs w:val="28"/>
        </w:rPr>
      </w:pPr>
      <w:r w:rsidRPr="00F106BF">
        <w:rPr>
          <w:sz w:val="28"/>
          <w:szCs w:val="28"/>
        </w:rPr>
        <w:t xml:space="preserve">• знаниями о значении родного и иностранного языков в современном мире; </w:t>
      </w:r>
    </w:p>
    <w:p w:rsidR="00FE2462" w:rsidRPr="00F106BF" w:rsidRDefault="00FE2462" w:rsidP="00FE2462">
      <w:pPr>
        <w:pStyle w:val="Default"/>
        <w:spacing w:line="25" w:lineRule="atLeast"/>
        <w:jc w:val="both"/>
        <w:rPr>
          <w:sz w:val="28"/>
          <w:szCs w:val="28"/>
        </w:rPr>
      </w:pPr>
      <w:r w:rsidRPr="00F106BF">
        <w:rPr>
          <w:sz w:val="28"/>
          <w:szCs w:val="28"/>
        </w:rPr>
        <w:t xml:space="preserve">• сведениями о социокультурном портрете стран, говорящих на иностранном языке, их символике и культурном наследии; </w:t>
      </w:r>
    </w:p>
    <w:p w:rsidR="00FE2462" w:rsidRPr="00F106BF" w:rsidRDefault="00FE2462" w:rsidP="00FE2462">
      <w:pPr>
        <w:pStyle w:val="Default"/>
        <w:spacing w:line="25" w:lineRule="atLeast"/>
        <w:jc w:val="both"/>
        <w:rPr>
          <w:sz w:val="28"/>
          <w:szCs w:val="28"/>
        </w:rPr>
      </w:pPr>
      <w:r w:rsidRPr="00F106BF">
        <w:rPr>
          <w:sz w:val="28"/>
          <w:szCs w:val="28"/>
        </w:rPr>
        <w:t xml:space="preserve">• 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распространёнными образцами фольклора (скороговорками, поговорками, пословицами); </w:t>
      </w:r>
    </w:p>
    <w:p w:rsidR="00FE2462" w:rsidRPr="00F106BF" w:rsidRDefault="00FE2462" w:rsidP="00FE2462">
      <w:pPr>
        <w:pStyle w:val="Default"/>
        <w:spacing w:line="25" w:lineRule="atLeast"/>
        <w:jc w:val="both"/>
        <w:rPr>
          <w:sz w:val="28"/>
          <w:szCs w:val="28"/>
        </w:rPr>
      </w:pPr>
      <w:r w:rsidRPr="00F106BF">
        <w:rPr>
          <w:sz w:val="28"/>
          <w:szCs w:val="28"/>
        </w:rPr>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FE2462" w:rsidRPr="00F106BF" w:rsidRDefault="00FE2462" w:rsidP="00FE2462">
      <w:pPr>
        <w:pStyle w:val="Default"/>
        <w:spacing w:line="25" w:lineRule="atLeast"/>
        <w:jc w:val="both"/>
        <w:rPr>
          <w:sz w:val="28"/>
          <w:szCs w:val="28"/>
        </w:rPr>
      </w:pPr>
      <w:r w:rsidRPr="00F106BF">
        <w:rPr>
          <w:sz w:val="28"/>
          <w:szCs w:val="28"/>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w:t>
      </w:r>
    </w:p>
    <w:p w:rsidR="00FE2462" w:rsidRDefault="00FE2462" w:rsidP="00FE2462">
      <w:pPr>
        <w:pStyle w:val="Default"/>
        <w:spacing w:line="25" w:lineRule="atLeast"/>
        <w:jc w:val="both"/>
        <w:rPr>
          <w:sz w:val="28"/>
          <w:szCs w:val="28"/>
        </w:rPr>
      </w:pPr>
      <w:r w:rsidRPr="00F106BF">
        <w:rPr>
          <w:sz w:val="28"/>
          <w:szCs w:val="28"/>
        </w:rPr>
        <w:t xml:space="preserve">• умением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FE2462" w:rsidRPr="00F106BF" w:rsidRDefault="00FE2462" w:rsidP="00FE2462">
      <w:pPr>
        <w:pStyle w:val="Default"/>
        <w:spacing w:line="25" w:lineRule="atLeast"/>
        <w:jc w:val="center"/>
        <w:rPr>
          <w:sz w:val="28"/>
          <w:szCs w:val="28"/>
        </w:rPr>
      </w:pPr>
    </w:p>
    <w:p w:rsidR="00FE2462" w:rsidRPr="00F106BF" w:rsidRDefault="00FE2462" w:rsidP="00FE2462">
      <w:pPr>
        <w:pStyle w:val="Default"/>
        <w:spacing w:line="25" w:lineRule="atLeast"/>
        <w:jc w:val="center"/>
        <w:rPr>
          <w:sz w:val="28"/>
          <w:szCs w:val="28"/>
        </w:rPr>
      </w:pPr>
      <w:r w:rsidRPr="00F106BF">
        <w:rPr>
          <w:b/>
          <w:bCs/>
          <w:sz w:val="28"/>
          <w:szCs w:val="28"/>
        </w:rPr>
        <w:t>Компенсаторные умения</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У учащихся совершенствуются компенсаторные умения: </w:t>
      </w:r>
    </w:p>
    <w:p w:rsidR="00FE2462" w:rsidRPr="00F106BF" w:rsidRDefault="00FE2462" w:rsidP="00FE2462">
      <w:pPr>
        <w:pStyle w:val="Default"/>
        <w:spacing w:line="25" w:lineRule="atLeast"/>
        <w:jc w:val="both"/>
        <w:rPr>
          <w:sz w:val="28"/>
          <w:szCs w:val="28"/>
        </w:rPr>
      </w:pPr>
      <w:r w:rsidRPr="00F106BF">
        <w:rPr>
          <w:sz w:val="28"/>
          <w:szCs w:val="28"/>
        </w:rPr>
        <w:t xml:space="preserve">• переспрашивать, просить повторить, уточняя значение незнакомых слов; </w:t>
      </w:r>
    </w:p>
    <w:p w:rsidR="00FE2462" w:rsidRPr="00F106BF" w:rsidRDefault="00FE2462" w:rsidP="00FE2462">
      <w:pPr>
        <w:pStyle w:val="Default"/>
        <w:spacing w:line="25" w:lineRule="atLeast"/>
        <w:jc w:val="both"/>
        <w:rPr>
          <w:sz w:val="28"/>
          <w:szCs w:val="28"/>
        </w:rPr>
      </w:pPr>
      <w:r w:rsidRPr="00F106BF">
        <w:rPr>
          <w:sz w:val="28"/>
          <w:szCs w:val="28"/>
        </w:rPr>
        <w:t xml:space="preserve">• использовать в качестве опоры при собственных высказываниях ключевые слова, план к тексту, тематический словарь и т. д.; </w:t>
      </w:r>
    </w:p>
    <w:p w:rsidR="00FE2462" w:rsidRPr="00F106BF" w:rsidRDefault="00FE2462" w:rsidP="00FE2462">
      <w:pPr>
        <w:pStyle w:val="Default"/>
        <w:spacing w:line="25" w:lineRule="atLeast"/>
        <w:jc w:val="both"/>
        <w:rPr>
          <w:sz w:val="28"/>
          <w:szCs w:val="28"/>
        </w:rPr>
      </w:pPr>
      <w:r w:rsidRPr="00F106BF">
        <w:rPr>
          <w:sz w:val="28"/>
          <w:szCs w:val="28"/>
        </w:rPr>
        <w:t xml:space="preserve">• прогнозировать содержание текста на основе заголовка, предварительно поставленных вопросов; </w:t>
      </w:r>
    </w:p>
    <w:p w:rsidR="00FE2462" w:rsidRPr="00F106BF" w:rsidRDefault="00FE2462" w:rsidP="00FE2462">
      <w:pPr>
        <w:pStyle w:val="Default"/>
        <w:spacing w:line="25" w:lineRule="atLeast"/>
        <w:jc w:val="both"/>
        <w:rPr>
          <w:sz w:val="28"/>
          <w:szCs w:val="28"/>
        </w:rPr>
      </w:pPr>
      <w:r w:rsidRPr="00F106BF">
        <w:rPr>
          <w:sz w:val="28"/>
          <w:szCs w:val="28"/>
        </w:rPr>
        <w:t xml:space="preserve">• догадываться о значении незнакомых слов по контексту, по используемым собеседником жестам и мимике; </w:t>
      </w:r>
    </w:p>
    <w:p w:rsidR="00FE2462" w:rsidRDefault="00FE2462" w:rsidP="00FE2462">
      <w:pPr>
        <w:pStyle w:val="Default"/>
        <w:spacing w:line="25" w:lineRule="atLeast"/>
        <w:jc w:val="both"/>
        <w:rPr>
          <w:sz w:val="28"/>
          <w:szCs w:val="28"/>
        </w:rPr>
      </w:pPr>
      <w:r w:rsidRPr="00F106BF">
        <w:rPr>
          <w:sz w:val="28"/>
          <w:szCs w:val="28"/>
        </w:rPr>
        <w:t xml:space="preserve">• использовать синонимы, антонимы, описания явления, объекта при дефиците языковых средств. </w:t>
      </w:r>
    </w:p>
    <w:p w:rsidR="00FE2462" w:rsidRPr="00F106BF" w:rsidRDefault="00FE2462" w:rsidP="00FE2462">
      <w:pPr>
        <w:pStyle w:val="Default"/>
        <w:spacing w:line="25" w:lineRule="atLeast"/>
        <w:jc w:val="center"/>
        <w:rPr>
          <w:sz w:val="28"/>
          <w:szCs w:val="28"/>
        </w:rPr>
      </w:pPr>
    </w:p>
    <w:p w:rsidR="00FE2462" w:rsidRPr="00F106BF" w:rsidRDefault="00FE2462" w:rsidP="00FE2462">
      <w:pPr>
        <w:pStyle w:val="Default"/>
        <w:spacing w:line="25" w:lineRule="atLeast"/>
        <w:jc w:val="center"/>
        <w:rPr>
          <w:sz w:val="28"/>
          <w:szCs w:val="28"/>
        </w:rPr>
      </w:pPr>
      <w:r w:rsidRPr="00F106BF">
        <w:rPr>
          <w:b/>
          <w:bCs/>
          <w:sz w:val="28"/>
          <w:szCs w:val="28"/>
        </w:rPr>
        <w:t>Учебно-познавательные умения</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У учащихся формируются и совершенствуются умения: </w:t>
      </w:r>
    </w:p>
    <w:p w:rsidR="00FE2462" w:rsidRPr="00F106BF" w:rsidRDefault="00FE2462" w:rsidP="00FE2462">
      <w:pPr>
        <w:pStyle w:val="Default"/>
        <w:spacing w:line="25" w:lineRule="atLeast"/>
        <w:jc w:val="both"/>
        <w:rPr>
          <w:sz w:val="28"/>
          <w:szCs w:val="28"/>
        </w:rPr>
      </w:pPr>
      <w:r w:rsidRPr="00F106BF">
        <w:rPr>
          <w:sz w:val="28"/>
          <w:szCs w:val="28"/>
        </w:rPr>
        <w:t xml:space="preserve">• работать с информацией: сокращение, расширение устной и письменной информации, создание второго текста по аналогии, заполнение таблиц; работать с прослушанным/прочитанным текстом: извлечение основной информации, </w:t>
      </w:r>
      <w:r w:rsidRPr="00F106BF">
        <w:rPr>
          <w:sz w:val="28"/>
          <w:szCs w:val="28"/>
        </w:rPr>
        <w:lastRenderedPageBreak/>
        <w:t xml:space="preserve">извлечение запрашиваемой или нужной информации, извлечение полной и точной информации; </w:t>
      </w:r>
    </w:p>
    <w:p w:rsidR="00FE2462" w:rsidRPr="00F106BF" w:rsidRDefault="00FE2462" w:rsidP="00FE2462">
      <w:pPr>
        <w:pStyle w:val="Default"/>
        <w:spacing w:line="25" w:lineRule="atLeast"/>
        <w:jc w:val="both"/>
        <w:rPr>
          <w:sz w:val="28"/>
          <w:szCs w:val="28"/>
        </w:rPr>
      </w:pPr>
      <w:r w:rsidRPr="00F106BF">
        <w:rPr>
          <w:sz w:val="28"/>
          <w:szCs w:val="28"/>
        </w:rPr>
        <w:t xml:space="preserve">• работать с разными источниками на иностранном языке: справочными материалами, словарями, интернет-ресурсами, литературой; </w:t>
      </w:r>
    </w:p>
    <w:p w:rsidR="00FE2462" w:rsidRPr="00F106BF" w:rsidRDefault="00FE2462" w:rsidP="00FE2462">
      <w:pPr>
        <w:pStyle w:val="Default"/>
        <w:spacing w:line="25" w:lineRule="atLeast"/>
        <w:jc w:val="both"/>
        <w:rPr>
          <w:sz w:val="28"/>
          <w:szCs w:val="28"/>
        </w:rPr>
      </w:pPr>
      <w:r w:rsidRPr="00F106BF">
        <w:rPr>
          <w:sz w:val="28"/>
          <w:szCs w:val="28"/>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w:t>
      </w:r>
    </w:p>
    <w:p w:rsidR="00FE2462" w:rsidRPr="00F106BF" w:rsidRDefault="00FE2462" w:rsidP="00FE2462">
      <w:pPr>
        <w:pStyle w:val="Default"/>
        <w:spacing w:line="25" w:lineRule="atLeast"/>
        <w:jc w:val="both"/>
        <w:rPr>
          <w:sz w:val="28"/>
          <w:szCs w:val="28"/>
        </w:rPr>
      </w:pPr>
      <w:r w:rsidRPr="00F106BF">
        <w:rPr>
          <w:sz w:val="28"/>
          <w:szCs w:val="28"/>
        </w:rPr>
        <w:t xml:space="preserve">• участвовать в работе над долгосрочным проектом; взаимодействовать в группе с другими участниками проектной деятельности; </w:t>
      </w:r>
    </w:p>
    <w:p w:rsidR="00FE2462" w:rsidRDefault="00FE2462" w:rsidP="00FE2462">
      <w:pPr>
        <w:pStyle w:val="Default"/>
        <w:spacing w:line="25" w:lineRule="atLeast"/>
        <w:jc w:val="both"/>
        <w:rPr>
          <w:sz w:val="28"/>
          <w:szCs w:val="28"/>
        </w:rPr>
      </w:pPr>
      <w:r w:rsidRPr="00F106BF">
        <w:rPr>
          <w:sz w:val="28"/>
          <w:szCs w:val="28"/>
        </w:rPr>
        <w:t xml:space="preserve">• самостоятельно работать, рационально организовывая свой труд в классе и дома. </w:t>
      </w:r>
    </w:p>
    <w:p w:rsidR="00FE2462" w:rsidRPr="00F106BF" w:rsidRDefault="00FE2462" w:rsidP="00FE2462">
      <w:pPr>
        <w:pStyle w:val="Default"/>
        <w:spacing w:line="25" w:lineRule="atLeast"/>
        <w:jc w:val="both"/>
        <w:rPr>
          <w:sz w:val="28"/>
          <w:szCs w:val="28"/>
        </w:rPr>
      </w:pPr>
    </w:p>
    <w:p w:rsidR="00FE2462" w:rsidRPr="005003BE" w:rsidRDefault="00FE2462" w:rsidP="00FE2462">
      <w:pPr>
        <w:pStyle w:val="Default"/>
        <w:numPr>
          <w:ilvl w:val="0"/>
          <w:numId w:val="1"/>
        </w:numPr>
        <w:spacing w:line="25" w:lineRule="atLeast"/>
        <w:jc w:val="center"/>
        <w:rPr>
          <w:b/>
          <w:sz w:val="28"/>
          <w:szCs w:val="28"/>
        </w:rPr>
      </w:pPr>
      <w:r w:rsidRPr="005003BE">
        <w:rPr>
          <w:b/>
          <w:sz w:val="28"/>
          <w:szCs w:val="28"/>
        </w:rPr>
        <w:t xml:space="preserve">Требования к уровню подготовки </w:t>
      </w:r>
      <w:r>
        <w:rPr>
          <w:b/>
          <w:sz w:val="28"/>
          <w:szCs w:val="28"/>
        </w:rPr>
        <w:t>выпускников основного общего образования</w:t>
      </w:r>
    </w:p>
    <w:p w:rsidR="00FE2462" w:rsidRDefault="00FE2462" w:rsidP="00FE2462">
      <w:pPr>
        <w:pStyle w:val="Default"/>
        <w:spacing w:line="25" w:lineRule="atLeast"/>
        <w:jc w:val="both"/>
        <w:rPr>
          <w:sz w:val="28"/>
          <w:szCs w:val="28"/>
        </w:rPr>
      </w:pP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В результате изучения английского языка ученик должен </w:t>
      </w:r>
    </w:p>
    <w:p w:rsidR="00FE2462" w:rsidRPr="00F106BF" w:rsidRDefault="00FE2462" w:rsidP="00FE2462">
      <w:pPr>
        <w:pStyle w:val="Default"/>
        <w:spacing w:line="25" w:lineRule="atLeast"/>
        <w:jc w:val="both"/>
        <w:rPr>
          <w:sz w:val="28"/>
          <w:szCs w:val="28"/>
        </w:rPr>
      </w:pPr>
      <w:r w:rsidRPr="00F106BF">
        <w:rPr>
          <w:b/>
          <w:bCs/>
          <w:sz w:val="28"/>
          <w:szCs w:val="28"/>
        </w:rPr>
        <w:t xml:space="preserve">знать/понимать: </w:t>
      </w:r>
    </w:p>
    <w:p w:rsidR="00FE2462" w:rsidRPr="00F106BF" w:rsidRDefault="00FE2462" w:rsidP="00FE2462">
      <w:pPr>
        <w:pStyle w:val="Default"/>
        <w:spacing w:line="25" w:lineRule="atLeast"/>
        <w:jc w:val="both"/>
        <w:rPr>
          <w:sz w:val="28"/>
          <w:szCs w:val="28"/>
        </w:rPr>
      </w:pPr>
      <w:r w:rsidRPr="00F106BF">
        <w:rPr>
          <w:sz w:val="28"/>
          <w:szCs w:val="28"/>
        </w:rPr>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w:t>
      </w:r>
    </w:p>
    <w:p w:rsidR="00FE2462" w:rsidRPr="00F106BF" w:rsidRDefault="00FE2462" w:rsidP="00FE2462">
      <w:pPr>
        <w:pStyle w:val="Default"/>
        <w:spacing w:line="25" w:lineRule="atLeast"/>
        <w:jc w:val="both"/>
        <w:rPr>
          <w:sz w:val="28"/>
          <w:szCs w:val="28"/>
        </w:rPr>
      </w:pPr>
      <w:r w:rsidRPr="00F106BF">
        <w:rPr>
          <w:sz w:val="28"/>
          <w:szCs w:val="28"/>
        </w:rPr>
        <w:t xml:space="preserve">• особенности структуры простых и сложных предложений изучаемого иностранного языка; интонацию различных коммуникативных типов предложений; </w:t>
      </w:r>
    </w:p>
    <w:p w:rsidR="00FE2462" w:rsidRPr="00F106BF" w:rsidRDefault="00FE2462" w:rsidP="00FE2462">
      <w:pPr>
        <w:pStyle w:val="Default"/>
        <w:spacing w:line="25" w:lineRule="atLeast"/>
        <w:jc w:val="both"/>
        <w:rPr>
          <w:sz w:val="28"/>
          <w:szCs w:val="28"/>
        </w:rPr>
      </w:pPr>
      <w:r w:rsidRPr="00F106BF">
        <w:rPr>
          <w:sz w:val="28"/>
          <w:szCs w:val="28"/>
        </w:rPr>
        <w:t xml:space="preserve">• признаки изученных грамматических явлений (видовременных форм глаголов, модальных глаголов, артиклей, существительных, степеней сравнения прилагательных, местоимений, числительных, предлогов); </w:t>
      </w:r>
    </w:p>
    <w:p w:rsidR="00FE2462" w:rsidRPr="00F106BF" w:rsidRDefault="00FE2462" w:rsidP="00FE2462">
      <w:pPr>
        <w:pStyle w:val="Default"/>
        <w:spacing w:line="25" w:lineRule="atLeast"/>
        <w:jc w:val="both"/>
        <w:rPr>
          <w:sz w:val="28"/>
          <w:szCs w:val="28"/>
        </w:rPr>
      </w:pPr>
      <w:r w:rsidRPr="00F106BF">
        <w:rPr>
          <w:sz w:val="28"/>
          <w:szCs w:val="28"/>
        </w:rPr>
        <w:t xml:space="preserve">• основные нормы речевого этикета (реплики-клише, наиболее распространенная оценочная лексика), принятые в стране изучаемого языка; </w:t>
      </w:r>
    </w:p>
    <w:p w:rsidR="00FE2462" w:rsidRPr="00F106BF" w:rsidRDefault="00FE2462" w:rsidP="00FE2462">
      <w:pPr>
        <w:pStyle w:val="Default"/>
        <w:spacing w:line="25" w:lineRule="atLeast"/>
        <w:jc w:val="both"/>
        <w:rPr>
          <w:sz w:val="28"/>
          <w:szCs w:val="28"/>
        </w:rPr>
      </w:pPr>
      <w:r w:rsidRPr="00F106BF">
        <w:rPr>
          <w:sz w:val="28"/>
          <w:szCs w:val="28"/>
        </w:rPr>
        <w:t xml:space="preserve">•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 </w:t>
      </w:r>
    </w:p>
    <w:p w:rsidR="00FE2462" w:rsidRPr="00F106BF" w:rsidRDefault="00FE2462" w:rsidP="00FE2462">
      <w:pPr>
        <w:pStyle w:val="Default"/>
        <w:spacing w:line="25" w:lineRule="atLeast"/>
        <w:jc w:val="both"/>
        <w:rPr>
          <w:sz w:val="28"/>
          <w:szCs w:val="28"/>
        </w:rPr>
      </w:pPr>
      <w:r w:rsidRPr="00F106BF">
        <w:rPr>
          <w:sz w:val="28"/>
          <w:szCs w:val="28"/>
        </w:rPr>
        <w:t xml:space="preserve">• правила поведения в опасных жизненных ситуациях; </w:t>
      </w:r>
    </w:p>
    <w:p w:rsidR="00FE2462" w:rsidRPr="00F106BF" w:rsidRDefault="00FE2462" w:rsidP="00FE2462">
      <w:pPr>
        <w:pStyle w:val="Default"/>
        <w:spacing w:line="25" w:lineRule="atLeast"/>
        <w:jc w:val="both"/>
        <w:rPr>
          <w:sz w:val="28"/>
          <w:szCs w:val="28"/>
        </w:rPr>
      </w:pPr>
      <w:r w:rsidRPr="00F106BF">
        <w:rPr>
          <w:sz w:val="28"/>
          <w:szCs w:val="28"/>
        </w:rPr>
        <w:t xml:space="preserve">• правила безопасности при использовании как традиционных, так и новых технологий познавательной, коммуникативной и созидательной деятельности в условиях информационного общества; </w:t>
      </w:r>
    </w:p>
    <w:p w:rsidR="00FE2462" w:rsidRPr="00F106BF" w:rsidRDefault="00FE2462" w:rsidP="00FE2462">
      <w:pPr>
        <w:pStyle w:val="Default"/>
        <w:spacing w:line="25" w:lineRule="atLeast"/>
        <w:jc w:val="both"/>
        <w:rPr>
          <w:sz w:val="28"/>
          <w:szCs w:val="28"/>
        </w:rPr>
      </w:pPr>
      <w:r w:rsidRPr="00F106BF">
        <w:rPr>
          <w:sz w:val="28"/>
          <w:szCs w:val="28"/>
        </w:rPr>
        <w:t xml:space="preserve">• схемы, планы и другие символы. </w:t>
      </w:r>
    </w:p>
    <w:p w:rsidR="00FE2462" w:rsidRPr="00F106BF" w:rsidRDefault="00FE2462" w:rsidP="00FE2462">
      <w:pPr>
        <w:pStyle w:val="Default"/>
        <w:spacing w:line="25" w:lineRule="atLeast"/>
        <w:jc w:val="both"/>
        <w:rPr>
          <w:sz w:val="28"/>
          <w:szCs w:val="28"/>
        </w:rPr>
      </w:pPr>
      <w:r w:rsidRPr="00F106BF">
        <w:rPr>
          <w:b/>
          <w:bCs/>
          <w:sz w:val="28"/>
          <w:szCs w:val="28"/>
        </w:rPr>
        <w:t xml:space="preserve">уметь: </w:t>
      </w:r>
    </w:p>
    <w:p w:rsidR="00FE2462" w:rsidRPr="00F106BF" w:rsidRDefault="00FE2462" w:rsidP="00FE2462">
      <w:pPr>
        <w:pStyle w:val="Default"/>
        <w:spacing w:line="25" w:lineRule="atLeast"/>
        <w:jc w:val="both"/>
        <w:rPr>
          <w:sz w:val="28"/>
          <w:szCs w:val="28"/>
        </w:rPr>
      </w:pPr>
      <w:r w:rsidRPr="00F106BF">
        <w:rPr>
          <w:b/>
          <w:bCs/>
          <w:i/>
          <w:iCs/>
          <w:sz w:val="28"/>
          <w:szCs w:val="28"/>
        </w:rPr>
        <w:t xml:space="preserve">говорение </w:t>
      </w:r>
    </w:p>
    <w:p w:rsidR="00FE2462" w:rsidRPr="00F106BF" w:rsidRDefault="00FE2462" w:rsidP="00FE2462">
      <w:pPr>
        <w:pStyle w:val="Default"/>
        <w:spacing w:line="25" w:lineRule="atLeast"/>
        <w:jc w:val="both"/>
        <w:rPr>
          <w:sz w:val="28"/>
          <w:szCs w:val="28"/>
        </w:rPr>
      </w:pPr>
      <w:r w:rsidRPr="00F106BF">
        <w:rPr>
          <w:sz w:val="28"/>
          <w:szCs w:val="28"/>
        </w:rPr>
        <w:t xml:space="preserve">• начинать, вести/поддерживать и заканчивать беседу в стандартных ситуациях общения, соблюдая нормы речевого этикета; </w:t>
      </w:r>
    </w:p>
    <w:p w:rsidR="00FE2462" w:rsidRPr="00F106BF" w:rsidRDefault="00FE2462" w:rsidP="00FE2462">
      <w:pPr>
        <w:pStyle w:val="Default"/>
        <w:spacing w:line="25" w:lineRule="atLeast"/>
        <w:jc w:val="both"/>
        <w:rPr>
          <w:sz w:val="28"/>
          <w:szCs w:val="28"/>
        </w:rPr>
      </w:pPr>
      <w:r w:rsidRPr="00F106BF">
        <w:rPr>
          <w:sz w:val="28"/>
          <w:szCs w:val="28"/>
        </w:rPr>
        <w:t xml:space="preserve">•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 </w:t>
      </w:r>
    </w:p>
    <w:p w:rsidR="00FE2462" w:rsidRPr="00F106BF" w:rsidRDefault="00FE2462" w:rsidP="00FE2462">
      <w:pPr>
        <w:pStyle w:val="Default"/>
        <w:spacing w:line="25" w:lineRule="atLeast"/>
        <w:jc w:val="both"/>
        <w:rPr>
          <w:sz w:val="28"/>
          <w:szCs w:val="28"/>
        </w:rPr>
      </w:pPr>
      <w:r w:rsidRPr="00F106BF">
        <w:rPr>
          <w:sz w:val="28"/>
          <w:szCs w:val="28"/>
        </w:rPr>
        <w:t xml:space="preserve">•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w:t>
      </w:r>
      <w:r w:rsidRPr="00F106BF">
        <w:rPr>
          <w:sz w:val="28"/>
          <w:szCs w:val="28"/>
        </w:rPr>
        <w:lastRenderedPageBreak/>
        <w:t>языка; делать краткие сообщения, описывать собы</w:t>
      </w:r>
      <w:r>
        <w:rPr>
          <w:sz w:val="28"/>
          <w:szCs w:val="28"/>
        </w:rPr>
        <w:t xml:space="preserve">тия/явления (в </w:t>
      </w:r>
      <w:r w:rsidRPr="00F106BF">
        <w:rPr>
          <w:sz w:val="28"/>
          <w:szCs w:val="28"/>
        </w:rPr>
        <w:t xml:space="preserve">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 </w:t>
      </w:r>
    </w:p>
    <w:p w:rsidR="00FE2462" w:rsidRPr="00F106BF" w:rsidRDefault="00FE2462" w:rsidP="00FE2462">
      <w:pPr>
        <w:pStyle w:val="Default"/>
        <w:spacing w:line="25" w:lineRule="atLeast"/>
        <w:jc w:val="both"/>
        <w:rPr>
          <w:sz w:val="28"/>
          <w:szCs w:val="28"/>
        </w:rPr>
      </w:pPr>
      <w:r w:rsidRPr="00F106BF">
        <w:rPr>
          <w:sz w:val="28"/>
          <w:szCs w:val="28"/>
        </w:rPr>
        <w:t xml:space="preserve">• использовать перифраз, синонимичные средства в процессе устного общения; </w:t>
      </w:r>
    </w:p>
    <w:p w:rsidR="00FE2462" w:rsidRDefault="00FE2462" w:rsidP="00FE2462">
      <w:pPr>
        <w:pStyle w:val="Default"/>
        <w:spacing w:line="25" w:lineRule="atLeast"/>
        <w:jc w:val="both"/>
        <w:rPr>
          <w:b/>
          <w:bCs/>
          <w:i/>
          <w:iCs/>
          <w:sz w:val="28"/>
          <w:szCs w:val="28"/>
        </w:rPr>
      </w:pPr>
      <w:r w:rsidRPr="00F106BF">
        <w:rPr>
          <w:b/>
          <w:bCs/>
          <w:i/>
          <w:iCs/>
          <w:sz w:val="28"/>
          <w:szCs w:val="28"/>
        </w:rPr>
        <w:t xml:space="preserve">аудирование </w:t>
      </w:r>
    </w:p>
    <w:p w:rsidR="00FE2462" w:rsidRPr="0025612B" w:rsidRDefault="00FE2462" w:rsidP="00FE2462">
      <w:pPr>
        <w:pStyle w:val="Default"/>
        <w:spacing w:line="25" w:lineRule="atLeast"/>
        <w:jc w:val="both"/>
        <w:rPr>
          <w:sz w:val="28"/>
          <w:szCs w:val="28"/>
        </w:rPr>
      </w:pPr>
      <w:r w:rsidRPr="00F106BF">
        <w:rPr>
          <w:sz w:val="28"/>
          <w:szCs w:val="28"/>
        </w:rPr>
        <w:t>•</w:t>
      </w:r>
      <w:r>
        <w:rPr>
          <w:sz w:val="28"/>
          <w:szCs w:val="28"/>
        </w:rPr>
        <w:t xml:space="preserve"> </w:t>
      </w:r>
      <w:r w:rsidRPr="00F106BF">
        <w:rPr>
          <w:sz w:val="28"/>
          <w:szCs w:val="28"/>
        </w:rPr>
        <w:t>понимать основное содержание</w:t>
      </w:r>
      <w:r>
        <w:rPr>
          <w:sz w:val="28"/>
          <w:szCs w:val="28"/>
        </w:rPr>
        <w:t xml:space="preserve"> коротких, несложных аутентичных прагматических текстов (прогноз погоды, программы теле/радио передач, объявления на вокзале/ в аэропорту) и выделять значимую информацию;</w:t>
      </w:r>
    </w:p>
    <w:p w:rsidR="00FE2462" w:rsidRPr="00F106BF" w:rsidRDefault="00FE2462" w:rsidP="00FE2462">
      <w:pPr>
        <w:pStyle w:val="Default"/>
        <w:spacing w:line="25" w:lineRule="atLeast"/>
        <w:jc w:val="both"/>
        <w:rPr>
          <w:sz w:val="28"/>
          <w:szCs w:val="28"/>
        </w:rPr>
      </w:pPr>
      <w:r w:rsidRPr="00F106BF">
        <w:rPr>
          <w:sz w:val="28"/>
          <w:szCs w:val="28"/>
        </w:rPr>
        <w:t xml:space="preserve">•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 </w:t>
      </w:r>
    </w:p>
    <w:p w:rsidR="00FE2462" w:rsidRPr="00F106BF" w:rsidRDefault="00FE2462" w:rsidP="00FE2462">
      <w:pPr>
        <w:pStyle w:val="Default"/>
        <w:spacing w:line="25" w:lineRule="atLeast"/>
        <w:jc w:val="both"/>
        <w:rPr>
          <w:sz w:val="28"/>
          <w:szCs w:val="28"/>
        </w:rPr>
      </w:pPr>
      <w:r w:rsidRPr="00F106BF">
        <w:rPr>
          <w:sz w:val="28"/>
          <w:szCs w:val="28"/>
        </w:rPr>
        <w:t xml:space="preserve">• использовать переспрос, просьбу повторить; </w:t>
      </w:r>
    </w:p>
    <w:p w:rsidR="00FE2462" w:rsidRPr="0025612B" w:rsidRDefault="00FE2462" w:rsidP="00FE2462">
      <w:pPr>
        <w:pStyle w:val="Default"/>
        <w:spacing w:line="25" w:lineRule="atLeast"/>
        <w:jc w:val="both"/>
        <w:rPr>
          <w:b/>
          <w:i/>
          <w:sz w:val="28"/>
          <w:szCs w:val="28"/>
        </w:rPr>
      </w:pPr>
      <w:r w:rsidRPr="0025612B">
        <w:rPr>
          <w:b/>
          <w:i/>
          <w:sz w:val="28"/>
          <w:szCs w:val="28"/>
        </w:rPr>
        <w:t xml:space="preserve">чтение </w:t>
      </w:r>
    </w:p>
    <w:p w:rsidR="00FE2462" w:rsidRPr="00F106BF" w:rsidRDefault="00FE2462" w:rsidP="00FE2462">
      <w:pPr>
        <w:pStyle w:val="Default"/>
        <w:spacing w:line="25" w:lineRule="atLeast"/>
        <w:jc w:val="both"/>
        <w:rPr>
          <w:sz w:val="28"/>
          <w:szCs w:val="28"/>
        </w:rPr>
      </w:pPr>
      <w:r w:rsidRPr="00F106BF">
        <w:rPr>
          <w:sz w:val="28"/>
          <w:szCs w:val="28"/>
        </w:rPr>
        <w:t xml:space="preserve">• ориентироваться в иноязычном тексте: прогнозировать его содержание по заголовку; </w:t>
      </w:r>
    </w:p>
    <w:p w:rsidR="00FE2462" w:rsidRPr="00F106BF" w:rsidRDefault="00FE2462" w:rsidP="00FE2462">
      <w:pPr>
        <w:pStyle w:val="Default"/>
        <w:spacing w:line="25" w:lineRule="atLeast"/>
        <w:jc w:val="both"/>
        <w:rPr>
          <w:sz w:val="28"/>
          <w:szCs w:val="28"/>
        </w:rPr>
      </w:pPr>
      <w:r w:rsidRPr="00F106BF">
        <w:rPr>
          <w:sz w:val="28"/>
          <w:szCs w:val="28"/>
        </w:rP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w:t>
      </w:r>
      <w:r w:rsidRPr="0025612B">
        <w:rPr>
          <w:sz w:val="28"/>
          <w:szCs w:val="28"/>
        </w:rPr>
        <w:t>кая второстепенные, устанавливать логическую последовательность основных фактов текста);</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 </w:t>
      </w:r>
    </w:p>
    <w:p w:rsidR="00FE2462" w:rsidRPr="00F106BF" w:rsidRDefault="00FE2462" w:rsidP="00FE2462">
      <w:pPr>
        <w:pStyle w:val="Default"/>
        <w:spacing w:line="25" w:lineRule="atLeast"/>
        <w:jc w:val="both"/>
        <w:rPr>
          <w:sz w:val="28"/>
          <w:szCs w:val="28"/>
        </w:rPr>
      </w:pPr>
      <w:r w:rsidRPr="00F106BF">
        <w:rPr>
          <w:sz w:val="28"/>
          <w:szCs w:val="28"/>
        </w:rPr>
        <w:t xml:space="preserve">• читать текст с выборочным пониманием нужной или интересующей информации; </w:t>
      </w:r>
    </w:p>
    <w:p w:rsidR="00FE2462" w:rsidRPr="00F106BF" w:rsidRDefault="00FE2462" w:rsidP="00FE2462">
      <w:pPr>
        <w:pStyle w:val="Default"/>
        <w:spacing w:line="25" w:lineRule="atLeast"/>
        <w:jc w:val="both"/>
        <w:rPr>
          <w:sz w:val="28"/>
          <w:szCs w:val="28"/>
        </w:rPr>
      </w:pPr>
      <w:r w:rsidRPr="00F106BF">
        <w:rPr>
          <w:b/>
          <w:bCs/>
          <w:i/>
          <w:iCs/>
          <w:sz w:val="28"/>
          <w:szCs w:val="28"/>
        </w:rPr>
        <w:t xml:space="preserve">письменная речь </w:t>
      </w:r>
    </w:p>
    <w:p w:rsidR="00FE2462" w:rsidRPr="00F106BF" w:rsidRDefault="00FE2462" w:rsidP="00FE2462">
      <w:pPr>
        <w:pStyle w:val="Default"/>
        <w:spacing w:line="25" w:lineRule="atLeast"/>
        <w:jc w:val="both"/>
        <w:rPr>
          <w:sz w:val="28"/>
          <w:szCs w:val="28"/>
        </w:rPr>
      </w:pPr>
      <w:r w:rsidRPr="00F106BF">
        <w:rPr>
          <w:sz w:val="28"/>
          <w:szCs w:val="28"/>
        </w:rPr>
        <w:t xml:space="preserve">• заполнять анкеты и формуляры; </w:t>
      </w:r>
    </w:p>
    <w:p w:rsidR="00FE2462" w:rsidRPr="00F106BF" w:rsidRDefault="00FE2462" w:rsidP="00FE2462">
      <w:pPr>
        <w:pStyle w:val="Default"/>
        <w:spacing w:line="25" w:lineRule="atLeast"/>
        <w:jc w:val="both"/>
        <w:rPr>
          <w:sz w:val="28"/>
          <w:szCs w:val="28"/>
        </w:rPr>
      </w:pPr>
      <w:r w:rsidRPr="00F106BF">
        <w:rPr>
          <w:sz w:val="28"/>
          <w:szCs w:val="28"/>
        </w:rPr>
        <w:t xml:space="preserve">писать личные письма с опорой на образец: расспрашивать адресата о его жизни и делах, сообщать то же о себе, употребляя формулы речевого этикета, принятые в странах изучаемого языка. </w:t>
      </w:r>
    </w:p>
    <w:p w:rsidR="00FE2462" w:rsidRPr="00F106BF" w:rsidRDefault="00FE2462" w:rsidP="00FE2462">
      <w:pPr>
        <w:pStyle w:val="Default"/>
        <w:spacing w:line="25" w:lineRule="atLeast"/>
        <w:jc w:val="both"/>
        <w:rPr>
          <w:sz w:val="28"/>
          <w:szCs w:val="28"/>
        </w:rPr>
      </w:pPr>
      <w:r w:rsidRPr="00F106BF">
        <w:rPr>
          <w:sz w:val="28"/>
          <w:szCs w:val="28"/>
        </w:rPr>
        <w:t xml:space="preserve">также </w:t>
      </w:r>
    </w:p>
    <w:p w:rsidR="00FE2462" w:rsidRPr="00F106BF" w:rsidRDefault="00FE2462" w:rsidP="00FE2462">
      <w:pPr>
        <w:pStyle w:val="Default"/>
        <w:spacing w:line="25" w:lineRule="atLeast"/>
        <w:jc w:val="both"/>
        <w:rPr>
          <w:sz w:val="28"/>
          <w:szCs w:val="28"/>
        </w:rPr>
      </w:pPr>
      <w:r w:rsidRPr="00F106BF">
        <w:rPr>
          <w:sz w:val="28"/>
          <w:szCs w:val="28"/>
        </w:rPr>
        <w:t xml:space="preserve">- вести диалог; </w:t>
      </w:r>
    </w:p>
    <w:p w:rsidR="00FE2462" w:rsidRPr="00F106BF" w:rsidRDefault="00FE2462" w:rsidP="00FE2462">
      <w:pPr>
        <w:pStyle w:val="Default"/>
        <w:spacing w:line="25" w:lineRule="atLeast"/>
        <w:jc w:val="both"/>
        <w:rPr>
          <w:sz w:val="28"/>
          <w:szCs w:val="28"/>
        </w:rPr>
      </w:pPr>
      <w:r w:rsidRPr="00F106BF">
        <w:rPr>
          <w:sz w:val="28"/>
          <w:szCs w:val="28"/>
        </w:rPr>
        <w:t xml:space="preserve">- отбирать и использовать языковой материал для безопасного поведения в обществе; </w:t>
      </w:r>
    </w:p>
    <w:p w:rsidR="00FE2462" w:rsidRPr="00F106BF" w:rsidRDefault="00FE2462" w:rsidP="00FE2462">
      <w:pPr>
        <w:pStyle w:val="Default"/>
        <w:spacing w:line="25" w:lineRule="atLeast"/>
        <w:jc w:val="both"/>
        <w:rPr>
          <w:sz w:val="28"/>
          <w:szCs w:val="28"/>
        </w:rPr>
      </w:pPr>
      <w:r w:rsidRPr="0025612B">
        <w:rPr>
          <w:b/>
          <w:sz w:val="28"/>
          <w:szCs w:val="28"/>
        </w:rPr>
        <w:t>использовать приобретенные знания и умения в практической деятельности и повседневной жизни</w:t>
      </w:r>
      <w:r w:rsidRPr="00F106BF">
        <w:rPr>
          <w:sz w:val="28"/>
          <w:szCs w:val="28"/>
        </w:rPr>
        <w:t xml:space="preserve"> для: </w:t>
      </w:r>
    </w:p>
    <w:p w:rsidR="00FE2462" w:rsidRPr="00F106BF" w:rsidRDefault="00FE2462" w:rsidP="00FE2462">
      <w:pPr>
        <w:pStyle w:val="Default"/>
        <w:spacing w:line="25" w:lineRule="atLeast"/>
        <w:jc w:val="both"/>
        <w:rPr>
          <w:sz w:val="28"/>
          <w:szCs w:val="28"/>
        </w:rPr>
      </w:pPr>
      <w:r w:rsidRPr="00F106BF">
        <w:rPr>
          <w:sz w:val="28"/>
          <w:szCs w:val="28"/>
        </w:rPr>
        <w:t xml:space="preserve">•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w:t>
      </w:r>
    </w:p>
    <w:p w:rsidR="00FE2462" w:rsidRPr="00F106BF" w:rsidRDefault="00FE2462" w:rsidP="00FE2462">
      <w:pPr>
        <w:pStyle w:val="Default"/>
        <w:spacing w:line="25" w:lineRule="atLeast"/>
        <w:jc w:val="both"/>
        <w:rPr>
          <w:sz w:val="28"/>
          <w:szCs w:val="28"/>
        </w:rPr>
      </w:pPr>
      <w:r w:rsidRPr="00F106BF">
        <w:rPr>
          <w:sz w:val="28"/>
          <w:szCs w:val="28"/>
        </w:rPr>
        <w:t xml:space="preserve">• создания целостной картины полиязычного, поликультурного мира, осознания места и роли родного и изучаемого иностранного языка в этом мире; </w:t>
      </w:r>
    </w:p>
    <w:p w:rsidR="00FE2462" w:rsidRPr="00F106BF" w:rsidRDefault="00FE2462" w:rsidP="00FE2462">
      <w:pPr>
        <w:pStyle w:val="Default"/>
        <w:spacing w:line="25" w:lineRule="atLeast"/>
        <w:jc w:val="both"/>
        <w:rPr>
          <w:sz w:val="28"/>
          <w:szCs w:val="28"/>
        </w:rPr>
      </w:pPr>
      <w:r w:rsidRPr="00F106BF">
        <w:rPr>
          <w:sz w:val="28"/>
          <w:szCs w:val="28"/>
        </w:rPr>
        <w:t xml:space="preserve">•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FE2462" w:rsidRPr="00F106BF" w:rsidRDefault="00FE2462" w:rsidP="00FE2462">
      <w:pPr>
        <w:pStyle w:val="Default"/>
        <w:spacing w:line="25" w:lineRule="atLeast"/>
        <w:jc w:val="both"/>
        <w:rPr>
          <w:sz w:val="28"/>
          <w:szCs w:val="28"/>
        </w:rPr>
      </w:pPr>
      <w:r w:rsidRPr="00F106BF">
        <w:rPr>
          <w:sz w:val="28"/>
          <w:szCs w:val="28"/>
        </w:rPr>
        <w:t xml:space="preserve">• ознакомления представителей других стран с культурой своего народа; осознания себя гражданином своей страны и мира; </w:t>
      </w:r>
    </w:p>
    <w:p w:rsidR="00FE2462" w:rsidRPr="00F106BF" w:rsidRDefault="00FE2462" w:rsidP="00FE2462">
      <w:pPr>
        <w:pStyle w:val="Default"/>
        <w:spacing w:line="25" w:lineRule="atLeast"/>
        <w:jc w:val="both"/>
        <w:rPr>
          <w:sz w:val="28"/>
          <w:szCs w:val="28"/>
        </w:rPr>
      </w:pPr>
      <w:r w:rsidRPr="00F106BF">
        <w:rPr>
          <w:sz w:val="28"/>
          <w:szCs w:val="28"/>
        </w:rPr>
        <w:lastRenderedPageBreak/>
        <w:t xml:space="preserve">• организации и ведения диалога в паре, группе, учитывая сходство и разницу позиций; </w:t>
      </w:r>
    </w:p>
    <w:p w:rsidR="00FE2462" w:rsidRPr="00F106BF" w:rsidRDefault="00FE2462" w:rsidP="00FE2462">
      <w:pPr>
        <w:pStyle w:val="Default"/>
        <w:spacing w:line="25" w:lineRule="atLeast"/>
        <w:jc w:val="both"/>
        <w:rPr>
          <w:sz w:val="28"/>
          <w:szCs w:val="28"/>
        </w:rPr>
      </w:pPr>
      <w:r w:rsidRPr="00F106BF">
        <w:rPr>
          <w:sz w:val="28"/>
          <w:szCs w:val="28"/>
        </w:rPr>
        <w:t xml:space="preserve">• взаимодействия с партнерами для получения общего продукта или результата; </w:t>
      </w:r>
    </w:p>
    <w:p w:rsidR="00FE2462" w:rsidRPr="00F106BF" w:rsidRDefault="00FE2462" w:rsidP="00FE2462">
      <w:pPr>
        <w:pStyle w:val="Default"/>
        <w:spacing w:line="25" w:lineRule="atLeast"/>
        <w:jc w:val="both"/>
        <w:rPr>
          <w:sz w:val="28"/>
          <w:szCs w:val="28"/>
        </w:rPr>
      </w:pPr>
      <w:r w:rsidRPr="00F106BF">
        <w:rPr>
          <w:sz w:val="28"/>
          <w:szCs w:val="28"/>
        </w:rPr>
        <w:t xml:space="preserve">• корректировки своих действий и поведения; понимания, создания, сохранения, изменения уклада жизни малой группы, класса; </w:t>
      </w:r>
    </w:p>
    <w:p w:rsidR="00FE2462" w:rsidRPr="00F106BF" w:rsidRDefault="00FE2462" w:rsidP="00FE2462">
      <w:pPr>
        <w:pStyle w:val="Default"/>
        <w:spacing w:line="25" w:lineRule="atLeast"/>
        <w:jc w:val="both"/>
        <w:rPr>
          <w:sz w:val="28"/>
          <w:szCs w:val="28"/>
        </w:rPr>
      </w:pPr>
      <w:r w:rsidRPr="0080370F">
        <w:rPr>
          <w:sz w:val="28"/>
          <w:szCs w:val="28"/>
        </w:rPr>
        <w:t>• умения занимать различные позиции и роли, понимать позиции и роли других</w:t>
      </w:r>
      <w:r w:rsidRPr="00F106BF">
        <w:rPr>
          <w:sz w:val="28"/>
          <w:szCs w:val="28"/>
        </w:rPr>
        <w:t xml:space="preserve"> людей. </w:t>
      </w:r>
    </w:p>
    <w:p w:rsidR="00FE2462" w:rsidRDefault="00FE2462" w:rsidP="00FE2462">
      <w:pPr>
        <w:pStyle w:val="Default"/>
        <w:spacing w:line="25" w:lineRule="atLeast"/>
        <w:jc w:val="both"/>
        <w:rPr>
          <w:b/>
          <w:sz w:val="28"/>
          <w:szCs w:val="28"/>
        </w:rPr>
      </w:pPr>
    </w:p>
    <w:p w:rsidR="00FE2462" w:rsidRDefault="00FE2462" w:rsidP="00FE2462">
      <w:pPr>
        <w:pStyle w:val="Default"/>
        <w:spacing w:line="25" w:lineRule="atLeast"/>
        <w:jc w:val="center"/>
        <w:rPr>
          <w:b/>
          <w:sz w:val="28"/>
          <w:szCs w:val="28"/>
        </w:rPr>
      </w:pPr>
      <w:r w:rsidRPr="005003BE">
        <w:rPr>
          <w:b/>
          <w:sz w:val="28"/>
          <w:szCs w:val="28"/>
        </w:rPr>
        <w:t>4. Содержание образования по каждому году обучения.</w:t>
      </w:r>
    </w:p>
    <w:p w:rsidR="00FE2462" w:rsidRDefault="00FE2462" w:rsidP="00FE2462">
      <w:pPr>
        <w:pStyle w:val="Default"/>
        <w:spacing w:line="25" w:lineRule="atLeast"/>
        <w:jc w:val="both"/>
        <w:rPr>
          <w:b/>
          <w:sz w:val="28"/>
          <w:szCs w:val="28"/>
        </w:rPr>
      </w:pPr>
    </w:p>
    <w:p w:rsidR="00FE2462" w:rsidRPr="0060325E" w:rsidRDefault="00FE2462" w:rsidP="00FE2462">
      <w:pPr>
        <w:pStyle w:val="Default"/>
        <w:spacing w:line="25" w:lineRule="atLeast"/>
        <w:jc w:val="center"/>
        <w:rPr>
          <w:b/>
          <w:sz w:val="28"/>
          <w:szCs w:val="28"/>
        </w:rPr>
      </w:pPr>
      <w:r>
        <w:rPr>
          <w:b/>
          <w:sz w:val="28"/>
          <w:szCs w:val="28"/>
        </w:rPr>
        <w:t>Предметное содержание речи</w:t>
      </w:r>
    </w:p>
    <w:p w:rsidR="00FE2462" w:rsidRPr="00EE3CF8" w:rsidRDefault="00FE2462" w:rsidP="00FE2462">
      <w:pPr>
        <w:pStyle w:val="Default"/>
        <w:spacing w:line="25" w:lineRule="atLeast"/>
        <w:rPr>
          <w:sz w:val="28"/>
          <w:szCs w:val="28"/>
        </w:rPr>
      </w:pPr>
      <w:r w:rsidRPr="00EE3CF8">
        <w:rPr>
          <w:b/>
          <w:bCs/>
          <w:sz w:val="28"/>
          <w:szCs w:val="28"/>
        </w:rPr>
        <w:t>6 класс:</w:t>
      </w:r>
    </w:p>
    <w:p w:rsidR="00FE2462" w:rsidRPr="00EE3CF8" w:rsidRDefault="00FE2462" w:rsidP="00FE2462">
      <w:pPr>
        <w:spacing w:after="0" w:line="25" w:lineRule="atLeast"/>
        <w:ind w:left="20" w:right="40" w:firstLine="280"/>
        <w:jc w:val="both"/>
        <w:rPr>
          <w:sz w:val="28"/>
          <w:szCs w:val="28"/>
        </w:rPr>
      </w:pPr>
      <w:r w:rsidRPr="00EE3CF8">
        <w:rPr>
          <w:rStyle w:val="60"/>
          <w:rFonts w:eastAsia="Calibri"/>
          <w:sz w:val="28"/>
          <w:szCs w:val="28"/>
        </w:rPr>
        <w:t>Я, моя семья, мои друзья.</w:t>
      </w:r>
      <w:r w:rsidRPr="00EE3CF8">
        <w:rPr>
          <w:rStyle w:val="6"/>
          <w:rFonts w:eastAsia="Calibri"/>
          <w:sz w:val="28"/>
          <w:szCs w:val="28"/>
        </w:rPr>
        <w:t xml:space="preserve"> Члены моей семьи (внешность, черты характера, профессии, хобби). Взаимоотношения в семье. Семейные праздник</w:t>
      </w:r>
      <w:r>
        <w:rPr>
          <w:rStyle w:val="6"/>
          <w:rFonts w:eastAsia="Calibri"/>
          <w:sz w:val="28"/>
          <w:szCs w:val="28"/>
        </w:rPr>
        <w:t>и. Дом.</w:t>
      </w:r>
      <w:r w:rsidRPr="00EE3CF8">
        <w:rPr>
          <w:rStyle w:val="6"/>
          <w:rFonts w:eastAsia="Calibri"/>
          <w:sz w:val="28"/>
          <w:szCs w:val="28"/>
        </w:rPr>
        <w:t xml:space="preserve"> Еда. Моя одеж</w:t>
      </w:r>
      <w:r w:rsidRPr="00EE3CF8">
        <w:rPr>
          <w:rStyle w:val="6"/>
          <w:rFonts w:eastAsia="Calibri"/>
          <w:sz w:val="28"/>
          <w:szCs w:val="28"/>
        </w:rPr>
        <w:softHyphen/>
        <w:t>да. Молодеж</w:t>
      </w:r>
      <w:r>
        <w:rPr>
          <w:rStyle w:val="6"/>
          <w:rFonts w:eastAsia="Calibri"/>
          <w:sz w:val="28"/>
          <w:szCs w:val="28"/>
        </w:rPr>
        <w:t xml:space="preserve">ная мода. Здоровый образ жизни. </w:t>
      </w:r>
      <w:r w:rsidRPr="00EE3CF8">
        <w:rPr>
          <w:rStyle w:val="6"/>
          <w:rFonts w:eastAsia="Calibri"/>
          <w:sz w:val="28"/>
          <w:szCs w:val="28"/>
        </w:rPr>
        <w:t>Характер и увлечения друзей. Взаимоотношения с друзьями.</w:t>
      </w:r>
    </w:p>
    <w:p w:rsidR="00FE2462" w:rsidRPr="00EE3CF8" w:rsidRDefault="00FE2462" w:rsidP="00FE2462">
      <w:pPr>
        <w:spacing w:after="0" w:line="25" w:lineRule="atLeast"/>
        <w:ind w:left="20" w:right="40" w:firstLine="280"/>
        <w:jc w:val="both"/>
        <w:rPr>
          <w:sz w:val="28"/>
          <w:szCs w:val="28"/>
        </w:rPr>
      </w:pPr>
      <w:r w:rsidRPr="00EE3CF8">
        <w:rPr>
          <w:rStyle w:val="60"/>
          <w:rFonts w:eastAsia="Calibri"/>
          <w:sz w:val="28"/>
          <w:szCs w:val="28"/>
        </w:rPr>
        <w:t>Мир моих увлечений.</w:t>
      </w:r>
      <w:r w:rsidRPr="00EE3CF8">
        <w:rPr>
          <w:rStyle w:val="6"/>
          <w:rFonts w:eastAsia="Calibri"/>
          <w:sz w:val="28"/>
          <w:szCs w:val="28"/>
        </w:rPr>
        <w:t xml:space="preserve"> Любимые занятия и раз</w:t>
      </w:r>
      <w:r w:rsidRPr="00EE3CF8">
        <w:rPr>
          <w:rStyle w:val="6"/>
          <w:rFonts w:eastAsia="Calibri"/>
          <w:sz w:val="28"/>
          <w:szCs w:val="28"/>
        </w:rPr>
        <w:softHyphen/>
        <w:t>влечения (спортивные занятия, чтение, телевиде</w:t>
      </w:r>
      <w:r w:rsidRPr="00EE3CF8">
        <w:rPr>
          <w:rStyle w:val="6"/>
          <w:rFonts w:eastAsia="Calibri"/>
          <w:sz w:val="28"/>
          <w:szCs w:val="28"/>
        </w:rPr>
        <w:softHyphen/>
        <w:t>ние, компью</w:t>
      </w:r>
      <w:r w:rsidRPr="00EE3CF8">
        <w:rPr>
          <w:rStyle w:val="6"/>
          <w:rFonts w:eastAsia="Calibri"/>
          <w:sz w:val="28"/>
          <w:szCs w:val="28"/>
        </w:rPr>
        <w:softHyphen/>
        <w:t>тер, интернет). Животные на воле и в неволе. Путешествия.</w:t>
      </w:r>
    </w:p>
    <w:p w:rsidR="00FE2462" w:rsidRDefault="00FE2462" w:rsidP="00FE2462">
      <w:pPr>
        <w:spacing w:after="0" w:line="25" w:lineRule="atLeast"/>
        <w:ind w:left="20" w:right="40" w:firstLine="280"/>
        <w:jc w:val="both"/>
        <w:rPr>
          <w:rStyle w:val="6"/>
          <w:rFonts w:eastAsia="Calibri"/>
          <w:sz w:val="28"/>
          <w:szCs w:val="28"/>
        </w:rPr>
      </w:pPr>
      <w:r w:rsidRPr="00EE3CF8">
        <w:rPr>
          <w:rStyle w:val="60"/>
          <w:rFonts w:eastAsia="Calibri"/>
          <w:sz w:val="28"/>
          <w:szCs w:val="28"/>
        </w:rPr>
        <w:t>Школьное образование.</w:t>
      </w:r>
      <w:r w:rsidRPr="00EE3CF8">
        <w:rPr>
          <w:rStyle w:val="6"/>
          <w:rFonts w:eastAsia="Calibri"/>
          <w:sz w:val="28"/>
          <w:szCs w:val="28"/>
        </w:rPr>
        <w:t xml:space="preserve"> Школьная жизнь: вза</w:t>
      </w:r>
      <w:r w:rsidRPr="00EE3CF8">
        <w:rPr>
          <w:rStyle w:val="6"/>
          <w:rFonts w:eastAsia="Calibri"/>
          <w:sz w:val="28"/>
          <w:szCs w:val="28"/>
        </w:rPr>
        <w:softHyphen/>
        <w:t>имоотношения между учителями и учениками, между учащимися, правила поведения в школе, наказания, школьная форма. Учебные предметы и отношение к ним. Школьная жизнь зарубеж</w:t>
      </w:r>
      <w:r w:rsidRPr="00EE3CF8">
        <w:rPr>
          <w:rStyle w:val="6"/>
          <w:rFonts w:eastAsia="Calibri"/>
          <w:sz w:val="28"/>
          <w:szCs w:val="28"/>
        </w:rPr>
        <w:softHyphen/>
        <w:t xml:space="preserve">ных сверстников: типы школ, учебные предметы. Каникулы. Международные школьные обмены. </w:t>
      </w:r>
    </w:p>
    <w:p w:rsidR="00FE2462" w:rsidRPr="00EE3CF8" w:rsidRDefault="00FE2462" w:rsidP="00FE2462">
      <w:pPr>
        <w:spacing w:after="0" w:line="25" w:lineRule="atLeast"/>
        <w:ind w:left="20" w:right="40" w:firstLine="280"/>
        <w:jc w:val="both"/>
        <w:rPr>
          <w:sz w:val="28"/>
          <w:szCs w:val="28"/>
        </w:rPr>
      </w:pPr>
      <w:r w:rsidRPr="00EE3CF8">
        <w:rPr>
          <w:rStyle w:val="60"/>
          <w:rFonts w:eastAsia="Microsoft Sans Serif"/>
          <w:sz w:val="28"/>
          <w:szCs w:val="28"/>
        </w:rPr>
        <w:t>Мир вокруг меня.</w:t>
      </w:r>
      <w:r w:rsidRPr="00EE3CF8">
        <w:rPr>
          <w:rStyle w:val="6"/>
          <w:rFonts w:eastAsia="Microsoft Sans Serif"/>
          <w:sz w:val="28"/>
          <w:szCs w:val="28"/>
        </w:rPr>
        <w:t xml:space="preserve"> В городе и за городом. Ори</w:t>
      </w:r>
      <w:r w:rsidRPr="00EE3CF8">
        <w:rPr>
          <w:rStyle w:val="6"/>
          <w:rFonts w:eastAsia="Microsoft Sans Serif"/>
          <w:sz w:val="28"/>
          <w:szCs w:val="28"/>
        </w:rPr>
        <w:softHyphen/>
        <w:t>ентация в городе. Транспорт. Достопримечатель</w:t>
      </w:r>
      <w:r w:rsidRPr="00EE3CF8">
        <w:rPr>
          <w:rStyle w:val="6"/>
          <w:rFonts w:eastAsia="Microsoft Sans Serif"/>
          <w:sz w:val="28"/>
          <w:szCs w:val="28"/>
        </w:rPr>
        <w:softHyphen/>
        <w:t>ности родного города/села. Средства коммуни</w:t>
      </w:r>
      <w:r w:rsidRPr="00EE3CF8">
        <w:rPr>
          <w:rStyle w:val="6"/>
          <w:rFonts w:eastAsia="Microsoft Sans Serif"/>
          <w:sz w:val="28"/>
          <w:szCs w:val="28"/>
        </w:rPr>
        <w:softHyphen/>
        <w:t xml:space="preserve">кации (телефон, компьютер). </w:t>
      </w:r>
    </w:p>
    <w:p w:rsidR="00FE2462" w:rsidRPr="00EE3CF8" w:rsidRDefault="00FE2462" w:rsidP="00FE2462">
      <w:pPr>
        <w:spacing w:after="0" w:line="25" w:lineRule="atLeast"/>
        <w:ind w:firstLine="300"/>
        <w:jc w:val="both"/>
        <w:rPr>
          <w:sz w:val="28"/>
          <w:szCs w:val="28"/>
        </w:rPr>
      </w:pPr>
      <w:r w:rsidRPr="00EE3CF8">
        <w:rPr>
          <w:rStyle w:val="60"/>
          <w:rFonts w:eastAsia="Calibri"/>
          <w:sz w:val="28"/>
          <w:szCs w:val="28"/>
        </w:rPr>
        <w:t>Страна/Страны изучаемого языка и родная страна.</w:t>
      </w:r>
      <w:r w:rsidRPr="00EE3CF8">
        <w:rPr>
          <w:rStyle w:val="6"/>
          <w:rFonts w:eastAsia="Calibri"/>
          <w:sz w:val="28"/>
          <w:szCs w:val="28"/>
        </w:rPr>
        <w:t xml:space="preserve"> Географические и природные услов</w:t>
      </w:r>
      <w:r>
        <w:rPr>
          <w:rStyle w:val="6"/>
          <w:rFonts w:eastAsia="Calibri"/>
          <w:sz w:val="28"/>
          <w:szCs w:val="28"/>
        </w:rPr>
        <w:t xml:space="preserve">ия, погода, население, столицы, </w:t>
      </w:r>
      <w:r w:rsidRPr="00EE3CF8">
        <w:rPr>
          <w:rStyle w:val="6"/>
          <w:rFonts w:eastAsia="Calibri"/>
          <w:sz w:val="28"/>
          <w:szCs w:val="28"/>
        </w:rPr>
        <w:t>официальные языки в англоговорящ</w:t>
      </w:r>
      <w:r>
        <w:rPr>
          <w:rStyle w:val="6"/>
          <w:rFonts w:eastAsia="Calibri"/>
          <w:sz w:val="28"/>
          <w:szCs w:val="28"/>
        </w:rPr>
        <w:t>их странах (Великобритания, США</w:t>
      </w:r>
      <w:r w:rsidRPr="00EE3CF8">
        <w:rPr>
          <w:rStyle w:val="6"/>
          <w:rFonts w:eastAsia="Calibri"/>
          <w:sz w:val="28"/>
          <w:szCs w:val="28"/>
        </w:rPr>
        <w:t>) и в России. Достопримечатель</w:t>
      </w:r>
      <w:r w:rsidRPr="00EE3CF8">
        <w:rPr>
          <w:rStyle w:val="6"/>
          <w:rFonts w:eastAsia="Calibri"/>
          <w:sz w:val="28"/>
          <w:szCs w:val="28"/>
        </w:rPr>
        <w:softHyphen/>
        <w:t>ности Лондона и Москвы. Некоторые праздники и традиции. Выдающиеся люди и их вклад в ми</w:t>
      </w:r>
      <w:r w:rsidRPr="00EE3CF8">
        <w:rPr>
          <w:rStyle w:val="6"/>
          <w:rFonts w:eastAsia="Calibri"/>
          <w:sz w:val="28"/>
          <w:szCs w:val="28"/>
        </w:rPr>
        <w:softHyphen/>
        <w:t>ровую культуру. Мои зарубежные сверстники (их увлечения, любимые писатели и книги).</w:t>
      </w:r>
    </w:p>
    <w:p w:rsidR="00FE2462" w:rsidRPr="00EE3CF8" w:rsidRDefault="00FE2462" w:rsidP="00FE2462">
      <w:pPr>
        <w:pStyle w:val="Default"/>
        <w:spacing w:line="25" w:lineRule="atLeast"/>
        <w:jc w:val="both"/>
        <w:rPr>
          <w:b/>
          <w:bCs/>
          <w:sz w:val="28"/>
          <w:szCs w:val="28"/>
        </w:rPr>
      </w:pPr>
      <w:r w:rsidRPr="00EE3CF8">
        <w:rPr>
          <w:b/>
          <w:bCs/>
          <w:sz w:val="28"/>
          <w:szCs w:val="28"/>
        </w:rPr>
        <w:t xml:space="preserve">7 класс: </w:t>
      </w:r>
    </w:p>
    <w:p w:rsidR="00FE2462" w:rsidRDefault="00FE2462" w:rsidP="00FE2462">
      <w:pPr>
        <w:pStyle w:val="Default"/>
        <w:spacing w:line="25" w:lineRule="atLeast"/>
        <w:jc w:val="both"/>
        <w:rPr>
          <w:sz w:val="28"/>
          <w:szCs w:val="28"/>
        </w:rPr>
      </w:pPr>
      <w:r w:rsidRPr="00EE3CF8">
        <w:rPr>
          <w:sz w:val="28"/>
          <w:szCs w:val="28"/>
        </w:rPr>
        <w:t xml:space="preserve">     Взаимоотношения в се</w:t>
      </w:r>
      <w:r w:rsidRPr="000A087F">
        <w:rPr>
          <w:sz w:val="28"/>
          <w:szCs w:val="28"/>
        </w:rPr>
        <w:t>мье, с друзьями.  Внешность.  Досуг и увлечения (спорт, музыка, посещение кино/театра/парка/аттракционов).  Покупки.  Переписка.</w:t>
      </w:r>
    </w:p>
    <w:p w:rsidR="00FE2462" w:rsidRPr="000A087F" w:rsidRDefault="00FE2462" w:rsidP="00FE2462">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Школа и</w:t>
      </w:r>
      <w:r w:rsidRPr="000A087F">
        <w:rPr>
          <w:rFonts w:ascii="Times New Roman" w:hAnsi="Times New Roman" w:cs="Times New Roman"/>
          <w:sz w:val="28"/>
          <w:szCs w:val="28"/>
        </w:rPr>
        <w:t xml:space="preserve"> школьная жизнь, изучаемые предметы и отношение к ним.  Каникулы и их проведение и их проведение в различное время года.</w:t>
      </w:r>
    </w:p>
    <w:p w:rsidR="00FE2462" w:rsidRPr="000A087F" w:rsidRDefault="00FE2462" w:rsidP="00FE2462">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0A087F">
        <w:rPr>
          <w:rFonts w:ascii="Times New Roman" w:hAnsi="Times New Roman" w:cs="Times New Roman"/>
          <w:sz w:val="28"/>
          <w:szCs w:val="28"/>
        </w:rPr>
        <w:t>Родная страна и страна/страны изучаемого языка. Их географическое положение, климат, погода, столицы, их достопримечательности. Городская/сельская среда   проживания школьников.</w:t>
      </w:r>
    </w:p>
    <w:p w:rsidR="00FE2462" w:rsidRPr="000A087F" w:rsidRDefault="00FE2462" w:rsidP="00FE2462">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0A087F">
        <w:rPr>
          <w:rFonts w:ascii="Times New Roman" w:hAnsi="Times New Roman" w:cs="Times New Roman"/>
          <w:sz w:val="28"/>
          <w:szCs w:val="28"/>
        </w:rPr>
        <w:t>Здоровье и личная гигиена. Защита окружающей среды.</w:t>
      </w:r>
    </w:p>
    <w:p w:rsidR="00FE2462" w:rsidRPr="00F106BF" w:rsidRDefault="00FE2462" w:rsidP="00FE2462">
      <w:pPr>
        <w:pStyle w:val="Default"/>
        <w:spacing w:line="25" w:lineRule="atLeast"/>
        <w:jc w:val="both"/>
        <w:rPr>
          <w:sz w:val="28"/>
          <w:szCs w:val="28"/>
        </w:rPr>
      </w:pPr>
      <w:r w:rsidRPr="00F106BF">
        <w:rPr>
          <w:b/>
          <w:bCs/>
          <w:sz w:val="28"/>
          <w:szCs w:val="28"/>
        </w:rPr>
        <w:t xml:space="preserve">8 класс: </w:t>
      </w:r>
    </w:p>
    <w:p w:rsidR="00FE2462" w:rsidRPr="001016E5" w:rsidRDefault="00FE2462" w:rsidP="00FE2462">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1016E5">
        <w:rPr>
          <w:rFonts w:ascii="Times New Roman" w:hAnsi="Times New Roman" w:cs="Times New Roman"/>
          <w:sz w:val="28"/>
          <w:szCs w:val="28"/>
        </w:rPr>
        <w:t xml:space="preserve">Межличностные отношения в семье, с друзьями, в школе; внешность и характеристики человека; досуг и увлечения (спорт, музыка, посещение кино/театра, дискотека, кафе); молодёжная </w:t>
      </w:r>
      <w:r>
        <w:rPr>
          <w:rFonts w:ascii="Times New Roman" w:hAnsi="Times New Roman" w:cs="Times New Roman"/>
          <w:sz w:val="28"/>
          <w:szCs w:val="28"/>
        </w:rPr>
        <w:t>мода; покупки, карманные деньги.</w:t>
      </w:r>
    </w:p>
    <w:p w:rsidR="00FE2462" w:rsidRPr="001016E5" w:rsidRDefault="00FE2462" w:rsidP="00FE2462">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016E5">
        <w:rPr>
          <w:rFonts w:ascii="Times New Roman" w:hAnsi="Times New Roman" w:cs="Times New Roman"/>
          <w:sz w:val="28"/>
          <w:szCs w:val="28"/>
        </w:rPr>
        <w:t>Школьное образование, школьная жизнь, изучаемые предметы и отношение к ним; международные школьные обмены; переписка; проблемы выбора профессии и рол</w:t>
      </w:r>
      <w:r>
        <w:rPr>
          <w:rFonts w:ascii="Times New Roman" w:hAnsi="Times New Roman" w:cs="Times New Roman"/>
          <w:sz w:val="28"/>
          <w:szCs w:val="28"/>
        </w:rPr>
        <w:t>ь иностранного языка.</w:t>
      </w:r>
    </w:p>
    <w:p w:rsidR="00FE2462" w:rsidRDefault="00FE2462" w:rsidP="00FE2462">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1016E5">
        <w:rPr>
          <w:rFonts w:ascii="Times New Roman" w:hAnsi="Times New Roman" w:cs="Times New Roman"/>
          <w:sz w:val="28"/>
          <w:szCs w:val="28"/>
        </w:rPr>
        <w:t>Страна/страны изучаемого языка и родная страна, их культурные особенности (национальные праздники, знаменательные даты, традиции, обычаи), достопримечательности, путешествие по странам изучаемого языка и России; выдающиеся люди, их в</w:t>
      </w:r>
      <w:r>
        <w:rPr>
          <w:rFonts w:ascii="Times New Roman" w:hAnsi="Times New Roman" w:cs="Times New Roman"/>
          <w:sz w:val="28"/>
          <w:szCs w:val="28"/>
        </w:rPr>
        <w:t xml:space="preserve">клад в науку и мировую культуру. </w:t>
      </w:r>
    </w:p>
    <w:p w:rsidR="00FE2462" w:rsidRPr="001016E5" w:rsidRDefault="00FE2462" w:rsidP="00FE2462">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1016E5">
        <w:rPr>
          <w:rFonts w:ascii="Times New Roman" w:hAnsi="Times New Roman" w:cs="Times New Roman"/>
          <w:sz w:val="28"/>
          <w:szCs w:val="28"/>
        </w:rPr>
        <w:t xml:space="preserve">Природа и проблемы экологии. </w:t>
      </w:r>
      <w:r>
        <w:rPr>
          <w:rFonts w:ascii="Times New Roman" w:hAnsi="Times New Roman" w:cs="Times New Roman"/>
          <w:sz w:val="28"/>
          <w:szCs w:val="28"/>
        </w:rPr>
        <w:t>Здоровый образ жизни.</w:t>
      </w:r>
    </w:p>
    <w:p w:rsidR="00FE2462" w:rsidRPr="00F106BF" w:rsidRDefault="00FE2462" w:rsidP="00FE2462">
      <w:pPr>
        <w:pStyle w:val="Default"/>
        <w:spacing w:line="25" w:lineRule="atLeast"/>
        <w:jc w:val="both"/>
        <w:rPr>
          <w:sz w:val="28"/>
          <w:szCs w:val="28"/>
        </w:rPr>
      </w:pPr>
      <w:r w:rsidRPr="00F106BF">
        <w:rPr>
          <w:b/>
          <w:bCs/>
          <w:sz w:val="28"/>
          <w:szCs w:val="28"/>
        </w:rPr>
        <w:t>9 класс</w:t>
      </w:r>
      <w:r w:rsidRPr="00F106BF">
        <w:rPr>
          <w:sz w:val="28"/>
          <w:szCs w:val="28"/>
        </w:rPr>
        <w:t xml:space="preserve">: </w:t>
      </w:r>
    </w:p>
    <w:p w:rsidR="00FE2462" w:rsidRPr="0088331E" w:rsidRDefault="00FE2462" w:rsidP="00FE2462">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88331E">
        <w:rPr>
          <w:rFonts w:ascii="Times New Roman" w:hAnsi="Times New Roman" w:cs="Times New Roman"/>
          <w:sz w:val="28"/>
          <w:szCs w:val="28"/>
        </w:rPr>
        <w:t xml:space="preserve">Межличностные отношения в семье, с друзьями, в школе; внешность и характеристики человека; досуг и увлечения (спорт, музыка, посещение </w:t>
      </w:r>
      <w:r>
        <w:rPr>
          <w:rFonts w:ascii="Times New Roman" w:hAnsi="Times New Roman" w:cs="Times New Roman"/>
          <w:sz w:val="28"/>
          <w:szCs w:val="28"/>
        </w:rPr>
        <w:t xml:space="preserve">кино/театра, дискотека, кафе); </w:t>
      </w:r>
      <w:r w:rsidRPr="0088331E">
        <w:rPr>
          <w:rFonts w:ascii="Times New Roman" w:hAnsi="Times New Roman" w:cs="Times New Roman"/>
          <w:sz w:val="28"/>
          <w:szCs w:val="28"/>
        </w:rPr>
        <w:t xml:space="preserve">молодёжная </w:t>
      </w:r>
      <w:r>
        <w:rPr>
          <w:rFonts w:ascii="Times New Roman" w:hAnsi="Times New Roman" w:cs="Times New Roman"/>
          <w:sz w:val="28"/>
          <w:szCs w:val="28"/>
        </w:rPr>
        <w:t>мода; покупки, карманные деньги.</w:t>
      </w:r>
    </w:p>
    <w:p w:rsidR="00FE2462" w:rsidRPr="0088331E" w:rsidRDefault="00FE2462" w:rsidP="00FE2462">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88331E">
        <w:rPr>
          <w:rFonts w:ascii="Times New Roman" w:hAnsi="Times New Roman" w:cs="Times New Roman"/>
          <w:sz w:val="28"/>
          <w:szCs w:val="28"/>
        </w:rPr>
        <w:t>Школьное образование, школьная жизнь, изучаемые предметы и отношение к ним; международные школьные обмены; переписка; проблемы выбора проф</w:t>
      </w:r>
      <w:r>
        <w:rPr>
          <w:rFonts w:ascii="Times New Roman" w:hAnsi="Times New Roman" w:cs="Times New Roman"/>
          <w:sz w:val="28"/>
          <w:szCs w:val="28"/>
        </w:rPr>
        <w:t>ессии и роль иностранного языка.</w:t>
      </w:r>
    </w:p>
    <w:p w:rsidR="00FE2462" w:rsidRPr="0088331E" w:rsidRDefault="00FE2462" w:rsidP="00FE2462">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88331E">
        <w:rPr>
          <w:rFonts w:ascii="Times New Roman" w:hAnsi="Times New Roman" w:cs="Times New Roman"/>
          <w:sz w:val="28"/>
          <w:szCs w:val="28"/>
        </w:rPr>
        <w:t>Страна/страны изучаемого языка и родная страна, их культурные особенности (национальные праздники, знаменательные даты, традиции, обычаи), достопримечательности, путешествие по странам изучаемого языка и России; выдающиеся люди, их вклад в науку и мировую культуру; средства массовой информации</w:t>
      </w:r>
      <w:r>
        <w:rPr>
          <w:rFonts w:ascii="Times New Roman" w:hAnsi="Times New Roman" w:cs="Times New Roman"/>
          <w:sz w:val="28"/>
          <w:szCs w:val="28"/>
        </w:rPr>
        <w:t xml:space="preserve"> </w:t>
      </w:r>
      <w:r w:rsidRPr="0088331E">
        <w:rPr>
          <w:rFonts w:ascii="Times New Roman" w:hAnsi="Times New Roman" w:cs="Times New Roman"/>
          <w:sz w:val="28"/>
          <w:szCs w:val="28"/>
        </w:rPr>
        <w:t>(пресса, телевиден</w:t>
      </w:r>
      <w:r>
        <w:rPr>
          <w:rFonts w:ascii="Times New Roman" w:hAnsi="Times New Roman" w:cs="Times New Roman"/>
          <w:sz w:val="28"/>
          <w:szCs w:val="28"/>
        </w:rPr>
        <w:t>ие, радио, Интернет).</w:t>
      </w:r>
    </w:p>
    <w:p w:rsidR="00FE2462" w:rsidRPr="0088331E" w:rsidRDefault="00FE2462" w:rsidP="00FE2462">
      <w:pPr>
        <w:pStyle w:val="Default"/>
        <w:spacing w:line="25" w:lineRule="atLeast"/>
        <w:jc w:val="both"/>
        <w:rPr>
          <w:sz w:val="28"/>
          <w:szCs w:val="28"/>
        </w:rPr>
      </w:pPr>
    </w:p>
    <w:p w:rsidR="00FE2462" w:rsidRPr="00F106BF" w:rsidRDefault="00FE2462" w:rsidP="00FE2462">
      <w:pPr>
        <w:pStyle w:val="Default"/>
        <w:spacing w:line="25" w:lineRule="atLeast"/>
        <w:jc w:val="center"/>
        <w:rPr>
          <w:sz w:val="28"/>
          <w:szCs w:val="28"/>
        </w:rPr>
      </w:pPr>
      <w:r w:rsidRPr="00F106BF">
        <w:rPr>
          <w:b/>
          <w:bCs/>
          <w:sz w:val="28"/>
          <w:szCs w:val="28"/>
        </w:rPr>
        <w:t>6 класс</w:t>
      </w:r>
    </w:p>
    <w:p w:rsidR="00FE2462" w:rsidRPr="00F106BF" w:rsidRDefault="00FE2462" w:rsidP="00FE2462">
      <w:pPr>
        <w:pStyle w:val="Default"/>
        <w:spacing w:line="25" w:lineRule="atLeast"/>
        <w:jc w:val="center"/>
        <w:rPr>
          <w:sz w:val="28"/>
          <w:szCs w:val="28"/>
        </w:rPr>
      </w:pPr>
      <w:r w:rsidRPr="00F106BF">
        <w:rPr>
          <w:b/>
          <w:bCs/>
          <w:sz w:val="28"/>
          <w:szCs w:val="28"/>
        </w:rPr>
        <w:t>Виды речевой деятельности</w:t>
      </w:r>
    </w:p>
    <w:p w:rsidR="00FE2462" w:rsidRPr="00F106BF" w:rsidRDefault="00FE2462" w:rsidP="00FE2462">
      <w:pPr>
        <w:pStyle w:val="Default"/>
        <w:spacing w:line="25" w:lineRule="atLeast"/>
        <w:jc w:val="both"/>
        <w:rPr>
          <w:sz w:val="28"/>
          <w:szCs w:val="28"/>
        </w:rPr>
      </w:pPr>
      <w:r w:rsidRPr="00F106BF">
        <w:rPr>
          <w:b/>
          <w:bCs/>
          <w:i/>
          <w:iCs/>
          <w:sz w:val="28"/>
          <w:szCs w:val="28"/>
        </w:rPr>
        <w:t xml:space="preserve">Говорение </w:t>
      </w:r>
    </w:p>
    <w:p w:rsidR="00FE2462" w:rsidRPr="00F106BF" w:rsidRDefault="00FE2462" w:rsidP="00FE2462">
      <w:pPr>
        <w:pStyle w:val="Default"/>
        <w:spacing w:line="25" w:lineRule="atLeast"/>
        <w:jc w:val="both"/>
        <w:rPr>
          <w:sz w:val="28"/>
          <w:szCs w:val="28"/>
        </w:rPr>
      </w:pPr>
      <w:r w:rsidRPr="00F106BF">
        <w:rPr>
          <w:sz w:val="28"/>
          <w:szCs w:val="28"/>
        </w:rPr>
        <w:t xml:space="preserve">Диалогическая речь </w:t>
      </w:r>
    </w:p>
    <w:p w:rsidR="00FE2462" w:rsidRPr="00F106BF" w:rsidRDefault="00FE2462" w:rsidP="00FE2462">
      <w:pPr>
        <w:pStyle w:val="Default"/>
        <w:spacing w:line="25" w:lineRule="atLeast"/>
        <w:jc w:val="both"/>
        <w:rPr>
          <w:sz w:val="28"/>
          <w:szCs w:val="28"/>
        </w:rPr>
      </w:pPr>
      <w:r w:rsidRPr="00F106BF">
        <w:rPr>
          <w:sz w:val="28"/>
          <w:szCs w:val="28"/>
        </w:rPr>
        <w:t xml:space="preserve">Развитие у школьников диалогической речи на средней ступени предусматривает овладение ими умениями вести диалог этикетного характера, диалог-расспрос, диалог-побуждение к действию (объем учебных диалогов – до 2-х реплик со стороны каждого учащегося), </w:t>
      </w:r>
    </w:p>
    <w:p w:rsidR="00FE2462" w:rsidRPr="00F106BF" w:rsidRDefault="00FE2462" w:rsidP="00FE2462">
      <w:pPr>
        <w:pStyle w:val="Default"/>
        <w:spacing w:line="25" w:lineRule="atLeast"/>
        <w:jc w:val="both"/>
        <w:rPr>
          <w:sz w:val="28"/>
          <w:szCs w:val="28"/>
        </w:rPr>
      </w:pPr>
      <w:r w:rsidRPr="00F106BF">
        <w:rPr>
          <w:sz w:val="28"/>
          <w:szCs w:val="28"/>
        </w:rPr>
        <w:t xml:space="preserve">Монологическая речь </w:t>
      </w:r>
    </w:p>
    <w:p w:rsidR="00FE2462" w:rsidRPr="00F106BF" w:rsidRDefault="00FE2462" w:rsidP="00FE2462">
      <w:pPr>
        <w:pStyle w:val="Default"/>
        <w:spacing w:line="25" w:lineRule="atLeast"/>
        <w:jc w:val="both"/>
        <w:rPr>
          <w:sz w:val="28"/>
          <w:szCs w:val="28"/>
        </w:rPr>
      </w:pPr>
      <w:r w:rsidRPr="00F106BF">
        <w:rPr>
          <w:sz w:val="28"/>
          <w:szCs w:val="28"/>
        </w:rPr>
        <w:t xml:space="preserve">Развитие монологической речи предусматривает овладение следующими умениями: </w:t>
      </w:r>
    </w:p>
    <w:p w:rsidR="00FE2462" w:rsidRPr="00F106BF" w:rsidRDefault="00FE2462" w:rsidP="00FE2462">
      <w:pPr>
        <w:pStyle w:val="Default"/>
        <w:spacing w:line="25" w:lineRule="atLeast"/>
        <w:jc w:val="both"/>
        <w:rPr>
          <w:sz w:val="28"/>
          <w:szCs w:val="28"/>
        </w:rPr>
      </w:pPr>
      <w:r w:rsidRPr="00F106BF">
        <w:rPr>
          <w:sz w:val="28"/>
          <w:szCs w:val="28"/>
        </w:rPr>
        <w:t xml:space="preserve">•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FE2462" w:rsidRPr="00F106BF" w:rsidRDefault="00FE2462" w:rsidP="00FE2462">
      <w:pPr>
        <w:pStyle w:val="Default"/>
        <w:spacing w:line="25" w:lineRule="atLeast"/>
        <w:jc w:val="both"/>
        <w:rPr>
          <w:sz w:val="28"/>
          <w:szCs w:val="28"/>
        </w:rPr>
      </w:pPr>
      <w:r w:rsidRPr="00F106BF">
        <w:rPr>
          <w:sz w:val="28"/>
          <w:szCs w:val="28"/>
        </w:rPr>
        <w:t xml:space="preserve">• передавать содержание, основную мысль прочитанного с опорой на текст; </w:t>
      </w:r>
    </w:p>
    <w:p w:rsidR="00FE2462" w:rsidRPr="00F106BF" w:rsidRDefault="00FE2462" w:rsidP="00FE2462">
      <w:pPr>
        <w:pStyle w:val="Default"/>
        <w:spacing w:line="25" w:lineRule="atLeast"/>
        <w:jc w:val="both"/>
        <w:rPr>
          <w:sz w:val="28"/>
          <w:szCs w:val="28"/>
        </w:rPr>
      </w:pPr>
      <w:r w:rsidRPr="00F106BF">
        <w:rPr>
          <w:sz w:val="28"/>
          <w:szCs w:val="28"/>
        </w:rPr>
        <w:t xml:space="preserve">• делать сообщение в связи с прочитанным/прослушанным текстом. </w:t>
      </w:r>
    </w:p>
    <w:p w:rsidR="00FE2462" w:rsidRPr="00F106BF" w:rsidRDefault="00FE2462" w:rsidP="00FE2462">
      <w:pPr>
        <w:pStyle w:val="Default"/>
        <w:spacing w:line="25" w:lineRule="atLeast"/>
        <w:jc w:val="both"/>
        <w:rPr>
          <w:sz w:val="28"/>
          <w:szCs w:val="28"/>
        </w:rPr>
      </w:pPr>
      <w:r w:rsidRPr="00F106BF">
        <w:rPr>
          <w:sz w:val="28"/>
          <w:szCs w:val="28"/>
        </w:rPr>
        <w:t xml:space="preserve">Объем монологического высказывания – до 7-9 фраз. </w:t>
      </w:r>
    </w:p>
    <w:p w:rsidR="00FE2462" w:rsidRPr="00F106BF" w:rsidRDefault="00FE2462" w:rsidP="00FE2462">
      <w:pPr>
        <w:pStyle w:val="Default"/>
        <w:spacing w:line="25" w:lineRule="atLeast"/>
        <w:jc w:val="both"/>
        <w:rPr>
          <w:sz w:val="28"/>
          <w:szCs w:val="28"/>
        </w:rPr>
      </w:pPr>
      <w:r w:rsidRPr="00F106BF">
        <w:rPr>
          <w:b/>
          <w:bCs/>
          <w:i/>
          <w:iCs/>
          <w:sz w:val="28"/>
          <w:szCs w:val="28"/>
        </w:rPr>
        <w:t xml:space="preserve">Аудирование </w:t>
      </w:r>
    </w:p>
    <w:p w:rsidR="00FE2462" w:rsidRPr="00F106BF" w:rsidRDefault="00FE2462" w:rsidP="00FE2462">
      <w:pPr>
        <w:pStyle w:val="Default"/>
        <w:spacing w:line="25" w:lineRule="atLeast"/>
        <w:jc w:val="both"/>
        <w:rPr>
          <w:sz w:val="28"/>
          <w:szCs w:val="28"/>
        </w:rPr>
      </w:pPr>
      <w:r w:rsidRPr="00F106BF">
        <w:rPr>
          <w:sz w:val="28"/>
          <w:szCs w:val="28"/>
        </w:rPr>
        <w:t xml:space="preserve">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w:t>
      </w:r>
    </w:p>
    <w:p w:rsidR="00FE2462" w:rsidRPr="00F106BF" w:rsidRDefault="00FE2462" w:rsidP="00FE2462">
      <w:pPr>
        <w:pStyle w:val="Default"/>
        <w:spacing w:line="25" w:lineRule="atLeast"/>
        <w:jc w:val="both"/>
        <w:rPr>
          <w:b/>
          <w:bCs/>
          <w:i/>
          <w:iCs/>
          <w:sz w:val="28"/>
          <w:szCs w:val="28"/>
        </w:rPr>
      </w:pPr>
      <w:r w:rsidRPr="00F106BF">
        <w:rPr>
          <w:b/>
          <w:bCs/>
          <w:i/>
          <w:iCs/>
          <w:sz w:val="28"/>
          <w:szCs w:val="28"/>
        </w:rPr>
        <w:t>Чтение</w:t>
      </w:r>
    </w:p>
    <w:p w:rsidR="00FE2462" w:rsidRPr="00F106BF" w:rsidRDefault="00FE2462" w:rsidP="00FE2462">
      <w:pPr>
        <w:pStyle w:val="Default"/>
        <w:spacing w:line="25" w:lineRule="atLeast"/>
        <w:jc w:val="both"/>
        <w:rPr>
          <w:sz w:val="28"/>
          <w:szCs w:val="28"/>
        </w:rPr>
      </w:pPr>
      <w:r w:rsidRPr="00F106BF">
        <w:rPr>
          <w:sz w:val="28"/>
          <w:szCs w:val="28"/>
        </w:rPr>
        <w:t xml:space="preserve">Чтение с пониманием основного содержания текста (ознакомительное чтение) </w:t>
      </w:r>
    </w:p>
    <w:p w:rsidR="00FE2462" w:rsidRPr="00F106BF" w:rsidRDefault="00FE2462" w:rsidP="00FE2462">
      <w:pPr>
        <w:pStyle w:val="Default"/>
        <w:spacing w:line="25" w:lineRule="atLeast"/>
        <w:jc w:val="both"/>
        <w:rPr>
          <w:sz w:val="28"/>
          <w:szCs w:val="28"/>
        </w:rPr>
      </w:pPr>
      <w:r w:rsidRPr="00F106BF">
        <w:rPr>
          <w:sz w:val="28"/>
          <w:szCs w:val="28"/>
        </w:rPr>
        <w:lastRenderedPageBreak/>
        <w:t xml:space="preserve">Чтение с полным пониманием текста (изучающее чтение) </w:t>
      </w:r>
    </w:p>
    <w:p w:rsidR="00FE2462" w:rsidRPr="00F106BF" w:rsidRDefault="00FE2462" w:rsidP="00FE2462">
      <w:pPr>
        <w:pStyle w:val="Default"/>
        <w:spacing w:line="25" w:lineRule="atLeast"/>
        <w:jc w:val="both"/>
        <w:rPr>
          <w:sz w:val="28"/>
          <w:szCs w:val="28"/>
        </w:rPr>
      </w:pPr>
      <w:r w:rsidRPr="00F106BF">
        <w:rPr>
          <w:sz w:val="28"/>
          <w:szCs w:val="28"/>
        </w:rPr>
        <w:t xml:space="preserve">Чтение с выборочным пониманием нужной или интересующей информации (просмотровое/поисковое чтение) предполагает умение просмотреть текст или несколько коротких текстов и выбрать информацию, которая необходима или представляет интерес для учащихся. </w:t>
      </w:r>
    </w:p>
    <w:p w:rsidR="00FE2462" w:rsidRPr="00F106BF" w:rsidRDefault="00FE2462" w:rsidP="00FE2462">
      <w:pPr>
        <w:pStyle w:val="Default"/>
        <w:spacing w:line="25" w:lineRule="atLeast"/>
        <w:jc w:val="both"/>
        <w:rPr>
          <w:sz w:val="28"/>
          <w:szCs w:val="28"/>
        </w:rPr>
      </w:pPr>
      <w:r w:rsidRPr="00F106BF">
        <w:rPr>
          <w:b/>
          <w:bCs/>
          <w:i/>
          <w:iCs/>
          <w:sz w:val="28"/>
          <w:szCs w:val="28"/>
        </w:rPr>
        <w:t xml:space="preserve">Письменная речь </w:t>
      </w:r>
    </w:p>
    <w:p w:rsidR="00FE2462" w:rsidRPr="00F106BF" w:rsidRDefault="00FE2462" w:rsidP="00FE2462">
      <w:pPr>
        <w:pStyle w:val="Default"/>
        <w:spacing w:line="25" w:lineRule="atLeast"/>
        <w:jc w:val="both"/>
        <w:rPr>
          <w:sz w:val="28"/>
          <w:szCs w:val="28"/>
        </w:rPr>
      </w:pPr>
      <w:r w:rsidRPr="00F106BF">
        <w:rPr>
          <w:sz w:val="28"/>
          <w:szCs w:val="28"/>
        </w:rPr>
        <w:t xml:space="preserve">Овладение письменной речью предусматривает развитие следующих умений: </w:t>
      </w:r>
    </w:p>
    <w:p w:rsidR="00FE2462" w:rsidRPr="00F106BF" w:rsidRDefault="00FE2462" w:rsidP="00FE2462">
      <w:pPr>
        <w:pStyle w:val="Default"/>
        <w:spacing w:line="25" w:lineRule="atLeast"/>
        <w:jc w:val="both"/>
        <w:rPr>
          <w:sz w:val="28"/>
          <w:szCs w:val="28"/>
        </w:rPr>
      </w:pPr>
      <w:r w:rsidRPr="00F106BF">
        <w:rPr>
          <w:sz w:val="28"/>
          <w:szCs w:val="28"/>
        </w:rPr>
        <w:t xml:space="preserve">• писать короткие поздравления с днем рождения, другим праздником (объемом до 30 слов, включая адрес), выражать пожелания </w:t>
      </w:r>
    </w:p>
    <w:p w:rsidR="00FE2462" w:rsidRPr="00F106BF" w:rsidRDefault="00FE2462" w:rsidP="00FE2462">
      <w:pPr>
        <w:pStyle w:val="Default"/>
        <w:spacing w:line="25" w:lineRule="atLeast"/>
        <w:jc w:val="both"/>
        <w:rPr>
          <w:sz w:val="28"/>
          <w:szCs w:val="28"/>
        </w:rPr>
      </w:pPr>
      <w:r w:rsidRPr="00F106BF">
        <w:rPr>
          <w:sz w:val="28"/>
          <w:szCs w:val="28"/>
        </w:rPr>
        <w:t xml:space="preserve">• заполнять бланки (указывать имя, фамилию, пол, возраст, гражданство, адрес); </w:t>
      </w:r>
    </w:p>
    <w:p w:rsidR="00FE2462" w:rsidRPr="00F106BF" w:rsidRDefault="00FE2462" w:rsidP="00FE2462">
      <w:pPr>
        <w:pStyle w:val="Default"/>
        <w:spacing w:line="25" w:lineRule="atLeast"/>
        <w:jc w:val="both"/>
        <w:rPr>
          <w:sz w:val="28"/>
          <w:szCs w:val="28"/>
        </w:rPr>
      </w:pPr>
      <w:r w:rsidRPr="00F106BF">
        <w:rPr>
          <w:sz w:val="28"/>
          <w:szCs w:val="28"/>
        </w:rPr>
        <w:t xml:space="preserve">• 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40-50 слов, включая адрес). </w:t>
      </w:r>
    </w:p>
    <w:p w:rsidR="00FE2462" w:rsidRPr="00F106BF" w:rsidRDefault="00FE2462" w:rsidP="00FE2462">
      <w:pPr>
        <w:pStyle w:val="Default"/>
        <w:spacing w:line="25" w:lineRule="atLeast"/>
        <w:jc w:val="center"/>
        <w:rPr>
          <w:sz w:val="28"/>
          <w:szCs w:val="28"/>
        </w:rPr>
      </w:pPr>
      <w:r w:rsidRPr="00F106BF">
        <w:rPr>
          <w:b/>
          <w:bCs/>
          <w:sz w:val="28"/>
          <w:szCs w:val="28"/>
        </w:rPr>
        <w:t>Социокультурный аспект</w:t>
      </w:r>
    </w:p>
    <w:p w:rsidR="00FE2462" w:rsidRPr="00F106BF" w:rsidRDefault="00FE2462" w:rsidP="00FE2462">
      <w:pPr>
        <w:pStyle w:val="Default"/>
        <w:spacing w:line="25" w:lineRule="atLeast"/>
        <w:jc w:val="both"/>
        <w:rPr>
          <w:sz w:val="28"/>
          <w:szCs w:val="28"/>
        </w:rPr>
      </w:pPr>
      <w:r w:rsidRPr="00F106BF">
        <w:rPr>
          <w:sz w:val="28"/>
          <w:szCs w:val="28"/>
        </w:rPr>
        <w:t xml:space="preserve">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знакомством с: </w:t>
      </w:r>
    </w:p>
    <w:p w:rsidR="00FE2462" w:rsidRPr="00F106BF" w:rsidRDefault="00FE2462" w:rsidP="00FE2462">
      <w:pPr>
        <w:pStyle w:val="Default"/>
        <w:spacing w:line="25" w:lineRule="atLeast"/>
        <w:jc w:val="both"/>
        <w:rPr>
          <w:sz w:val="28"/>
          <w:szCs w:val="28"/>
        </w:rPr>
      </w:pPr>
      <w:r w:rsidRPr="00F106BF">
        <w:rPr>
          <w:sz w:val="28"/>
          <w:szCs w:val="28"/>
        </w:rPr>
        <w:t xml:space="preserve">• фамилиями и именами выдающихся людей в странах изучаемого языка; </w:t>
      </w:r>
    </w:p>
    <w:p w:rsidR="00FE2462" w:rsidRPr="00F106BF" w:rsidRDefault="00FE2462" w:rsidP="00FE2462">
      <w:pPr>
        <w:pStyle w:val="Default"/>
        <w:spacing w:line="25" w:lineRule="atLeast"/>
        <w:jc w:val="both"/>
        <w:rPr>
          <w:sz w:val="28"/>
          <w:szCs w:val="28"/>
        </w:rPr>
      </w:pPr>
      <w:r w:rsidRPr="00F106BF">
        <w:rPr>
          <w:sz w:val="28"/>
          <w:szCs w:val="28"/>
        </w:rPr>
        <w:t xml:space="preserve">• оригинальными или адаптированными материалами детской поэзии и прозы; </w:t>
      </w:r>
    </w:p>
    <w:p w:rsidR="00FE2462" w:rsidRPr="00F106BF" w:rsidRDefault="00FE2462" w:rsidP="00FE2462">
      <w:pPr>
        <w:pStyle w:val="Default"/>
        <w:spacing w:line="25" w:lineRule="atLeast"/>
        <w:jc w:val="both"/>
        <w:rPr>
          <w:sz w:val="28"/>
          <w:szCs w:val="28"/>
        </w:rPr>
      </w:pPr>
      <w:r w:rsidRPr="00F106BF">
        <w:rPr>
          <w:sz w:val="28"/>
          <w:szCs w:val="28"/>
        </w:rPr>
        <w:t xml:space="preserve">• иноязычными сказками и легендами, рассказами; </w:t>
      </w:r>
    </w:p>
    <w:p w:rsidR="00FE2462" w:rsidRPr="00F106BF" w:rsidRDefault="00FE2462" w:rsidP="00FE2462">
      <w:pPr>
        <w:pStyle w:val="Default"/>
        <w:spacing w:line="25" w:lineRule="atLeast"/>
        <w:jc w:val="both"/>
        <w:rPr>
          <w:sz w:val="28"/>
          <w:szCs w:val="28"/>
        </w:rPr>
      </w:pPr>
      <w:r w:rsidRPr="00F106BF">
        <w:rPr>
          <w:sz w:val="28"/>
          <w:szCs w:val="28"/>
        </w:rPr>
        <w:t>• с государственной символикой</w:t>
      </w:r>
      <w:r>
        <w:rPr>
          <w:sz w:val="28"/>
          <w:szCs w:val="28"/>
        </w:rPr>
        <w:t xml:space="preserve"> (флагом и его цветовой символи</w:t>
      </w:r>
      <w:r w:rsidRPr="00F106BF">
        <w:rPr>
          <w:sz w:val="28"/>
          <w:szCs w:val="28"/>
        </w:rPr>
        <w:t xml:space="preserve">кой, гимном, столицами страны/ стран изучаемого языка); </w:t>
      </w:r>
    </w:p>
    <w:p w:rsidR="00FE2462" w:rsidRPr="00F106BF" w:rsidRDefault="00FE2462" w:rsidP="00FE2462">
      <w:pPr>
        <w:pStyle w:val="Default"/>
        <w:spacing w:line="25" w:lineRule="atLeast"/>
        <w:jc w:val="both"/>
        <w:rPr>
          <w:sz w:val="28"/>
          <w:szCs w:val="28"/>
        </w:rPr>
      </w:pPr>
      <w:r w:rsidRPr="00F106BF">
        <w:rPr>
          <w:sz w:val="28"/>
          <w:szCs w:val="28"/>
        </w:rPr>
        <w:t xml:space="preserve">• с традициями проведения праздников Рождества, Нового года, Пасхи и т.д. в странах изучаемого языка; </w:t>
      </w:r>
    </w:p>
    <w:p w:rsidR="00FE2462" w:rsidRPr="00F106BF" w:rsidRDefault="00FE2462" w:rsidP="00FE2462">
      <w:pPr>
        <w:pStyle w:val="Default"/>
        <w:spacing w:line="25" w:lineRule="atLeast"/>
        <w:jc w:val="both"/>
        <w:rPr>
          <w:sz w:val="28"/>
          <w:szCs w:val="28"/>
        </w:rPr>
      </w:pPr>
      <w:r w:rsidRPr="00F106BF">
        <w:rPr>
          <w:sz w:val="28"/>
          <w:szCs w:val="28"/>
        </w:rPr>
        <w:t xml:space="preserve">• словами английского языка, вошедшими во многие языки мира, (в том числе и в русский) и русскими словами, вошедшими в лексикон английского языка. </w:t>
      </w:r>
    </w:p>
    <w:p w:rsidR="00FE2462" w:rsidRPr="00F106BF" w:rsidRDefault="00FE2462" w:rsidP="00FE2462">
      <w:pPr>
        <w:pStyle w:val="Default"/>
        <w:spacing w:line="25" w:lineRule="atLeast"/>
        <w:jc w:val="both"/>
        <w:rPr>
          <w:sz w:val="28"/>
          <w:szCs w:val="28"/>
        </w:rPr>
      </w:pPr>
      <w:r w:rsidRPr="00F106BF">
        <w:rPr>
          <w:sz w:val="28"/>
          <w:szCs w:val="28"/>
        </w:rPr>
        <w:t xml:space="preserve">Предусматривается овладение умениями: </w:t>
      </w:r>
    </w:p>
    <w:p w:rsidR="00FE2462" w:rsidRPr="00F106BF" w:rsidRDefault="00FE2462" w:rsidP="00FE2462">
      <w:pPr>
        <w:pStyle w:val="Default"/>
        <w:spacing w:line="25" w:lineRule="atLeast"/>
        <w:jc w:val="both"/>
        <w:rPr>
          <w:sz w:val="28"/>
          <w:szCs w:val="28"/>
        </w:rPr>
      </w:pPr>
      <w:r w:rsidRPr="00F106BF">
        <w:rPr>
          <w:sz w:val="28"/>
          <w:szCs w:val="28"/>
        </w:rPr>
        <w:t xml:space="preserve">• писать свое имя и фамилию, а также имена и фамилии своих родственников и друзей на английском языке; </w:t>
      </w:r>
    </w:p>
    <w:p w:rsidR="00FE2462" w:rsidRPr="00F106BF" w:rsidRDefault="00FE2462" w:rsidP="00FE2462">
      <w:pPr>
        <w:pStyle w:val="Default"/>
        <w:spacing w:line="25" w:lineRule="atLeast"/>
        <w:jc w:val="both"/>
        <w:rPr>
          <w:sz w:val="28"/>
          <w:szCs w:val="28"/>
        </w:rPr>
      </w:pPr>
      <w:r w:rsidRPr="00F106BF">
        <w:rPr>
          <w:sz w:val="28"/>
          <w:szCs w:val="28"/>
        </w:rPr>
        <w:t xml:space="preserve">• правильно оформлять адрес на английском языке; </w:t>
      </w:r>
    </w:p>
    <w:p w:rsidR="00FE2462" w:rsidRPr="00F106BF" w:rsidRDefault="00FE2462" w:rsidP="00FE2462">
      <w:pPr>
        <w:pStyle w:val="Default"/>
        <w:spacing w:line="25" w:lineRule="atLeast"/>
        <w:jc w:val="both"/>
        <w:rPr>
          <w:sz w:val="28"/>
          <w:szCs w:val="28"/>
        </w:rPr>
      </w:pPr>
      <w:r w:rsidRPr="00F106BF">
        <w:rPr>
          <w:sz w:val="28"/>
          <w:szCs w:val="28"/>
        </w:rPr>
        <w:t xml:space="preserve">• описывать наиболее известные культурные достопримечательности Москвы и родного города. </w:t>
      </w:r>
    </w:p>
    <w:p w:rsidR="00FE2462" w:rsidRPr="00F106BF" w:rsidRDefault="00FE2462" w:rsidP="00FE2462">
      <w:pPr>
        <w:pStyle w:val="Default"/>
        <w:spacing w:line="25" w:lineRule="atLeast"/>
        <w:jc w:val="center"/>
        <w:rPr>
          <w:sz w:val="28"/>
          <w:szCs w:val="28"/>
        </w:rPr>
      </w:pPr>
      <w:r w:rsidRPr="00F106BF">
        <w:rPr>
          <w:b/>
          <w:bCs/>
          <w:sz w:val="28"/>
          <w:szCs w:val="28"/>
        </w:rPr>
        <w:t>Графика и орфография</w:t>
      </w:r>
    </w:p>
    <w:p w:rsidR="00FE2462" w:rsidRPr="00F106BF" w:rsidRDefault="00FE2462" w:rsidP="00FE2462">
      <w:pPr>
        <w:pStyle w:val="Default"/>
        <w:spacing w:line="25" w:lineRule="atLeast"/>
        <w:jc w:val="both"/>
        <w:rPr>
          <w:sz w:val="28"/>
          <w:szCs w:val="28"/>
        </w:rPr>
      </w:pPr>
      <w:r w:rsidRPr="00F106BF">
        <w:rPr>
          <w:sz w:val="28"/>
          <w:szCs w:val="28"/>
        </w:rPr>
        <w:t xml:space="preserve">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 </w:t>
      </w:r>
    </w:p>
    <w:p w:rsidR="00FE2462" w:rsidRPr="00F106BF" w:rsidRDefault="00FE2462" w:rsidP="00FE2462">
      <w:pPr>
        <w:pStyle w:val="Default"/>
        <w:spacing w:line="25" w:lineRule="atLeast"/>
        <w:jc w:val="both"/>
        <w:rPr>
          <w:sz w:val="28"/>
          <w:szCs w:val="28"/>
        </w:rPr>
      </w:pPr>
      <w:r w:rsidRPr="00F106BF">
        <w:rPr>
          <w:sz w:val="28"/>
          <w:szCs w:val="28"/>
        </w:rPr>
        <w:t xml:space="preserve">Фонетическая сторона речи </w:t>
      </w:r>
    </w:p>
    <w:p w:rsidR="00FE2462" w:rsidRPr="00F106BF" w:rsidRDefault="00FE2462" w:rsidP="00FE2462">
      <w:pPr>
        <w:pStyle w:val="Default"/>
        <w:spacing w:line="25" w:lineRule="atLeast"/>
        <w:jc w:val="both"/>
        <w:rPr>
          <w:sz w:val="28"/>
          <w:szCs w:val="28"/>
        </w:rPr>
      </w:pPr>
      <w:r w:rsidRPr="00F106BF">
        <w:rPr>
          <w:sz w:val="28"/>
          <w:szCs w:val="28"/>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FE2462" w:rsidRPr="00F106BF" w:rsidRDefault="00FE2462" w:rsidP="00FE2462">
      <w:pPr>
        <w:spacing w:after="0" w:line="25" w:lineRule="atLeast"/>
        <w:jc w:val="both"/>
        <w:rPr>
          <w:rFonts w:ascii="Times New Roman" w:hAnsi="Times New Roman" w:cs="Times New Roman"/>
          <w:sz w:val="28"/>
          <w:szCs w:val="28"/>
        </w:rPr>
      </w:pPr>
      <w:r w:rsidRPr="00F106BF">
        <w:rPr>
          <w:rFonts w:ascii="Times New Roman" w:hAnsi="Times New Roman" w:cs="Times New Roman"/>
          <w:sz w:val="28"/>
          <w:szCs w:val="28"/>
        </w:rPr>
        <w:t>Дальнейшее совершенствование слухо-произносительных навыков, в том числе применительно к новому языковому материалу.</w:t>
      </w:r>
    </w:p>
    <w:p w:rsidR="00FE2462" w:rsidRPr="00F106BF" w:rsidRDefault="00FE2462" w:rsidP="00FE2462">
      <w:pPr>
        <w:pStyle w:val="Default"/>
        <w:spacing w:line="25" w:lineRule="atLeast"/>
        <w:jc w:val="center"/>
        <w:rPr>
          <w:sz w:val="28"/>
          <w:szCs w:val="28"/>
        </w:rPr>
      </w:pPr>
      <w:r w:rsidRPr="00F106BF">
        <w:rPr>
          <w:b/>
          <w:bCs/>
          <w:sz w:val="28"/>
          <w:szCs w:val="28"/>
        </w:rPr>
        <w:t>Лексическая сторона речи</w:t>
      </w:r>
    </w:p>
    <w:p w:rsidR="00FE2462" w:rsidRPr="00F106BF" w:rsidRDefault="00FE2462" w:rsidP="00FE2462">
      <w:pPr>
        <w:pStyle w:val="Default"/>
        <w:spacing w:line="25" w:lineRule="atLeast"/>
        <w:jc w:val="both"/>
        <w:rPr>
          <w:sz w:val="28"/>
          <w:szCs w:val="28"/>
        </w:rPr>
      </w:pPr>
      <w:r w:rsidRPr="00F106BF">
        <w:rPr>
          <w:sz w:val="28"/>
          <w:szCs w:val="28"/>
        </w:rPr>
        <w:lastRenderedPageBreak/>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включающих устойчивые словосочетания, оценочную лексику, реплики-клише речевого этикета, отражающие культуру стран изучаемого языка. </w:t>
      </w:r>
    </w:p>
    <w:p w:rsidR="00FE2462" w:rsidRPr="00F106BF" w:rsidRDefault="00FE2462" w:rsidP="00FE2462">
      <w:pPr>
        <w:pStyle w:val="Default"/>
        <w:spacing w:line="25" w:lineRule="atLeast"/>
        <w:jc w:val="both"/>
        <w:rPr>
          <w:sz w:val="28"/>
          <w:szCs w:val="28"/>
        </w:rPr>
      </w:pPr>
      <w:r w:rsidRPr="00F106BF">
        <w:rPr>
          <w:sz w:val="28"/>
          <w:szCs w:val="28"/>
        </w:rPr>
        <w:t xml:space="preserve">Развитие навыков их распознавания и употребления в речи. </w:t>
      </w:r>
    </w:p>
    <w:p w:rsidR="00FE2462" w:rsidRPr="00F106BF" w:rsidRDefault="00FE2462" w:rsidP="00FE2462">
      <w:pPr>
        <w:pStyle w:val="Default"/>
        <w:spacing w:line="25" w:lineRule="atLeast"/>
        <w:jc w:val="both"/>
        <w:rPr>
          <w:sz w:val="28"/>
          <w:szCs w:val="28"/>
        </w:rPr>
      </w:pPr>
      <w:r w:rsidRPr="00F106BF">
        <w:rPr>
          <w:sz w:val="28"/>
          <w:szCs w:val="28"/>
        </w:rPr>
        <w:t xml:space="preserve">Знание основных способов словообразования: </w:t>
      </w:r>
    </w:p>
    <w:p w:rsidR="00FE2462" w:rsidRPr="00F106BF" w:rsidRDefault="00FE2462" w:rsidP="00FE2462">
      <w:pPr>
        <w:pStyle w:val="Default"/>
        <w:spacing w:line="25" w:lineRule="atLeast"/>
        <w:jc w:val="both"/>
        <w:rPr>
          <w:sz w:val="28"/>
          <w:szCs w:val="28"/>
        </w:rPr>
      </w:pPr>
      <w:r w:rsidRPr="00F106BF">
        <w:rPr>
          <w:sz w:val="28"/>
          <w:szCs w:val="28"/>
        </w:rPr>
        <w:t xml:space="preserve">а) аффиксации: </w:t>
      </w:r>
    </w:p>
    <w:p w:rsidR="00FE2462" w:rsidRPr="00F106BF" w:rsidRDefault="00FE2462" w:rsidP="00FE2462">
      <w:pPr>
        <w:pStyle w:val="Default"/>
        <w:spacing w:line="25" w:lineRule="atLeast"/>
        <w:jc w:val="both"/>
        <w:rPr>
          <w:sz w:val="28"/>
          <w:szCs w:val="28"/>
        </w:rPr>
      </w:pPr>
      <w:r w:rsidRPr="00F106BF">
        <w:rPr>
          <w:sz w:val="28"/>
          <w:szCs w:val="28"/>
        </w:rPr>
        <w:t xml:space="preserve">• прилагательные с суффиксами –y, -ly, - ful, -al, -ic, - ian/an, -ing; - ous; </w:t>
      </w:r>
    </w:p>
    <w:p w:rsidR="00FE2462" w:rsidRPr="00F106BF" w:rsidRDefault="00FE2462" w:rsidP="00FE2462">
      <w:pPr>
        <w:pStyle w:val="Default"/>
        <w:spacing w:line="25" w:lineRule="atLeast"/>
        <w:jc w:val="both"/>
        <w:rPr>
          <w:sz w:val="28"/>
          <w:szCs w:val="28"/>
        </w:rPr>
      </w:pPr>
      <w:r w:rsidRPr="00F106BF">
        <w:rPr>
          <w:sz w:val="28"/>
          <w:szCs w:val="28"/>
        </w:rPr>
        <w:t>• существительные с с</w:t>
      </w:r>
      <w:r>
        <w:rPr>
          <w:sz w:val="28"/>
          <w:szCs w:val="28"/>
        </w:rPr>
        <w:t>уффиксами –ist, -ian, -ect; -er.</w:t>
      </w:r>
    </w:p>
    <w:p w:rsidR="00FE2462" w:rsidRPr="00F106BF" w:rsidRDefault="00FE2462" w:rsidP="00FE2462">
      <w:pPr>
        <w:pStyle w:val="Default"/>
        <w:spacing w:line="25" w:lineRule="atLeast"/>
        <w:jc w:val="both"/>
        <w:rPr>
          <w:sz w:val="28"/>
          <w:szCs w:val="28"/>
        </w:rPr>
      </w:pPr>
      <w:r w:rsidRPr="00F106BF">
        <w:rPr>
          <w:sz w:val="28"/>
          <w:szCs w:val="28"/>
        </w:rPr>
        <w:t xml:space="preserve">б) словосложения: прилагательное + прилагательное </w:t>
      </w:r>
    </w:p>
    <w:p w:rsidR="00FE2462" w:rsidRPr="00F106BF" w:rsidRDefault="00FE2462" w:rsidP="00FE2462">
      <w:pPr>
        <w:pStyle w:val="Default"/>
        <w:spacing w:line="25" w:lineRule="atLeast"/>
        <w:jc w:val="both"/>
        <w:rPr>
          <w:sz w:val="28"/>
          <w:szCs w:val="28"/>
        </w:rPr>
      </w:pPr>
      <w:r w:rsidRPr="00F106BF">
        <w:rPr>
          <w:sz w:val="28"/>
          <w:szCs w:val="28"/>
        </w:rPr>
        <w:t xml:space="preserve">Распознавание и использование интернациональных слов. </w:t>
      </w:r>
    </w:p>
    <w:p w:rsidR="00FE2462" w:rsidRPr="00F106BF" w:rsidRDefault="00FE2462" w:rsidP="00FE2462">
      <w:pPr>
        <w:pStyle w:val="Default"/>
        <w:spacing w:line="25" w:lineRule="atLeast"/>
        <w:jc w:val="center"/>
        <w:rPr>
          <w:sz w:val="28"/>
          <w:szCs w:val="28"/>
        </w:rPr>
      </w:pPr>
      <w:r w:rsidRPr="00F106BF">
        <w:rPr>
          <w:b/>
          <w:bCs/>
          <w:sz w:val="28"/>
          <w:szCs w:val="28"/>
        </w:rPr>
        <w:t>Грамматическая сторона речи</w:t>
      </w:r>
    </w:p>
    <w:p w:rsidR="00FE2462" w:rsidRPr="00F106BF" w:rsidRDefault="00FE2462" w:rsidP="00FE2462">
      <w:pPr>
        <w:pStyle w:val="Default"/>
        <w:spacing w:line="25" w:lineRule="atLeast"/>
        <w:jc w:val="both"/>
        <w:rPr>
          <w:sz w:val="28"/>
          <w:szCs w:val="28"/>
        </w:rPr>
      </w:pPr>
      <w:r w:rsidRPr="00F106BF">
        <w:rPr>
          <w:sz w:val="28"/>
          <w:szCs w:val="28"/>
        </w:rPr>
        <w:t xml:space="preserve">Расширение объема значений грамматических средств, изученных в начальной школе, и овладение новыми грамматическими явлениями. </w:t>
      </w:r>
    </w:p>
    <w:p w:rsidR="00FE2462" w:rsidRPr="00F106BF" w:rsidRDefault="00FE2462" w:rsidP="00FE2462">
      <w:pPr>
        <w:pStyle w:val="Default"/>
        <w:spacing w:line="25" w:lineRule="atLeast"/>
        <w:jc w:val="both"/>
        <w:rPr>
          <w:sz w:val="28"/>
          <w:szCs w:val="28"/>
        </w:rPr>
      </w:pPr>
      <w:r w:rsidRPr="00F106BF">
        <w:rPr>
          <w:sz w:val="28"/>
          <w:szCs w:val="28"/>
        </w:rPr>
        <w:t xml:space="preserve">• порядок слов в простых предложениях, в том числе с несколькими обстоятельствами; </w:t>
      </w:r>
    </w:p>
    <w:p w:rsidR="00FE2462" w:rsidRPr="00F106BF" w:rsidRDefault="00FE2462" w:rsidP="00FE2462">
      <w:pPr>
        <w:pStyle w:val="Default"/>
        <w:spacing w:line="25" w:lineRule="atLeast"/>
        <w:jc w:val="both"/>
        <w:rPr>
          <w:sz w:val="28"/>
          <w:szCs w:val="28"/>
        </w:rPr>
      </w:pPr>
      <w:r w:rsidRPr="00F106BF">
        <w:rPr>
          <w:sz w:val="28"/>
          <w:szCs w:val="28"/>
        </w:rPr>
        <w:t xml:space="preserve">• сложносочиненные предложения с сочинительными союзами and, but, or; </w:t>
      </w:r>
    </w:p>
    <w:p w:rsidR="00FE2462" w:rsidRPr="00F106BF" w:rsidRDefault="00FE2462" w:rsidP="00FE2462">
      <w:pPr>
        <w:pStyle w:val="Default"/>
        <w:spacing w:line="25" w:lineRule="atLeast"/>
        <w:jc w:val="both"/>
        <w:rPr>
          <w:sz w:val="28"/>
          <w:szCs w:val="28"/>
        </w:rPr>
      </w:pPr>
      <w:r w:rsidRPr="00F106BF">
        <w:rPr>
          <w:sz w:val="28"/>
          <w:szCs w:val="28"/>
        </w:rPr>
        <w:t xml:space="preserve">• сложноподчиненные предложения с союзами и союзными словами what, when, because; </w:t>
      </w:r>
    </w:p>
    <w:p w:rsidR="00FE2462" w:rsidRPr="00F106BF" w:rsidRDefault="00FE2462" w:rsidP="00FE2462">
      <w:pPr>
        <w:pStyle w:val="Default"/>
        <w:spacing w:line="25" w:lineRule="atLeast"/>
        <w:jc w:val="both"/>
        <w:rPr>
          <w:sz w:val="28"/>
          <w:szCs w:val="28"/>
        </w:rPr>
      </w:pPr>
      <w:r w:rsidRPr="00F106BF">
        <w:rPr>
          <w:sz w:val="28"/>
          <w:szCs w:val="28"/>
        </w:rPr>
        <w:t xml:space="preserve">• сложноподчиненные предложения с союзами и союзными словами why, if, that’s why, than; </w:t>
      </w:r>
    </w:p>
    <w:p w:rsidR="00FE2462" w:rsidRPr="00F106BF" w:rsidRDefault="00FE2462" w:rsidP="00FE2462">
      <w:pPr>
        <w:pStyle w:val="Default"/>
        <w:spacing w:line="25" w:lineRule="atLeast"/>
        <w:jc w:val="both"/>
        <w:rPr>
          <w:sz w:val="28"/>
          <w:szCs w:val="28"/>
        </w:rPr>
      </w:pPr>
      <w:r w:rsidRPr="00F106BF">
        <w:rPr>
          <w:sz w:val="28"/>
          <w:szCs w:val="28"/>
        </w:rPr>
        <w:t xml:space="preserve">• условные предложения нереального характера (Conditional II); </w:t>
      </w:r>
    </w:p>
    <w:p w:rsidR="00FE2462" w:rsidRPr="00F106BF" w:rsidRDefault="00FE2462" w:rsidP="00FE2462">
      <w:pPr>
        <w:pStyle w:val="Default"/>
        <w:spacing w:line="25" w:lineRule="atLeast"/>
        <w:jc w:val="both"/>
        <w:rPr>
          <w:sz w:val="28"/>
          <w:szCs w:val="28"/>
        </w:rPr>
      </w:pPr>
      <w:r w:rsidRPr="00F106BF">
        <w:rPr>
          <w:sz w:val="28"/>
          <w:szCs w:val="28"/>
        </w:rPr>
        <w:t xml:space="preserve">• конструкции с глаголами на –ing. </w:t>
      </w:r>
    </w:p>
    <w:p w:rsidR="00FE2462" w:rsidRPr="00F106BF" w:rsidRDefault="00FE2462" w:rsidP="00FE2462">
      <w:pPr>
        <w:pStyle w:val="Default"/>
        <w:spacing w:line="25" w:lineRule="atLeast"/>
        <w:jc w:val="both"/>
        <w:rPr>
          <w:sz w:val="28"/>
          <w:szCs w:val="28"/>
          <w:lang w:val="en-US"/>
        </w:rPr>
      </w:pPr>
      <w:r w:rsidRPr="00F106BF">
        <w:rPr>
          <w:sz w:val="28"/>
          <w:szCs w:val="28"/>
          <w:lang w:val="en-US"/>
        </w:rPr>
        <w:t xml:space="preserve">• </w:t>
      </w:r>
      <w:r w:rsidRPr="00F106BF">
        <w:rPr>
          <w:sz w:val="28"/>
          <w:szCs w:val="28"/>
        </w:rPr>
        <w:t>действительный</w:t>
      </w:r>
      <w:r w:rsidRPr="00F106BF">
        <w:rPr>
          <w:sz w:val="28"/>
          <w:szCs w:val="28"/>
          <w:lang w:val="en-US"/>
        </w:rPr>
        <w:t xml:space="preserve"> </w:t>
      </w:r>
      <w:r w:rsidRPr="00F106BF">
        <w:rPr>
          <w:sz w:val="28"/>
          <w:szCs w:val="28"/>
        </w:rPr>
        <w:t>залог</w:t>
      </w:r>
      <w:r w:rsidRPr="00F106BF">
        <w:rPr>
          <w:sz w:val="28"/>
          <w:szCs w:val="28"/>
          <w:lang w:val="en-US"/>
        </w:rPr>
        <w:t xml:space="preserve"> (Present, Past, Future Simple, Present Perfect, Present Continuous); </w:t>
      </w:r>
    </w:p>
    <w:p w:rsidR="00FE2462" w:rsidRPr="00F106BF" w:rsidRDefault="00FE2462" w:rsidP="00FE2462">
      <w:pPr>
        <w:pStyle w:val="Default"/>
        <w:spacing w:line="25" w:lineRule="atLeast"/>
        <w:jc w:val="both"/>
        <w:rPr>
          <w:sz w:val="28"/>
          <w:szCs w:val="28"/>
        </w:rPr>
      </w:pPr>
      <w:r w:rsidRPr="00F106BF">
        <w:rPr>
          <w:sz w:val="28"/>
          <w:szCs w:val="28"/>
        </w:rPr>
        <w:t xml:space="preserve">• фразовые глаголы, обслуживающие темы, отобранные для данного этапа обучения. </w:t>
      </w:r>
    </w:p>
    <w:p w:rsidR="00FE2462" w:rsidRPr="00F106BF" w:rsidRDefault="00FE2462" w:rsidP="00FE2462">
      <w:pPr>
        <w:pStyle w:val="Default"/>
        <w:spacing w:line="25" w:lineRule="atLeast"/>
        <w:jc w:val="both"/>
        <w:rPr>
          <w:sz w:val="28"/>
          <w:szCs w:val="28"/>
        </w:rPr>
      </w:pPr>
      <w:r w:rsidRPr="00F106BF">
        <w:rPr>
          <w:sz w:val="28"/>
          <w:szCs w:val="28"/>
        </w:rPr>
        <w:t xml:space="preserve">• определенный, неопределенный и нулевой артикли; </w:t>
      </w:r>
    </w:p>
    <w:p w:rsidR="00FE2462" w:rsidRDefault="00FE2462" w:rsidP="00FE2462">
      <w:pPr>
        <w:pStyle w:val="Default"/>
        <w:spacing w:line="25" w:lineRule="atLeast"/>
        <w:jc w:val="both"/>
        <w:rPr>
          <w:sz w:val="28"/>
          <w:szCs w:val="28"/>
        </w:rPr>
      </w:pPr>
      <w:r w:rsidRPr="00F106BF">
        <w:rPr>
          <w:sz w:val="28"/>
          <w:szCs w:val="28"/>
        </w:rPr>
        <w:t xml:space="preserve">• неопределенные местоимения (some, any). </w:t>
      </w:r>
    </w:p>
    <w:p w:rsidR="00FE2462" w:rsidRPr="00F106BF" w:rsidRDefault="00FE2462" w:rsidP="00FE2462">
      <w:pPr>
        <w:pStyle w:val="Default"/>
        <w:spacing w:line="25" w:lineRule="atLeast"/>
        <w:jc w:val="center"/>
        <w:rPr>
          <w:sz w:val="28"/>
          <w:szCs w:val="28"/>
        </w:rPr>
      </w:pPr>
    </w:p>
    <w:p w:rsidR="00FE2462" w:rsidRPr="00F106BF" w:rsidRDefault="00FE2462" w:rsidP="00FE2462">
      <w:pPr>
        <w:pStyle w:val="Default"/>
        <w:spacing w:line="25" w:lineRule="atLeast"/>
        <w:jc w:val="center"/>
        <w:rPr>
          <w:sz w:val="28"/>
          <w:szCs w:val="28"/>
        </w:rPr>
      </w:pPr>
      <w:r w:rsidRPr="00F106BF">
        <w:rPr>
          <w:b/>
          <w:bCs/>
          <w:sz w:val="28"/>
          <w:szCs w:val="28"/>
        </w:rPr>
        <w:t>7 класс</w:t>
      </w:r>
    </w:p>
    <w:p w:rsidR="00FE2462" w:rsidRPr="00F106BF" w:rsidRDefault="00FE2462" w:rsidP="00FE2462">
      <w:pPr>
        <w:pStyle w:val="Default"/>
        <w:spacing w:line="25" w:lineRule="atLeast"/>
        <w:jc w:val="center"/>
        <w:rPr>
          <w:sz w:val="28"/>
          <w:szCs w:val="28"/>
        </w:rPr>
      </w:pPr>
      <w:r w:rsidRPr="00F106BF">
        <w:rPr>
          <w:b/>
          <w:bCs/>
          <w:sz w:val="28"/>
          <w:szCs w:val="28"/>
        </w:rPr>
        <w:t>Виды речевой деятельности</w:t>
      </w:r>
    </w:p>
    <w:p w:rsidR="00FE2462" w:rsidRPr="00F106BF" w:rsidRDefault="00FE2462" w:rsidP="00FE2462">
      <w:pPr>
        <w:pStyle w:val="Default"/>
        <w:spacing w:line="25" w:lineRule="atLeast"/>
        <w:jc w:val="both"/>
        <w:rPr>
          <w:sz w:val="28"/>
          <w:szCs w:val="28"/>
        </w:rPr>
      </w:pPr>
      <w:r w:rsidRPr="00F106BF">
        <w:rPr>
          <w:b/>
          <w:bCs/>
          <w:i/>
          <w:iCs/>
          <w:sz w:val="28"/>
          <w:szCs w:val="28"/>
        </w:rPr>
        <w:t xml:space="preserve">Говорение </w:t>
      </w:r>
    </w:p>
    <w:p w:rsidR="00FE2462" w:rsidRPr="00F106BF" w:rsidRDefault="00FE2462" w:rsidP="00FE2462">
      <w:pPr>
        <w:pStyle w:val="Default"/>
        <w:spacing w:line="25" w:lineRule="atLeast"/>
        <w:jc w:val="both"/>
        <w:rPr>
          <w:sz w:val="28"/>
          <w:szCs w:val="28"/>
        </w:rPr>
      </w:pPr>
      <w:r w:rsidRPr="00F106BF">
        <w:rPr>
          <w:sz w:val="28"/>
          <w:szCs w:val="28"/>
        </w:rPr>
        <w:t xml:space="preserve">Диалогическая речь </w:t>
      </w:r>
    </w:p>
    <w:p w:rsidR="00FE2462" w:rsidRPr="00F106BF" w:rsidRDefault="00FE2462" w:rsidP="00FE2462">
      <w:pPr>
        <w:pStyle w:val="Default"/>
        <w:spacing w:line="25" w:lineRule="atLeast"/>
        <w:jc w:val="both"/>
        <w:rPr>
          <w:sz w:val="28"/>
          <w:szCs w:val="28"/>
        </w:rPr>
      </w:pPr>
      <w:r w:rsidRPr="00F106BF">
        <w:rPr>
          <w:sz w:val="28"/>
          <w:szCs w:val="28"/>
        </w:rPr>
        <w:t xml:space="preserve">Развитие у школьников диалогической речи на средней ступени предусматривает овладение ими умениями вести диалог этикетного характера (до 3 реплик со стороны каждого учащегося), диалог-расспрос (до 4-х реплик), диалог-побуждение к действию (до 2-х реплик), диалог-обмен мнениями (до 2-х реплик со стороны каждого учащегося). </w:t>
      </w:r>
    </w:p>
    <w:p w:rsidR="00FE2462" w:rsidRPr="00F106BF" w:rsidRDefault="00FE2462" w:rsidP="00FE2462">
      <w:pPr>
        <w:pStyle w:val="Default"/>
        <w:spacing w:line="25" w:lineRule="atLeast"/>
        <w:jc w:val="both"/>
        <w:rPr>
          <w:sz w:val="28"/>
          <w:szCs w:val="28"/>
        </w:rPr>
      </w:pPr>
      <w:r w:rsidRPr="00F106BF">
        <w:rPr>
          <w:sz w:val="28"/>
          <w:szCs w:val="28"/>
        </w:rPr>
        <w:t xml:space="preserve">Монологическая речь </w:t>
      </w:r>
    </w:p>
    <w:p w:rsidR="00FE2462" w:rsidRPr="00F106BF" w:rsidRDefault="00FE2462" w:rsidP="00FE2462">
      <w:pPr>
        <w:pStyle w:val="Default"/>
        <w:spacing w:line="25" w:lineRule="atLeast"/>
        <w:jc w:val="both"/>
        <w:rPr>
          <w:sz w:val="28"/>
          <w:szCs w:val="28"/>
        </w:rPr>
      </w:pPr>
      <w:r w:rsidRPr="00F106BF">
        <w:rPr>
          <w:sz w:val="28"/>
          <w:szCs w:val="28"/>
        </w:rPr>
        <w:t xml:space="preserve">•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FE2462" w:rsidRPr="00F106BF" w:rsidRDefault="00FE2462" w:rsidP="00FE2462">
      <w:pPr>
        <w:pStyle w:val="Default"/>
        <w:spacing w:line="25" w:lineRule="atLeast"/>
        <w:jc w:val="both"/>
        <w:rPr>
          <w:sz w:val="28"/>
          <w:szCs w:val="28"/>
        </w:rPr>
      </w:pPr>
      <w:r w:rsidRPr="00F106BF">
        <w:rPr>
          <w:sz w:val="28"/>
          <w:szCs w:val="28"/>
        </w:rPr>
        <w:t xml:space="preserve">• передавать содержание, основную мысль прочитанного с опорой на текст (пересказ); </w:t>
      </w:r>
    </w:p>
    <w:p w:rsidR="00FE2462" w:rsidRPr="00F106BF" w:rsidRDefault="00FE2462" w:rsidP="00FE2462">
      <w:pPr>
        <w:pStyle w:val="Default"/>
        <w:spacing w:line="25" w:lineRule="atLeast"/>
        <w:jc w:val="both"/>
        <w:rPr>
          <w:sz w:val="28"/>
          <w:szCs w:val="28"/>
        </w:rPr>
      </w:pPr>
      <w:r w:rsidRPr="00F106BF">
        <w:rPr>
          <w:sz w:val="28"/>
          <w:szCs w:val="28"/>
        </w:rPr>
        <w:lastRenderedPageBreak/>
        <w:t xml:space="preserve">• делать сообщение в связи с прочитанным/прослушанным текстом. Объем монологического высказывания – до 8-10 фраз. </w:t>
      </w:r>
    </w:p>
    <w:p w:rsidR="00FE2462" w:rsidRPr="00F106BF" w:rsidRDefault="00FE2462" w:rsidP="00FE2462">
      <w:pPr>
        <w:pStyle w:val="Default"/>
        <w:spacing w:line="25" w:lineRule="atLeast"/>
        <w:jc w:val="both"/>
        <w:rPr>
          <w:sz w:val="28"/>
          <w:szCs w:val="28"/>
        </w:rPr>
      </w:pPr>
      <w:r w:rsidRPr="00F106BF">
        <w:rPr>
          <w:b/>
          <w:bCs/>
          <w:i/>
          <w:iCs/>
          <w:sz w:val="28"/>
          <w:szCs w:val="28"/>
        </w:rPr>
        <w:t xml:space="preserve">Аудирование </w:t>
      </w:r>
    </w:p>
    <w:p w:rsidR="00FE2462" w:rsidRPr="00F106BF" w:rsidRDefault="00FE2462" w:rsidP="00FE2462">
      <w:pPr>
        <w:pStyle w:val="Default"/>
        <w:spacing w:line="25" w:lineRule="atLeast"/>
        <w:jc w:val="both"/>
        <w:rPr>
          <w:sz w:val="28"/>
          <w:szCs w:val="28"/>
        </w:rPr>
      </w:pPr>
      <w:r w:rsidRPr="00F106BF">
        <w:rPr>
          <w:sz w:val="28"/>
          <w:szCs w:val="28"/>
        </w:rPr>
        <w:t xml:space="preserve">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w:t>
      </w:r>
    </w:p>
    <w:p w:rsidR="00FE2462" w:rsidRPr="00F106BF" w:rsidRDefault="00FE2462" w:rsidP="00FE2462">
      <w:pPr>
        <w:pStyle w:val="Default"/>
        <w:spacing w:line="25" w:lineRule="atLeast"/>
        <w:jc w:val="both"/>
        <w:rPr>
          <w:sz w:val="28"/>
          <w:szCs w:val="28"/>
        </w:rPr>
      </w:pPr>
      <w:r w:rsidRPr="00F106BF">
        <w:rPr>
          <w:b/>
          <w:bCs/>
          <w:i/>
          <w:iCs/>
          <w:sz w:val="28"/>
          <w:szCs w:val="28"/>
        </w:rPr>
        <w:t xml:space="preserve">Чтение </w:t>
      </w:r>
    </w:p>
    <w:p w:rsidR="00FE2462" w:rsidRPr="00F106BF" w:rsidRDefault="00FE2462" w:rsidP="00FE2462">
      <w:pPr>
        <w:pStyle w:val="Default"/>
        <w:spacing w:line="25" w:lineRule="atLeast"/>
        <w:jc w:val="both"/>
        <w:rPr>
          <w:sz w:val="28"/>
          <w:szCs w:val="28"/>
        </w:rPr>
      </w:pPr>
      <w:r w:rsidRPr="00F106BF">
        <w:rPr>
          <w:sz w:val="28"/>
          <w:szCs w:val="28"/>
        </w:rPr>
        <w:t xml:space="preserve">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FE2462" w:rsidRPr="00F106BF" w:rsidRDefault="00FE2462" w:rsidP="00FE2462">
      <w:pPr>
        <w:pStyle w:val="Default"/>
        <w:spacing w:line="25" w:lineRule="atLeast"/>
        <w:jc w:val="both"/>
        <w:rPr>
          <w:sz w:val="28"/>
          <w:szCs w:val="28"/>
        </w:rPr>
      </w:pPr>
      <w:r w:rsidRPr="00F106BF">
        <w:rPr>
          <w:b/>
          <w:bCs/>
          <w:i/>
          <w:iCs/>
          <w:sz w:val="28"/>
          <w:szCs w:val="28"/>
        </w:rPr>
        <w:t xml:space="preserve">Письменная речь </w:t>
      </w:r>
    </w:p>
    <w:p w:rsidR="00FE2462" w:rsidRPr="00F106BF" w:rsidRDefault="00FE2462" w:rsidP="00FE2462">
      <w:pPr>
        <w:pStyle w:val="Default"/>
        <w:spacing w:line="25" w:lineRule="atLeast"/>
        <w:jc w:val="both"/>
        <w:rPr>
          <w:sz w:val="28"/>
          <w:szCs w:val="28"/>
        </w:rPr>
      </w:pPr>
      <w:r w:rsidRPr="00F106BF">
        <w:rPr>
          <w:sz w:val="28"/>
          <w:szCs w:val="28"/>
        </w:rPr>
        <w:t xml:space="preserve">Овладение письменной речью предусматривает развитие следующих умений: </w:t>
      </w:r>
    </w:p>
    <w:p w:rsidR="00FE2462" w:rsidRPr="00F106BF" w:rsidRDefault="00FE2462" w:rsidP="00FE2462">
      <w:pPr>
        <w:pStyle w:val="Default"/>
        <w:spacing w:line="25" w:lineRule="atLeast"/>
        <w:jc w:val="both"/>
        <w:rPr>
          <w:sz w:val="28"/>
          <w:szCs w:val="28"/>
        </w:rPr>
      </w:pPr>
      <w:r w:rsidRPr="00F106BF">
        <w:rPr>
          <w:sz w:val="28"/>
          <w:szCs w:val="28"/>
        </w:rPr>
        <w:t xml:space="preserve">• делать выписки из текста; </w:t>
      </w:r>
    </w:p>
    <w:p w:rsidR="00FE2462" w:rsidRPr="00F106BF" w:rsidRDefault="00FE2462" w:rsidP="00FE2462">
      <w:pPr>
        <w:pStyle w:val="Default"/>
        <w:spacing w:line="25" w:lineRule="atLeast"/>
        <w:jc w:val="both"/>
        <w:rPr>
          <w:sz w:val="28"/>
          <w:szCs w:val="28"/>
        </w:rPr>
      </w:pPr>
      <w:r w:rsidRPr="00F106BF">
        <w:rPr>
          <w:sz w:val="28"/>
          <w:szCs w:val="28"/>
        </w:rPr>
        <w:t>• писать короткие поздравления с днем рождения, другим праздником (объемом до 30 слов, вкл</w:t>
      </w:r>
      <w:r>
        <w:rPr>
          <w:sz w:val="28"/>
          <w:szCs w:val="28"/>
        </w:rPr>
        <w:t>ючая адрес), выражать пожелания;</w:t>
      </w:r>
    </w:p>
    <w:p w:rsidR="00FE2462" w:rsidRPr="00F106BF" w:rsidRDefault="00FE2462" w:rsidP="00FE2462">
      <w:pPr>
        <w:pStyle w:val="Default"/>
        <w:spacing w:line="25" w:lineRule="atLeast"/>
        <w:jc w:val="both"/>
        <w:rPr>
          <w:sz w:val="28"/>
          <w:szCs w:val="28"/>
        </w:rPr>
      </w:pPr>
      <w:r w:rsidRPr="00F106BF">
        <w:rPr>
          <w:sz w:val="28"/>
          <w:szCs w:val="28"/>
        </w:rPr>
        <w:t xml:space="preserve">• заполнять бланки (указывать имя, фамилию, пол, возраст, гражданство, адрес); </w:t>
      </w:r>
    </w:p>
    <w:p w:rsidR="00FE2462" w:rsidRPr="00F106BF" w:rsidRDefault="00FE2462" w:rsidP="00FE2462">
      <w:pPr>
        <w:pStyle w:val="Default"/>
        <w:spacing w:line="25" w:lineRule="atLeast"/>
        <w:jc w:val="both"/>
        <w:rPr>
          <w:sz w:val="28"/>
          <w:szCs w:val="28"/>
        </w:rPr>
      </w:pPr>
      <w:r w:rsidRPr="00F106BF">
        <w:rPr>
          <w:sz w:val="28"/>
          <w:szCs w:val="28"/>
        </w:rPr>
        <w:t xml:space="preserve">• 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 </w:t>
      </w:r>
    </w:p>
    <w:p w:rsidR="00FE2462" w:rsidRDefault="00FE2462" w:rsidP="00FE2462">
      <w:pPr>
        <w:pStyle w:val="Default"/>
        <w:spacing w:line="25" w:lineRule="atLeast"/>
        <w:jc w:val="center"/>
        <w:rPr>
          <w:b/>
          <w:bCs/>
          <w:sz w:val="28"/>
          <w:szCs w:val="28"/>
        </w:rPr>
      </w:pPr>
      <w:r w:rsidRPr="00F106BF">
        <w:rPr>
          <w:b/>
          <w:bCs/>
          <w:sz w:val="28"/>
          <w:szCs w:val="28"/>
        </w:rPr>
        <w:t>Социокультурные знания и умения</w:t>
      </w:r>
    </w:p>
    <w:p w:rsidR="00FE2462" w:rsidRPr="007643F5" w:rsidRDefault="00FE2462" w:rsidP="00FE2462">
      <w:pPr>
        <w:pStyle w:val="Default"/>
        <w:spacing w:line="25" w:lineRule="atLeast"/>
        <w:jc w:val="both"/>
        <w:rPr>
          <w:sz w:val="28"/>
          <w:szCs w:val="28"/>
        </w:rPr>
      </w:pPr>
      <w:r w:rsidRPr="007643F5">
        <w:rPr>
          <w:snapToGrid w:val="0"/>
          <w:sz w:val="28"/>
          <w:szCs w:val="28"/>
        </w:rPr>
        <w:t>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 с:</w:t>
      </w:r>
      <w:r>
        <w:rPr>
          <w:snapToGrid w:val="0"/>
          <w:sz w:val="28"/>
          <w:szCs w:val="28"/>
        </w:rPr>
        <w:t xml:space="preserve"> </w:t>
      </w:r>
      <w:r w:rsidRPr="007643F5">
        <w:rPr>
          <w:snapToGrid w:val="0"/>
          <w:sz w:val="28"/>
          <w:szCs w:val="28"/>
        </w:rPr>
        <w:t>фамилиями и именами выдающихся людей в странах изучаемого языка;</w:t>
      </w:r>
      <w:r>
        <w:rPr>
          <w:snapToGrid w:val="0"/>
          <w:sz w:val="28"/>
          <w:szCs w:val="28"/>
        </w:rPr>
        <w:t xml:space="preserve"> </w:t>
      </w:r>
      <w:r w:rsidRPr="007643F5">
        <w:rPr>
          <w:snapToGrid w:val="0"/>
          <w:sz w:val="28"/>
          <w:szCs w:val="28"/>
        </w:rPr>
        <w:t>оригинальными или адаптированными материалами детской поэзии и прозы;</w:t>
      </w:r>
      <w:r>
        <w:rPr>
          <w:snapToGrid w:val="0"/>
          <w:sz w:val="28"/>
          <w:szCs w:val="28"/>
        </w:rPr>
        <w:t xml:space="preserve"> </w:t>
      </w:r>
      <w:r w:rsidRPr="007643F5">
        <w:rPr>
          <w:snapToGrid w:val="0"/>
          <w:sz w:val="28"/>
          <w:szCs w:val="28"/>
        </w:rPr>
        <w:t>иноязычными сказками и легендами, рассказами;</w:t>
      </w:r>
      <w:r>
        <w:rPr>
          <w:snapToGrid w:val="0"/>
          <w:sz w:val="28"/>
          <w:szCs w:val="28"/>
        </w:rPr>
        <w:t xml:space="preserve"> </w:t>
      </w:r>
      <w:r w:rsidRPr="007643F5">
        <w:rPr>
          <w:snapToGrid w:val="0"/>
          <w:sz w:val="28"/>
          <w:szCs w:val="28"/>
        </w:rPr>
        <w:t>государственной символикой (флагом и его цветовой символикой, гимном, столицами страны/стран изучаемого языка;</w:t>
      </w:r>
      <w:r>
        <w:rPr>
          <w:snapToGrid w:val="0"/>
          <w:sz w:val="28"/>
          <w:szCs w:val="28"/>
        </w:rPr>
        <w:t xml:space="preserve"> </w:t>
      </w:r>
      <w:r w:rsidRPr="007643F5">
        <w:rPr>
          <w:snapToGrid w:val="0"/>
          <w:sz w:val="28"/>
          <w:szCs w:val="28"/>
        </w:rPr>
        <w:t>традициями проведения праздников Рождества, Нового года, Пасхи и т.д. в странах изучаемого языка;</w:t>
      </w:r>
      <w:r>
        <w:rPr>
          <w:snapToGrid w:val="0"/>
          <w:sz w:val="28"/>
          <w:szCs w:val="28"/>
        </w:rPr>
        <w:t xml:space="preserve"> </w:t>
      </w:r>
      <w:r w:rsidRPr="007643F5">
        <w:rPr>
          <w:snapToGrid w:val="0"/>
          <w:sz w:val="28"/>
          <w:szCs w:val="28"/>
        </w:rPr>
        <w:t>словами английского языка, в</w:t>
      </w:r>
      <w:r>
        <w:rPr>
          <w:snapToGrid w:val="0"/>
          <w:sz w:val="28"/>
          <w:szCs w:val="28"/>
        </w:rPr>
        <w:t>ошедшими во многие языки мира (</w:t>
      </w:r>
      <w:r w:rsidRPr="007643F5">
        <w:rPr>
          <w:snapToGrid w:val="0"/>
          <w:sz w:val="28"/>
          <w:szCs w:val="28"/>
        </w:rPr>
        <w:t>в том числе и в русский), и русскими словами, вошедшими в лексикон английского языка.</w:t>
      </w:r>
    </w:p>
    <w:p w:rsidR="00FE2462" w:rsidRDefault="00FE2462" w:rsidP="00FE2462">
      <w:pPr>
        <w:widowControl w:val="0"/>
        <w:shd w:val="clear" w:color="auto" w:fill="FFFFFF"/>
        <w:spacing w:after="0" w:line="25" w:lineRule="atLeast"/>
        <w:jc w:val="both"/>
        <w:rPr>
          <w:rFonts w:ascii="Times New Roman" w:hAnsi="Times New Roman" w:cs="Times New Roman"/>
          <w:snapToGrid w:val="0"/>
          <w:color w:val="000000"/>
          <w:sz w:val="28"/>
          <w:szCs w:val="28"/>
        </w:rPr>
      </w:pPr>
      <w:r w:rsidRPr="007643F5">
        <w:rPr>
          <w:rFonts w:ascii="Times New Roman" w:hAnsi="Times New Roman" w:cs="Times New Roman"/>
          <w:snapToGrid w:val="0"/>
          <w:color w:val="000000"/>
          <w:sz w:val="28"/>
          <w:szCs w:val="28"/>
        </w:rPr>
        <w:t>Предусматривается также овладение умениями:</w:t>
      </w:r>
      <w:r>
        <w:rPr>
          <w:rFonts w:ascii="Times New Roman" w:hAnsi="Times New Roman" w:cs="Times New Roman"/>
          <w:snapToGrid w:val="0"/>
          <w:sz w:val="28"/>
          <w:szCs w:val="28"/>
        </w:rPr>
        <w:t xml:space="preserve"> </w:t>
      </w:r>
      <w:r w:rsidRPr="007643F5">
        <w:rPr>
          <w:rFonts w:ascii="Times New Roman" w:hAnsi="Times New Roman" w:cs="Times New Roman"/>
          <w:snapToGrid w:val="0"/>
          <w:color w:val="000000"/>
          <w:sz w:val="28"/>
          <w:szCs w:val="28"/>
        </w:rPr>
        <w:t>писать своё имя и фамилию, а также имена и фамилии своих родственников на английском языке;</w:t>
      </w:r>
      <w:r>
        <w:rPr>
          <w:rFonts w:ascii="Times New Roman" w:hAnsi="Times New Roman" w:cs="Times New Roman"/>
          <w:snapToGrid w:val="0"/>
          <w:sz w:val="28"/>
          <w:szCs w:val="28"/>
        </w:rPr>
        <w:t xml:space="preserve"> </w:t>
      </w:r>
      <w:r w:rsidRPr="007643F5">
        <w:rPr>
          <w:rFonts w:ascii="Times New Roman" w:hAnsi="Times New Roman" w:cs="Times New Roman"/>
          <w:snapToGrid w:val="0"/>
          <w:sz w:val="28"/>
          <w:szCs w:val="28"/>
        </w:rPr>
        <w:t>правильно оформ</w:t>
      </w:r>
      <w:r>
        <w:rPr>
          <w:rFonts w:ascii="Times New Roman" w:hAnsi="Times New Roman" w:cs="Times New Roman"/>
          <w:snapToGrid w:val="0"/>
          <w:sz w:val="28"/>
          <w:szCs w:val="28"/>
        </w:rPr>
        <w:t xml:space="preserve">лять адрес на английском языке; </w:t>
      </w:r>
      <w:r w:rsidRPr="007643F5">
        <w:rPr>
          <w:rFonts w:ascii="Times New Roman" w:hAnsi="Times New Roman" w:cs="Times New Roman"/>
          <w:snapToGrid w:val="0"/>
          <w:color w:val="000000"/>
          <w:sz w:val="28"/>
          <w:szCs w:val="28"/>
        </w:rPr>
        <w:t>списывать наиболее известные культурные достопримечательности Москвы и Санкт-Петербурга, городов/сёл/деревень, в которых живут школьники.</w:t>
      </w:r>
    </w:p>
    <w:p w:rsidR="00FE2462" w:rsidRPr="00195810" w:rsidRDefault="00FE2462" w:rsidP="00FE2462">
      <w:pPr>
        <w:widowControl w:val="0"/>
        <w:shd w:val="clear" w:color="auto" w:fill="FFFFFF"/>
        <w:spacing w:after="0" w:line="25" w:lineRule="atLeast"/>
        <w:jc w:val="center"/>
        <w:rPr>
          <w:rFonts w:ascii="Times New Roman" w:hAnsi="Times New Roman" w:cs="Times New Roman"/>
          <w:snapToGrid w:val="0"/>
          <w:sz w:val="28"/>
          <w:szCs w:val="28"/>
        </w:rPr>
      </w:pPr>
      <w:r w:rsidRPr="00195810">
        <w:rPr>
          <w:rFonts w:ascii="Times New Roman" w:hAnsi="Times New Roman" w:cs="Times New Roman"/>
          <w:b/>
          <w:bCs/>
          <w:sz w:val="28"/>
          <w:szCs w:val="28"/>
        </w:rPr>
        <w:t>Языковые навыки и умения</w:t>
      </w:r>
    </w:p>
    <w:p w:rsidR="00FE2462" w:rsidRPr="00195810" w:rsidRDefault="00FE2462" w:rsidP="00FE2462">
      <w:pPr>
        <w:pStyle w:val="Default"/>
        <w:spacing w:line="25" w:lineRule="atLeast"/>
        <w:jc w:val="center"/>
        <w:rPr>
          <w:sz w:val="28"/>
          <w:szCs w:val="28"/>
        </w:rPr>
      </w:pPr>
      <w:r w:rsidRPr="00195810">
        <w:rPr>
          <w:b/>
          <w:bCs/>
          <w:iCs/>
          <w:sz w:val="28"/>
          <w:szCs w:val="28"/>
        </w:rPr>
        <w:t>Графика и орфография</w:t>
      </w:r>
    </w:p>
    <w:p w:rsidR="00FE2462" w:rsidRPr="00F106BF" w:rsidRDefault="00FE2462" w:rsidP="00FE2462">
      <w:pPr>
        <w:pStyle w:val="Default"/>
        <w:spacing w:line="25" w:lineRule="atLeast"/>
        <w:jc w:val="both"/>
        <w:rPr>
          <w:sz w:val="28"/>
          <w:szCs w:val="28"/>
        </w:rPr>
      </w:pPr>
      <w:r w:rsidRPr="00F106BF">
        <w:rPr>
          <w:sz w:val="28"/>
          <w:szCs w:val="28"/>
        </w:rPr>
        <w:t xml:space="preserve">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 </w:t>
      </w:r>
    </w:p>
    <w:p w:rsidR="00FE2462" w:rsidRPr="00195810" w:rsidRDefault="00FE2462" w:rsidP="00FE2462">
      <w:pPr>
        <w:pStyle w:val="Default"/>
        <w:spacing w:line="25" w:lineRule="atLeast"/>
        <w:jc w:val="center"/>
        <w:rPr>
          <w:sz w:val="28"/>
          <w:szCs w:val="28"/>
        </w:rPr>
      </w:pPr>
      <w:r w:rsidRPr="00195810">
        <w:rPr>
          <w:b/>
          <w:bCs/>
          <w:iCs/>
          <w:sz w:val="28"/>
          <w:szCs w:val="28"/>
        </w:rPr>
        <w:lastRenderedPageBreak/>
        <w:t>Фонетическая сторона речи</w:t>
      </w:r>
    </w:p>
    <w:p w:rsidR="00FE2462" w:rsidRPr="00F106BF" w:rsidRDefault="00FE2462" w:rsidP="00FE2462">
      <w:pPr>
        <w:pStyle w:val="Default"/>
        <w:spacing w:line="25" w:lineRule="atLeast"/>
        <w:jc w:val="both"/>
        <w:rPr>
          <w:sz w:val="28"/>
          <w:szCs w:val="28"/>
        </w:rPr>
      </w:pPr>
      <w:r w:rsidRPr="00F106BF">
        <w:rPr>
          <w:sz w:val="28"/>
          <w:szCs w:val="28"/>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FE2462" w:rsidRPr="00F106BF" w:rsidRDefault="00FE2462" w:rsidP="00FE2462">
      <w:pPr>
        <w:pStyle w:val="Default"/>
        <w:spacing w:line="25" w:lineRule="atLeast"/>
        <w:jc w:val="both"/>
        <w:rPr>
          <w:sz w:val="28"/>
          <w:szCs w:val="28"/>
        </w:rPr>
      </w:pPr>
      <w:r w:rsidRPr="00F106BF">
        <w:rPr>
          <w:sz w:val="28"/>
          <w:szCs w:val="28"/>
        </w:rPr>
        <w:t>Дал</w:t>
      </w:r>
      <w:r>
        <w:rPr>
          <w:sz w:val="28"/>
          <w:szCs w:val="28"/>
        </w:rPr>
        <w:t>ьнейшее совершенствование слухо-</w:t>
      </w:r>
      <w:r w:rsidRPr="00F106BF">
        <w:rPr>
          <w:sz w:val="28"/>
          <w:szCs w:val="28"/>
        </w:rPr>
        <w:t xml:space="preserve">произносительных навыков, в том числе применительно к новому языковому материалу. </w:t>
      </w:r>
    </w:p>
    <w:p w:rsidR="00FE2462" w:rsidRPr="00195810" w:rsidRDefault="00FE2462" w:rsidP="00FE2462">
      <w:pPr>
        <w:pStyle w:val="Default"/>
        <w:spacing w:line="25" w:lineRule="atLeast"/>
        <w:jc w:val="center"/>
        <w:rPr>
          <w:sz w:val="28"/>
          <w:szCs w:val="28"/>
        </w:rPr>
      </w:pPr>
      <w:r w:rsidRPr="00195810">
        <w:rPr>
          <w:b/>
          <w:bCs/>
          <w:iCs/>
          <w:sz w:val="28"/>
          <w:szCs w:val="28"/>
        </w:rPr>
        <w:t>Лексическая сторона речи</w:t>
      </w:r>
    </w:p>
    <w:p w:rsidR="00FE2462" w:rsidRPr="00F106BF" w:rsidRDefault="00FE2462" w:rsidP="00FE2462">
      <w:pPr>
        <w:pStyle w:val="Default"/>
        <w:spacing w:line="25" w:lineRule="atLeast"/>
        <w:jc w:val="both"/>
        <w:rPr>
          <w:sz w:val="28"/>
          <w:szCs w:val="28"/>
        </w:rPr>
      </w:pPr>
      <w:r w:rsidRPr="00F106BF">
        <w:rPr>
          <w:sz w:val="28"/>
          <w:szCs w:val="28"/>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включающих устойчивые словосочетания, оценочную лексику, реплики-клише речевого этикета, отражающие культуру стран изучаемого языка. </w:t>
      </w:r>
    </w:p>
    <w:p w:rsidR="00FE2462" w:rsidRPr="00F106BF" w:rsidRDefault="00FE2462" w:rsidP="00FE2462">
      <w:pPr>
        <w:pStyle w:val="Default"/>
        <w:spacing w:line="25" w:lineRule="atLeast"/>
        <w:jc w:val="both"/>
        <w:rPr>
          <w:sz w:val="28"/>
          <w:szCs w:val="28"/>
        </w:rPr>
      </w:pPr>
      <w:r w:rsidRPr="00F106BF">
        <w:rPr>
          <w:sz w:val="28"/>
          <w:szCs w:val="28"/>
        </w:rPr>
        <w:t xml:space="preserve">Развитие навыков их распознавания и употребления в речи. </w:t>
      </w:r>
    </w:p>
    <w:p w:rsidR="00FE2462" w:rsidRPr="00F106BF" w:rsidRDefault="00FE2462" w:rsidP="00FE2462">
      <w:pPr>
        <w:pStyle w:val="Default"/>
        <w:spacing w:line="25" w:lineRule="atLeast"/>
        <w:jc w:val="both"/>
        <w:rPr>
          <w:sz w:val="28"/>
          <w:szCs w:val="28"/>
        </w:rPr>
      </w:pPr>
      <w:r w:rsidRPr="00F106BF">
        <w:rPr>
          <w:sz w:val="28"/>
          <w:szCs w:val="28"/>
        </w:rPr>
        <w:t xml:space="preserve">Знание основных способов словообразования: </w:t>
      </w:r>
    </w:p>
    <w:p w:rsidR="00FE2462" w:rsidRPr="00F106BF" w:rsidRDefault="00FE2462" w:rsidP="00FE2462">
      <w:pPr>
        <w:pStyle w:val="Default"/>
        <w:spacing w:line="25" w:lineRule="atLeast"/>
        <w:jc w:val="both"/>
        <w:rPr>
          <w:sz w:val="28"/>
          <w:szCs w:val="28"/>
        </w:rPr>
      </w:pPr>
      <w:r w:rsidRPr="00F106BF">
        <w:rPr>
          <w:sz w:val="28"/>
          <w:szCs w:val="28"/>
        </w:rPr>
        <w:t xml:space="preserve">а) аффиксации: </w:t>
      </w:r>
    </w:p>
    <w:p w:rsidR="00FE2462" w:rsidRPr="00F106BF" w:rsidRDefault="00FE2462" w:rsidP="00FE2462">
      <w:pPr>
        <w:pStyle w:val="Default"/>
        <w:spacing w:line="25" w:lineRule="atLeast"/>
        <w:jc w:val="both"/>
        <w:rPr>
          <w:sz w:val="28"/>
          <w:szCs w:val="28"/>
        </w:rPr>
      </w:pPr>
      <w:r w:rsidRPr="00F106BF">
        <w:rPr>
          <w:sz w:val="28"/>
          <w:szCs w:val="28"/>
        </w:rPr>
        <w:t xml:space="preserve">б) конверсии </w:t>
      </w:r>
    </w:p>
    <w:p w:rsidR="00FE2462" w:rsidRPr="00F106BF" w:rsidRDefault="00FE2462" w:rsidP="00FE2462">
      <w:pPr>
        <w:pStyle w:val="Default"/>
        <w:spacing w:line="25" w:lineRule="atLeast"/>
        <w:jc w:val="both"/>
        <w:rPr>
          <w:sz w:val="28"/>
          <w:szCs w:val="28"/>
        </w:rPr>
      </w:pPr>
      <w:r w:rsidRPr="00F106BF">
        <w:rPr>
          <w:sz w:val="28"/>
          <w:szCs w:val="28"/>
        </w:rPr>
        <w:t xml:space="preserve">Распознавание и использование интернациональных слов. </w:t>
      </w:r>
    </w:p>
    <w:p w:rsidR="00FE2462" w:rsidRPr="00195810" w:rsidRDefault="00FE2462" w:rsidP="00FE2462">
      <w:pPr>
        <w:pStyle w:val="Default"/>
        <w:spacing w:line="25" w:lineRule="atLeast"/>
        <w:jc w:val="center"/>
        <w:rPr>
          <w:sz w:val="28"/>
          <w:szCs w:val="28"/>
        </w:rPr>
      </w:pPr>
      <w:r w:rsidRPr="00195810">
        <w:rPr>
          <w:b/>
          <w:bCs/>
          <w:iCs/>
          <w:sz w:val="28"/>
          <w:szCs w:val="28"/>
        </w:rPr>
        <w:t>Грамматическая сторона речи</w:t>
      </w:r>
    </w:p>
    <w:p w:rsidR="00FE2462" w:rsidRPr="007643F5" w:rsidRDefault="00FE2462" w:rsidP="00FE2462">
      <w:pPr>
        <w:widowControl w:val="0"/>
        <w:spacing w:after="0" w:line="25" w:lineRule="atLeast"/>
        <w:jc w:val="both"/>
        <w:rPr>
          <w:rFonts w:ascii="Times New Roman" w:hAnsi="Times New Roman" w:cs="Times New Roman"/>
          <w:snapToGrid w:val="0"/>
          <w:color w:val="000000"/>
          <w:sz w:val="28"/>
          <w:szCs w:val="28"/>
        </w:rPr>
      </w:pPr>
      <w:r w:rsidRPr="007643F5">
        <w:rPr>
          <w:rFonts w:ascii="Times New Roman" w:hAnsi="Times New Roman" w:cs="Times New Roman"/>
          <w:snapToGrid w:val="0"/>
          <w:color w:val="000000"/>
          <w:sz w:val="28"/>
          <w:szCs w:val="28"/>
        </w:rPr>
        <w:t>Расширение объёма значений грамматических сре</w:t>
      </w:r>
      <w:r>
        <w:rPr>
          <w:rFonts w:ascii="Times New Roman" w:hAnsi="Times New Roman" w:cs="Times New Roman"/>
          <w:snapToGrid w:val="0"/>
          <w:color w:val="000000"/>
          <w:sz w:val="28"/>
          <w:szCs w:val="28"/>
        </w:rPr>
        <w:t xml:space="preserve">дств, изученных в 5-6 классах, </w:t>
      </w:r>
      <w:r w:rsidRPr="007643F5">
        <w:rPr>
          <w:rFonts w:ascii="Times New Roman" w:hAnsi="Times New Roman" w:cs="Times New Roman"/>
          <w:snapToGrid w:val="0"/>
          <w:color w:val="000000"/>
          <w:sz w:val="28"/>
          <w:szCs w:val="28"/>
        </w:rPr>
        <w:t>и овладение новыми грамматическими явлениями.</w:t>
      </w:r>
    </w:p>
    <w:p w:rsidR="00FE2462" w:rsidRPr="007643F5" w:rsidRDefault="00FE2462" w:rsidP="00FE2462">
      <w:pPr>
        <w:widowControl w:val="0"/>
        <w:spacing w:after="0" w:line="25" w:lineRule="atLeast"/>
        <w:jc w:val="both"/>
        <w:rPr>
          <w:rFonts w:ascii="Times New Roman" w:hAnsi="Times New Roman" w:cs="Times New Roman"/>
          <w:sz w:val="28"/>
          <w:szCs w:val="28"/>
        </w:rPr>
      </w:pPr>
      <w:r w:rsidRPr="007643F5">
        <w:rPr>
          <w:rFonts w:ascii="Times New Roman" w:hAnsi="Times New Roman" w:cs="Times New Roman"/>
          <w:sz w:val="28"/>
          <w:szCs w:val="28"/>
        </w:rPr>
        <w:t>Знание признаков и навыки распознавания и употребления в речи нераспр</w:t>
      </w:r>
      <w:r>
        <w:rPr>
          <w:rFonts w:ascii="Times New Roman" w:hAnsi="Times New Roman" w:cs="Times New Roman"/>
          <w:sz w:val="28"/>
          <w:szCs w:val="28"/>
        </w:rPr>
        <w:t xml:space="preserve">остранённых и распространённых </w:t>
      </w:r>
      <w:r w:rsidRPr="007643F5">
        <w:rPr>
          <w:rFonts w:ascii="Times New Roman" w:hAnsi="Times New Roman" w:cs="Times New Roman"/>
          <w:sz w:val="28"/>
          <w:szCs w:val="28"/>
        </w:rPr>
        <w:t>простых предложений, в том числе:</w:t>
      </w:r>
    </w:p>
    <w:p w:rsidR="00FE2462" w:rsidRPr="007643F5" w:rsidRDefault="00FE2462" w:rsidP="00FE2462">
      <w:pPr>
        <w:widowControl w:val="0"/>
        <w:spacing w:after="0" w:line="25" w:lineRule="atLeast"/>
        <w:ind w:firstLine="720"/>
        <w:jc w:val="both"/>
        <w:rPr>
          <w:rFonts w:ascii="Times New Roman" w:hAnsi="Times New Roman" w:cs="Times New Roman"/>
          <w:sz w:val="28"/>
          <w:szCs w:val="28"/>
        </w:rPr>
      </w:pPr>
      <w:r w:rsidRPr="007643F5">
        <w:rPr>
          <w:rFonts w:ascii="Times New Roman" w:hAnsi="Times New Roman" w:cs="Times New Roman"/>
          <w:sz w:val="28"/>
          <w:szCs w:val="28"/>
        </w:rPr>
        <w:t>- с несколькими обстоятельствами, следующими в определенном порядке (</w:t>
      </w:r>
      <w:r w:rsidRPr="007643F5">
        <w:rPr>
          <w:rFonts w:ascii="Times New Roman" w:hAnsi="Times New Roman" w:cs="Times New Roman"/>
          <w:sz w:val="28"/>
          <w:szCs w:val="28"/>
          <w:lang w:val="en-US"/>
        </w:rPr>
        <w:t>We</w:t>
      </w:r>
      <w:r w:rsidRPr="007643F5">
        <w:rPr>
          <w:rFonts w:ascii="Times New Roman" w:hAnsi="Times New Roman" w:cs="Times New Roman"/>
          <w:sz w:val="28"/>
          <w:szCs w:val="28"/>
        </w:rPr>
        <w:t xml:space="preserve"> </w:t>
      </w:r>
      <w:r w:rsidRPr="007643F5">
        <w:rPr>
          <w:rFonts w:ascii="Times New Roman" w:hAnsi="Times New Roman" w:cs="Times New Roman"/>
          <w:sz w:val="28"/>
          <w:szCs w:val="28"/>
          <w:lang w:val="en-US"/>
        </w:rPr>
        <w:t>moved</w:t>
      </w:r>
      <w:r w:rsidRPr="007643F5">
        <w:rPr>
          <w:rFonts w:ascii="Times New Roman" w:hAnsi="Times New Roman" w:cs="Times New Roman"/>
          <w:sz w:val="28"/>
          <w:szCs w:val="28"/>
        </w:rPr>
        <w:t xml:space="preserve"> </w:t>
      </w:r>
      <w:r w:rsidRPr="007643F5">
        <w:rPr>
          <w:rFonts w:ascii="Times New Roman" w:hAnsi="Times New Roman" w:cs="Times New Roman"/>
          <w:sz w:val="28"/>
          <w:szCs w:val="28"/>
          <w:lang w:val="en-US"/>
        </w:rPr>
        <w:t>to</w:t>
      </w:r>
      <w:r w:rsidRPr="007643F5">
        <w:rPr>
          <w:rFonts w:ascii="Times New Roman" w:hAnsi="Times New Roman" w:cs="Times New Roman"/>
          <w:sz w:val="28"/>
          <w:szCs w:val="28"/>
        </w:rPr>
        <w:t xml:space="preserve"> </w:t>
      </w:r>
      <w:r w:rsidRPr="007643F5">
        <w:rPr>
          <w:rFonts w:ascii="Times New Roman" w:hAnsi="Times New Roman" w:cs="Times New Roman"/>
          <w:sz w:val="28"/>
          <w:szCs w:val="28"/>
          <w:lang w:val="en-US"/>
        </w:rPr>
        <w:t>a</w:t>
      </w:r>
      <w:r w:rsidRPr="007643F5">
        <w:rPr>
          <w:rFonts w:ascii="Times New Roman" w:hAnsi="Times New Roman" w:cs="Times New Roman"/>
          <w:sz w:val="28"/>
          <w:szCs w:val="28"/>
        </w:rPr>
        <w:t xml:space="preserve"> </w:t>
      </w:r>
      <w:r w:rsidRPr="007643F5">
        <w:rPr>
          <w:rFonts w:ascii="Times New Roman" w:hAnsi="Times New Roman" w:cs="Times New Roman"/>
          <w:sz w:val="28"/>
          <w:szCs w:val="28"/>
          <w:lang w:val="en-US"/>
        </w:rPr>
        <w:t>new</w:t>
      </w:r>
      <w:r w:rsidRPr="007643F5">
        <w:rPr>
          <w:rFonts w:ascii="Times New Roman" w:hAnsi="Times New Roman" w:cs="Times New Roman"/>
          <w:sz w:val="28"/>
          <w:szCs w:val="28"/>
        </w:rPr>
        <w:t xml:space="preserve"> </w:t>
      </w:r>
      <w:r w:rsidRPr="007643F5">
        <w:rPr>
          <w:rFonts w:ascii="Times New Roman" w:hAnsi="Times New Roman" w:cs="Times New Roman"/>
          <w:sz w:val="28"/>
          <w:szCs w:val="28"/>
          <w:lang w:val="en-US"/>
        </w:rPr>
        <w:t>house</w:t>
      </w:r>
      <w:r w:rsidRPr="007643F5">
        <w:rPr>
          <w:rFonts w:ascii="Times New Roman" w:hAnsi="Times New Roman" w:cs="Times New Roman"/>
          <w:sz w:val="28"/>
          <w:szCs w:val="28"/>
        </w:rPr>
        <w:t xml:space="preserve"> </w:t>
      </w:r>
      <w:r w:rsidRPr="007643F5">
        <w:rPr>
          <w:rFonts w:ascii="Times New Roman" w:hAnsi="Times New Roman" w:cs="Times New Roman"/>
          <w:sz w:val="28"/>
          <w:szCs w:val="28"/>
          <w:lang w:val="en-US"/>
        </w:rPr>
        <w:t>last</w:t>
      </w:r>
      <w:r w:rsidRPr="007643F5">
        <w:rPr>
          <w:rFonts w:ascii="Times New Roman" w:hAnsi="Times New Roman" w:cs="Times New Roman"/>
          <w:sz w:val="28"/>
          <w:szCs w:val="28"/>
        </w:rPr>
        <w:t xml:space="preserve"> </w:t>
      </w:r>
      <w:r w:rsidRPr="007643F5">
        <w:rPr>
          <w:rFonts w:ascii="Times New Roman" w:hAnsi="Times New Roman" w:cs="Times New Roman"/>
          <w:sz w:val="28"/>
          <w:szCs w:val="28"/>
          <w:lang w:val="en-US"/>
        </w:rPr>
        <w:t>year</w:t>
      </w:r>
      <w:r w:rsidRPr="007643F5">
        <w:rPr>
          <w:rFonts w:ascii="Times New Roman" w:hAnsi="Times New Roman" w:cs="Times New Roman"/>
          <w:sz w:val="28"/>
          <w:szCs w:val="28"/>
        </w:rPr>
        <w:t xml:space="preserve">); </w:t>
      </w:r>
    </w:p>
    <w:p w:rsidR="00FE2462" w:rsidRPr="007643F5" w:rsidRDefault="00FE2462" w:rsidP="00FE2462">
      <w:pPr>
        <w:widowControl w:val="0"/>
        <w:spacing w:after="0" w:line="25" w:lineRule="atLeast"/>
        <w:ind w:firstLine="720"/>
        <w:jc w:val="both"/>
        <w:rPr>
          <w:rFonts w:ascii="Times New Roman" w:hAnsi="Times New Roman" w:cs="Times New Roman"/>
          <w:sz w:val="28"/>
          <w:szCs w:val="28"/>
          <w:lang w:val="en-US"/>
        </w:rPr>
      </w:pPr>
      <w:r w:rsidRPr="007643F5">
        <w:rPr>
          <w:rFonts w:ascii="Times New Roman" w:hAnsi="Times New Roman" w:cs="Times New Roman"/>
          <w:sz w:val="28"/>
          <w:szCs w:val="28"/>
        </w:rPr>
        <w:t xml:space="preserve">- предложения с начальным </w:t>
      </w:r>
      <w:r w:rsidRPr="007643F5">
        <w:rPr>
          <w:rFonts w:ascii="Times New Roman" w:hAnsi="Times New Roman" w:cs="Times New Roman"/>
          <w:sz w:val="28"/>
          <w:szCs w:val="28"/>
          <w:lang w:val="en-US"/>
        </w:rPr>
        <w:t>It</w:t>
      </w:r>
      <w:r w:rsidRPr="007643F5">
        <w:rPr>
          <w:rFonts w:ascii="Times New Roman" w:hAnsi="Times New Roman" w:cs="Times New Roman"/>
          <w:sz w:val="28"/>
          <w:szCs w:val="28"/>
        </w:rPr>
        <w:t xml:space="preserve"> и с начальным </w:t>
      </w:r>
      <w:r w:rsidRPr="007643F5">
        <w:rPr>
          <w:rFonts w:ascii="Times New Roman" w:hAnsi="Times New Roman" w:cs="Times New Roman"/>
          <w:sz w:val="28"/>
          <w:szCs w:val="28"/>
          <w:lang w:val="en-US"/>
        </w:rPr>
        <w:t>There</w:t>
      </w:r>
      <w:r w:rsidRPr="007643F5">
        <w:rPr>
          <w:rFonts w:ascii="Times New Roman" w:hAnsi="Times New Roman" w:cs="Times New Roman"/>
          <w:sz w:val="28"/>
          <w:szCs w:val="28"/>
        </w:rPr>
        <w:t xml:space="preserve"> + </w:t>
      </w:r>
      <w:r w:rsidRPr="007643F5">
        <w:rPr>
          <w:rFonts w:ascii="Times New Roman" w:hAnsi="Times New Roman" w:cs="Times New Roman"/>
          <w:sz w:val="28"/>
          <w:szCs w:val="28"/>
          <w:lang w:val="en-US"/>
        </w:rPr>
        <w:t>to</w:t>
      </w:r>
      <w:r w:rsidRPr="007643F5">
        <w:rPr>
          <w:rFonts w:ascii="Times New Roman" w:hAnsi="Times New Roman" w:cs="Times New Roman"/>
          <w:sz w:val="28"/>
          <w:szCs w:val="28"/>
        </w:rPr>
        <w:t xml:space="preserve"> </w:t>
      </w:r>
      <w:r w:rsidRPr="007643F5">
        <w:rPr>
          <w:rFonts w:ascii="Times New Roman" w:hAnsi="Times New Roman" w:cs="Times New Roman"/>
          <w:sz w:val="28"/>
          <w:szCs w:val="28"/>
          <w:lang w:val="en-US"/>
        </w:rPr>
        <w:t>be</w:t>
      </w:r>
      <w:r w:rsidRPr="007643F5">
        <w:rPr>
          <w:rFonts w:ascii="Times New Roman" w:hAnsi="Times New Roman" w:cs="Times New Roman"/>
          <w:sz w:val="28"/>
          <w:szCs w:val="28"/>
        </w:rPr>
        <w:t xml:space="preserve"> (</w:t>
      </w:r>
      <w:r w:rsidRPr="007643F5">
        <w:rPr>
          <w:rFonts w:ascii="Times New Roman" w:hAnsi="Times New Roman" w:cs="Times New Roman"/>
          <w:sz w:val="28"/>
          <w:szCs w:val="28"/>
          <w:lang w:val="en-US"/>
        </w:rPr>
        <w:t>It</w:t>
      </w:r>
      <w:r w:rsidRPr="007643F5">
        <w:rPr>
          <w:rFonts w:ascii="Times New Roman" w:hAnsi="Times New Roman" w:cs="Times New Roman"/>
          <w:sz w:val="28"/>
          <w:szCs w:val="28"/>
        </w:rPr>
        <w:t>’</w:t>
      </w:r>
      <w:r w:rsidRPr="007643F5">
        <w:rPr>
          <w:rFonts w:ascii="Times New Roman" w:hAnsi="Times New Roman" w:cs="Times New Roman"/>
          <w:sz w:val="28"/>
          <w:szCs w:val="28"/>
          <w:lang w:val="en-US"/>
        </w:rPr>
        <w:t>s</w:t>
      </w:r>
      <w:r w:rsidRPr="007643F5">
        <w:rPr>
          <w:rFonts w:ascii="Times New Roman" w:hAnsi="Times New Roman" w:cs="Times New Roman"/>
          <w:sz w:val="28"/>
          <w:szCs w:val="28"/>
        </w:rPr>
        <w:t xml:space="preserve"> </w:t>
      </w:r>
      <w:r w:rsidRPr="007643F5">
        <w:rPr>
          <w:rFonts w:ascii="Times New Roman" w:hAnsi="Times New Roman" w:cs="Times New Roman"/>
          <w:sz w:val="28"/>
          <w:szCs w:val="28"/>
          <w:lang w:val="en-US"/>
        </w:rPr>
        <w:t>cold</w:t>
      </w:r>
      <w:r w:rsidRPr="007643F5">
        <w:rPr>
          <w:rFonts w:ascii="Times New Roman" w:hAnsi="Times New Roman" w:cs="Times New Roman"/>
          <w:sz w:val="28"/>
          <w:szCs w:val="28"/>
        </w:rPr>
        <w:t xml:space="preserve">. </w:t>
      </w:r>
      <w:r w:rsidRPr="007643F5">
        <w:rPr>
          <w:rFonts w:ascii="Times New Roman" w:hAnsi="Times New Roman" w:cs="Times New Roman"/>
          <w:sz w:val="28"/>
          <w:szCs w:val="28"/>
          <w:lang w:val="en-US"/>
        </w:rPr>
        <w:t xml:space="preserve">It’s five o’clock. It’s interesting. It was winter. There are a lot of trees in the park.); </w:t>
      </w:r>
    </w:p>
    <w:p w:rsidR="00FE2462" w:rsidRPr="007643F5" w:rsidRDefault="00FE2462" w:rsidP="00FE2462">
      <w:pPr>
        <w:widowControl w:val="0"/>
        <w:spacing w:after="0" w:line="25" w:lineRule="atLeast"/>
        <w:ind w:firstLine="720"/>
        <w:jc w:val="both"/>
        <w:rPr>
          <w:rFonts w:ascii="Times New Roman" w:hAnsi="Times New Roman" w:cs="Times New Roman"/>
          <w:sz w:val="28"/>
          <w:szCs w:val="28"/>
        </w:rPr>
      </w:pPr>
      <w:r w:rsidRPr="007643F5">
        <w:rPr>
          <w:rFonts w:ascii="Times New Roman" w:hAnsi="Times New Roman" w:cs="Times New Roman"/>
          <w:sz w:val="28"/>
          <w:szCs w:val="28"/>
        </w:rPr>
        <w:t xml:space="preserve">- сложносочинённых предложений с сочинительными союзами </w:t>
      </w:r>
      <w:r w:rsidRPr="007643F5">
        <w:rPr>
          <w:rFonts w:ascii="Times New Roman" w:hAnsi="Times New Roman" w:cs="Times New Roman"/>
          <w:sz w:val="28"/>
          <w:szCs w:val="28"/>
          <w:lang w:val="en-US"/>
        </w:rPr>
        <w:t>and</w:t>
      </w:r>
      <w:r w:rsidRPr="007643F5">
        <w:rPr>
          <w:rFonts w:ascii="Times New Roman" w:hAnsi="Times New Roman" w:cs="Times New Roman"/>
          <w:sz w:val="28"/>
          <w:szCs w:val="28"/>
        </w:rPr>
        <w:t xml:space="preserve">, </w:t>
      </w:r>
      <w:r w:rsidRPr="007643F5">
        <w:rPr>
          <w:rFonts w:ascii="Times New Roman" w:hAnsi="Times New Roman" w:cs="Times New Roman"/>
          <w:sz w:val="28"/>
          <w:szCs w:val="28"/>
          <w:lang w:val="en-US"/>
        </w:rPr>
        <w:t>but</w:t>
      </w:r>
      <w:r w:rsidRPr="007643F5">
        <w:rPr>
          <w:rFonts w:ascii="Times New Roman" w:hAnsi="Times New Roman" w:cs="Times New Roman"/>
          <w:sz w:val="28"/>
          <w:szCs w:val="28"/>
        </w:rPr>
        <w:t xml:space="preserve">, </w:t>
      </w:r>
      <w:r w:rsidRPr="007643F5">
        <w:rPr>
          <w:rFonts w:ascii="Times New Roman" w:hAnsi="Times New Roman" w:cs="Times New Roman"/>
          <w:sz w:val="28"/>
          <w:szCs w:val="28"/>
          <w:lang w:val="en-US"/>
        </w:rPr>
        <w:t>or</w:t>
      </w:r>
      <w:r w:rsidRPr="007643F5">
        <w:rPr>
          <w:rFonts w:ascii="Times New Roman" w:hAnsi="Times New Roman" w:cs="Times New Roman"/>
          <w:sz w:val="28"/>
          <w:szCs w:val="28"/>
        </w:rPr>
        <w:t>;</w:t>
      </w:r>
    </w:p>
    <w:p w:rsidR="00FE2462" w:rsidRPr="007643F5" w:rsidRDefault="00FE2462" w:rsidP="00FE2462">
      <w:pPr>
        <w:widowControl w:val="0"/>
        <w:spacing w:after="0" w:line="25" w:lineRule="atLeast"/>
        <w:ind w:firstLine="720"/>
        <w:jc w:val="both"/>
        <w:rPr>
          <w:rFonts w:ascii="Times New Roman" w:hAnsi="Times New Roman" w:cs="Times New Roman"/>
          <w:snapToGrid w:val="0"/>
          <w:color w:val="000000"/>
          <w:sz w:val="28"/>
          <w:szCs w:val="28"/>
          <w:lang w:val="en-US"/>
        </w:rPr>
      </w:pPr>
      <w:r w:rsidRPr="007643F5">
        <w:rPr>
          <w:rFonts w:ascii="Times New Roman" w:hAnsi="Times New Roman" w:cs="Times New Roman"/>
          <w:sz w:val="28"/>
          <w:szCs w:val="28"/>
          <w:lang w:val="en-US"/>
        </w:rPr>
        <w:t xml:space="preserve">- </w:t>
      </w:r>
      <w:r w:rsidRPr="007643F5">
        <w:rPr>
          <w:rFonts w:ascii="Times New Roman" w:hAnsi="Times New Roman" w:cs="Times New Roman"/>
          <w:sz w:val="28"/>
          <w:szCs w:val="28"/>
        </w:rPr>
        <w:t>сложноподчинённых</w:t>
      </w:r>
      <w:r w:rsidRPr="007643F5">
        <w:rPr>
          <w:rFonts w:ascii="Times New Roman" w:hAnsi="Times New Roman" w:cs="Times New Roman"/>
          <w:sz w:val="28"/>
          <w:szCs w:val="28"/>
          <w:lang w:val="en-US"/>
        </w:rPr>
        <w:t xml:space="preserve"> </w:t>
      </w:r>
      <w:r w:rsidRPr="007643F5">
        <w:rPr>
          <w:rFonts w:ascii="Times New Roman" w:hAnsi="Times New Roman" w:cs="Times New Roman"/>
          <w:sz w:val="28"/>
          <w:szCs w:val="28"/>
        </w:rPr>
        <w:t>предложений</w:t>
      </w:r>
      <w:r w:rsidRPr="007643F5">
        <w:rPr>
          <w:rFonts w:ascii="Times New Roman" w:hAnsi="Times New Roman" w:cs="Times New Roman"/>
          <w:sz w:val="28"/>
          <w:szCs w:val="28"/>
          <w:lang w:val="en-US"/>
        </w:rPr>
        <w:t xml:space="preserve"> </w:t>
      </w:r>
      <w:r w:rsidRPr="007643F5">
        <w:rPr>
          <w:rFonts w:ascii="Times New Roman" w:hAnsi="Times New Roman" w:cs="Times New Roman"/>
          <w:sz w:val="28"/>
          <w:szCs w:val="28"/>
        </w:rPr>
        <w:t>с</w:t>
      </w:r>
      <w:r w:rsidRPr="007643F5">
        <w:rPr>
          <w:rFonts w:ascii="Times New Roman" w:hAnsi="Times New Roman" w:cs="Times New Roman"/>
          <w:sz w:val="28"/>
          <w:szCs w:val="28"/>
          <w:lang w:val="en-US"/>
        </w:rPr>
        <w:t xml:space="preserve"> </w:t>
      </w:r>
      <w:r w:rsidRPr="007643F5">
        <w:rPr>
          <w:rFonts w:ascii="Times New Roman" w:hAnsi="Times New Roman" w:cs="Times New Roman"/>
          <w:snapToGrid w:val="0"/>
          <w:color w:val="000000"/>
          <w:sz w:val="28"/>
          <w:szCs w:val="28"/>
        </w:rPr>
        <w:t>союзами</w:t>
      </w:r>
      <w:r w:rsidRPr="007643F5">
        <w:rPr>
          <w:rFonts w:ascii="Times New Roman" w:hAnsi="Times New Roman" w:cs="Times New Roman"/>
          <w:snapToGrid w:val="0"/>
          <w:color w:val="000000"/>
          <w:sz w:val="28"/>
          <w:szCs w:val="28"/>
          <w:lang w:val="en-US"/>
        </w:rPr>
        <w:t xml:space="preserve"> </w:t>
      </w:r>
      <w:r w:rsidRPr="007643F5">
        <w:rPr>
          <w:rFonts w:ascii="Times New Roman" w:hAnsi="Times New Roman" w:cs="Times New Roman"/>
          <w:snapToGrid w:val="0"/>
          <w:color w:val="000000"/>
          <w:sz w:val="28"/>
          <w:szCs w:val="28"/>
        </w:rPr>
        <w:t>и</w:t>
      </w:r>
      <w:r w:rsidRPr="007643F5">
        <w:rPr>
          <w:rFonts w:ascii="Times New Roman" w:hAnsi="Times New Roman" w:cs="Times New Roman"/>
          <w:snapToGrid w:val="0"/>
          <w:color w:val="000000"/>
          <w:sz w:val="28"/>
          <w:szCs w:val="28"/>
          <w:lang w:val="en-US"/>
        </w:rPr>
        <w:t xml:space="preserve"> </w:t>
      </w:r>
      <w:r w:rsidRPr="007643F5">
        <w:rPr>
          <w:rFonts w:ascii="Times New Roman" w:hAnsi="Times New Roman" w:cs="Times New Roman"/>
          <w:snapToGrid w:val="0"/>
          <w:color w:val="000000"/>
          <w:sz w:val="28"/>
          <w:szCs w:val="28"/>
        </w:rPr>
        <w:t>союзными</w:t>
      </w:r>
      <w:r w:rsidRPr="007643F5">
        <w:rPr>
          <w:rFonts w:ascii="Times New Roman" w:hAnsi="Times New Roman" w:cs="Times New Roman"/>
          <w:snapToGrid w:val="0"/>
          <w:color w:val="000000"/>
          <w:sz w:val="28"/>
          <w:szCs w:val="28"/>
          <w:lang w:val="en-US"/>
        </w:rPr>
        <w:t xml:space="preserve"> </w:t>
      </w:r>
      <w:r w:rsidRPr="007643F5">
        <w:rPr>
          <w:rFonts w:ascii="Times New Roman" w:hAnsi="Times New Roman" w:cs="Times New Roman"/>
          <w:snapToGrid w:val="0"/>
          <w:color w:val="000000"/>
          <w:sz w:val="28"/>
          <w:szCs w:val="28"/>
        </w:rPr>
        <w:t>словами</w:t>
      </w:r>
      <w:r w:rsidRPr="007643F5">
        <w:rPr>
          <w:rFonts w:ascii="Times New Roman" w:hAnsi="Times New Roman" w:cs="Times New Roman"/>
          <w:snapToGrid w:val="0"/>
          <w:color w:val="000000"/>
          <w:sz w:val="28"/>
          <w:szCs w:val="28"/>
          <w:lang w:val="en-US"/>
        </w:rPr>
        <w:t xml:space="preserve"> what, when, why, which, that, who, if, because, that’s why, than, so;</w:t>
      </w:r>
    </w:p>
    <w:p w:rsidR="00FE2462" w:rsidRPr="007643F5" w:rsidRDefault="00FE2462" w:rsidP="00FE2462">
      <w:pPr>
        <w:widowControl w:val="0"/>
        <w:spacing w:after="0" w:line="25" w:lineRule="atLeast"/>
        <w:ind w:firstLine="720"/>
        <w:jc w:val="both"/>
        <w:rPr>
          <w:rFonts w:ascii="Times New Roman" w:hAnsi="Times New Roman" w:cs="Times New Roman"/>
          <w:snapToGrid w:val="0"/>
          <w:color w:val="000000"/>
          <w:sz w:val="28"/>
          <w:szCs w:val="28"/>
        </w:rPr>
      </w:pPr>
      <w:r w:rsidRPr="007643F5">
        <w:rPr>
          <w:rFonts w:ascii="Times New Roman" w:hAnsi="Times New Roman" w:cs="Times New Roman"/>
          <w:snapToGrid w:val="0"/>
          <w:color w:val="000000"/>
          <w:sz w:val="28"/>
          <w:szCs w:val="28"/>
        </w:rPr>
        <w:t xml:space="preserve">- всех типов вопросительных предложений (общий, специальный, альтернативный, разделительный вопросы в </w:t>
      </w:r>
      <w:r w:rsidRPr="007643F5">
        <w:rPr>
          <w:rFonts w:ascii="Times New Roman" w:hAnsi="Times New Roman" w:cs="Times New Roman"/>
          <w:snapToGrid w:val="0"/>
          <w:color w:val="000000"/>
          <w:sz w:val="28"/>
          <w:szCs w:val="28"/>
          <w:lang w:val="en-US"/>
        </w:rPr>
        <w:t>Present</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Future</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Past</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Simple</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Present</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Perfect</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Present</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Continuous</w:t>
      </w:r>
      <w:r w:rsidRPr="007643F5">
        <w:rPr>
          <w:rFonts w:ascii="Times New Roman" w:hAnsi="Times New Roman" w:cs="Times New Roman"/>
          <w:snapToGrid w:val="0"/>
          <w:color w:val="000000"/>
          <w:sz w:val="28"/>
          <w:szCs w:val="28"/>
        </w:rPr>
        <w:t>);</w:t>
      </w:r>
    </w:p>
    <w:p w:rsidR="00FE2462" w:rsidRPr="007643F5" w:rsidRDefault="00FE2462" w:rsidP="00FE2462">
      <w:pPr>
        <w:widowControl w:val="0"/>
        <w:spacing w:after="0" w:line="25" w:lineRule="atLeast"/>
        <w:ind w:firstLine="720"/>
        <w:jc w:val="both"/>
        <w:rPr>
          <w:rFonts w:ascii="Times New Roman" w:hAnsi="Times New Roman" w:cs="Times New Roman"/>
          <w:snapToGrid w:val="0"/>
          <w:color w:val="000000"/>
          <w:sz w:val="28"/>
          <w:szCs w:val="28"/>
        </w:rPr>
      </w:pPr>
      <w:r w:rsidRPr="007643F5">
        <w:rPr>
          <w:rFonts w:ascii="Times New Roman" w:hAnsi="Times New Roman" w:cs="Times New Roman"/>
          <w:snapToGrid w:val="0"/>
          <w:color w:val="000000"/>
          <w:sz w:val="28"/>
          <w:szCs w:val="28"/>
        </w:rPr>
        <w:t>- побудительных предложений в утвердительной (</w:t>
      </w:r>
      <w:r w:rsidRPr="007643F5">
        <w:rPr>
          <w:rFonts w:ascii="Times New Roman" w:hAnsi="Times New Roman" w:cs="Times New Roman"/>
          <w:snapToGrid w:val="0"/>
          <w:color w:val="000000"/>
          <w:sz w:val="28"/>
          <w:szCs w:val="28"/>
          <w:lang w:val="en-US"/>
        </w:rPr>
        <w:t>Be</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careful</w:t>
      </w:r>
      <w:r w:rsidRPr="007643F5">
        <w:rPr>
          <w:rFonts w:ascii="Times New Roman" w:hAnsi="Times New Roman" w:cs="Times New Roman"/>
          <w:snapToGrid w:val="0"/>
          <w:color w:val="000000"/>
          <w:sz w:val="28"/>
          <w:szCs w:val="28"/>
        </w:rPr>
        <w:t>!) и отрицательной (</w:t>
      </w:r>
      <w:r w:rsidRPr="007643F5">
        <w:rPr>
          <w:rFonts w:ascii="Times New Roman" w:hAnsi="Times New Roman" w:cs="Times New Roman"/>
          <w:snapToGrid w:val="0"/>
          <w:color w:val="000000"/>
          <w:sz w:val="28"/>
          <w:szCs w:val="28"/>
          <w:lang w:val="en-US"/>
        </w:rPr>
        <w:t>Don</w:t>
      </w:r>
      <w:r w:rsidRPr="007643F5">
        <w:rPr>
          <w:rFonts w:ascii="Times New Roman" w:hAnsi="Times New Roman" w:cs="Times New Roman"/>
          <w:snapToGrid w:val="0"/>
          <w:color w:val="000000"/>
          <w:sz w:val="28"/>
          <w:szCs w:val="28"/>
        </w:rPr>
        <w:t>’</w:t>
      </w:r>
      <w:r w:rsidRPr="007643F5">
        <w:rPr>
          <w:rFonts w:ascii="Times New Roman" w:hAnsi="Times New Roman" w:cs="Times New Roman"/>
          <w:snapToGrid w:val="0"/>
          <w:color w:val="000000"/>
          <w:sz w:val="28"/>
          <w:szCs w:val="28"/>
          <w:lang w:val="en-US"/>
        </w:rPr>
        <w:t>t</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worry</w:t>
      </w:r>
      <w:r w:rsidRPr="007643F5">
        <w:rPr>
          <w:rFonts w:ascii="Times New Roman" w:hAnsi="Times New Roman" w:cs="Times New Roman"/>
          <w:snapToGrid w:val="0"/>
          <w:color w:val="000000"/>
          <w:sz w:val="28"/>
          <w:szCs w:val="28"/>
        </w:rPr>
        <w:t>!) форме.</w:t>
      </w:r>
    </w:p>
    <w:p w:rsidR="00FE2462" w:rsidRPr="007643F5" w:rsidRDefault="00FE2462" w:rsidP="00FE2462">
      <w:pPr>
        <w:widowControl w:val="0"/>
        <w:spacing w:after="0" w:line="25" w:lineRule="atLeast"/>
        <w:ind w:firstLine="709"/>
        <w:jc w:val="both"/>
        <w:rPr>
          <w:rFonts w:ascii="Times New Roman" w:hAnsi="Times New Roman" w:cs="Times New Roman"/>
          <w:snapToGrid w:val="0"/>
          <w:color w:val="000000"/>
          <w:sz w:val="28"/>
          <w:szCs w:val="28"/>
        </w:rPr>
      </w:pPr>
      <w:r w:rsidRPr="007643F5">
        <w:rPr>
          <w:rFonts w:ascii="Times New Roman" w:hAnsi="Times New Roman" w:cs="Times New Roman"/>
          <w:snapToGrid w:val="0"/>
          <w:color w:val="000000"/>
          <w:sz w:val="28"/>
          <w:szCs w:val="28"/>
        </w:rPr>
        <w:t xml:space="preserve"> Знание признаков и навыки распознавания и употребления в речи конструкций с глаголами на –</w:t>
      </w:r>
      <w:r w:rsidRPr="007643F5">
        <w:rPr>
          <w:rFonts w:ascii="Times New Roman" w:hAnsi="Times New Roman" w:cs="Times New Roman"/>
          <w:snapToGrid w:val="0"/>
          <w:color w:val="000000"/>
          <w:sz w:val="28"/>
          <w:szCs w:val="28"/>
          <w:lang w:val="en-US"/>
        </w:rPr>
        <w:t>ing</w:t>
      </w:r>
      <w:r>
        <w:rPr>
          <w:rFonts w:ascii="Times New Roman" w:hAnsi="Times New Roman" w:cs="Times New Roman"/>
          <w:snapToGrid w:val="0"/>
          <w:color w:val="000000"/>
          <w:sz w:val="28"/>
          <w:szCs w:val="28"/>
        </w:rPr>
        <w:t>:</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to</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be</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going</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to</w:t>
      </w:r>
      <w:r w:rsidRPr="007643F5">
        <w:rPr>
          <w:rFonts w:ascii="Times New Roman" w:hAnsi="Times New Roman" w:cs="Times New Roman"/>
          <w:snapToGrid w:val="0"/>
          <w:color w:val="000000"/>
          <w:sz w:val="28"/>
          <w:szCs w:val="28"/>
        </w:rPr>
        <w:t xml:space="preserve"> (для выражения будущего действия); </w:t>
      </w:r>
      <w:r w:rsidRPr="007643F5">
        <w:rPr>
          <w:rFonts w:ascii="Times New Roman" w:hAnsi="Times New Roman" w:cs="Times New Roman"/>
          <w:snapToGrid w:val="0"/>
          <w:color w:val="000000"/>
          <w:sz w:val="28"/>
          <w:szCs w:val="28"/>
          <w:lang w:val="en-US"/>
        </w:rPr>
        <w:t>to</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love</w:t>
      </w:r>
      <w:r w:rsidRPr="007643F5">
        <w:rPr>
          <w:rFonts w:ascii="Times New Roman" w:hAnsi="Times New Roman" w:cs="Times New Roman"/>
          <w:snapToGrid w:val="0"/>
          <w:color w:val="000000"/>
          <w:sz w:val="28"/>
          <w:szCs w:val="28"/>
        </w:rPr>
        <w:t>/</w:t>
      </w:r>
      <w:r w:rsidRPr="007643F5">
        <w:rPr>
          <w:rFonts w:ascii="Times New Roman" w:hAnsi="Times New Roman" w:cs="Times New Roman"/>
          <w:snapToGrid w:val="0"/>
          <w:color w:val="000000"/>
          <w:sz w:val="28"/>
          <w:szCs w:val="28"/>
          <w:lang w:val="en-US"/>
        </w:rPr>
        <w:t>hate</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doing</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something</w:t>
      </w:r>
      <w:r w:rsidRPr="007643F5">
        <w:rPr>
          <w:rFonts w:ascii="Times New Roman" w:hAnsi="Times New Roman" w:cs="Times New Roman"/>
          <w:snapToGrid w:val="0"/>
          <w:color w:val="000000"/>
          <w:sz w:val="28"/>
          <w:szCs w:val="28"/>
        </w:rPr>
        <w:t>;</w:t>
      </w:r>
    </w:p>
    <w:p w:rsidR="00FE2462" w:rsidRPr="007643F5" w:rsidRDefault="00FE2462" w:rsidP="00FE2462">
      <w:pPr>
        <w:widowControl w:val="0"/>
        <w:spacing w:after="0" w:line="25" w:lineRule="atLeast"/>
        <w:ind w:firstLine="709"/>
        <w:jc w:val="both"/>
        <w:rPr>
          <w:rFonts w:ascii="Times New Roman" w:hAnsi="Times New Roman" w:cs="Times New Roman"/>
          <w:snapToGrid w:val="0"/>
          <w:color w:val="000000"/>
          <w:sz w:val="28"/>
          <w:szCs w:val="28"/>
          <w:lang w:val="en-US"/>
        </w:rPr>
      </w:pPr>
      <w:r w:rsidRPr="007643F5">
        <w:rPr>
          <w:rFonts w:ascii="Times New Roman" w:hAnsi="Times New Roman" w:cs="Times New Roman"/>
          <w:snapToGrid w:val="0"/>
          <w:color w:val="000000"/>
          <w:sz w:val="28"/>
          <w:szCs w:val="28"/>
          <w:lang w:val="en-US"/>
        </w:rPr>
        <w:t xml:space="preserve">Stop talking. </w:t>
      </w:r>
      <w:r w:rsidRPr="007643F5">
        <w:rPr>
          <w:rFonts w:ascii="Times New Roman" w:hAnsi="Times New Roman" w:cs="Times New Roman"/>
          <w:snapToGrid w:val="0"/>
          <w:color w:val="000000"/>
          <w:sz w:val="28"/>
          <w:szCs w:val="28"/>
        </w:rPr>
        <w:t>Конструкций</w:t>
      </w:r>
      <w:r w:rsidRPr="007643F5">
        <w:rPr>
          <w:rFonts w:ascii="Times New Roman" w:hAnsi="Times New Roman" w:cs="Times New Roman"/>
          <w:snapToGrid w:val="0"/>
          <w:color w:val="000000"/>
          <w:sz w:val="28"/>
          <w:szCs w:val="28"/>
          <w:lang w:val="en-US"/>
        </w:rPr>
        <w:t xml:space="preserve"> It takes me…to do something; to look/feel/be happy.</w:t>
      </w:r>
    </w:p>
    <w:p w:rsidR="00FE2462" w:rsidRPr="007643F5" w:rsidRDefault="00FE2462" w:rsidP="00FE2462">
      <w:pPr>
        <w:widowControl w:val="0"/>
        <w:spacing w:after="0" w:line="25" w:lineRule="atLeast"/>
        <w:ind w:firstLine="720"/>
        <w:jc w:val="both"/>
        <w:rPr>
          <w:rFonts w:ascii="Times New Roman" w:hAnsi="Times New Roman" w:cs="Times New Roman"/>
          <w:snapToGrid w:val="0"/>
          <w:color w:val="000000"/>
          <w:sz w:val="28"/>
          <w:szCs w:val="28"/>
        </w:rPr>
      </w:pPr>
      <w:r w:rsidRPr="007643F5">
        <w:rPr>
          <w:rFonts w:ascii="Times New Roman" w:hAnsi="Times New Roman" w:cs="Times New Roman"/>
          <w:snapToGrid w:val="0"/>
          <w:color w:val="000000"/>
          <w:sz w:val="28"/>
          <w:szCs w:val="28"/>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r w:rsidRPr="007643F5">
        <w:rPr>
          <w:rFonts w:ascii="Times New Roman" w:hAnsi="Times New Roman" w:cs="Times New Roman"/>
          <w:snapToGrid w:val="0"/>
          <w:color w:val="000000"/>
          <w:sz w:val="28"/>
          <w:szCs w:val="28"/>
          <w:lang w:val="en-US"/>
        </w:rPr>
        <w:t>Present</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Past</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Future</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Simple</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Present</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Perfect</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Present</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Continuous</w:t>
      </w:r>
      <w:r w:rsidRPr="007643F5">
        <w:rPr>
          <w:rFonts w:ascii="Times New Roman" w:hAnsi="Times New Roman" w:cs="Times New Roman"/>
          <w:snapToGrid w:val="0"/>
          <w:color w:val="000000"/>
          <w:sz w:val="28"/>
          <w:szCs w:val="28"/>
        </w:rPr>
        <w:t xml:space="preserve">); и формах страдательного залога в </w:t>
      </w:r>
      <w:r w:rsidRPr="007643F5">
        <w:rPr>
          <w:rFonts w:ascii="Times New Roman" w:hAnsi="Times New Roman" w:cs="Times New Roman"/>
          <w:snapToGrid w:val="0"/>
          <w:color w:val="000000"/>
          <w:sz w:val="28"/>
          <w:szCs w:val="28"/>
          <w:lang w:val="en-US"/>
        </w:rPr>
        <w:t>Present</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Past</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Future</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Simple</w:t>
      </w:r>
      <w:r w:rsidRPr="007643F5">
        <w:rPr>
          <w:rFonts w:ascii="Times New Roman" w:hAnsi="Times New Roman" w:cs="Times New Roman"/>
          <w:snapToGrid w:val="0"/>
          <w:color w:val="000000"/>
          <w:sz w:val="28"/>
          <w:szCs w:val="28"/>
        </w:rPr>
        <w:t>; модальных глаголов и их эквивалентов (</w:t>
      </w:r>
      <w:r w:rsidRPr="007643F5">
        <w:rPr>
          <w:rFonts w:ascii="Times New Roman" w:hAnsi="Times New Roman" w:cs="Times New Roman"/>
          <w:snapToGrid w:val="0"/>
          <w:color w:val="000000"/>
          <w:sz w:val="28"/>
          <w:szCs w:val="28"/>
          <w:lang w:val="en-US"/>
        </w:rPr>
        <w:t>may</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can</w:t>
      </w:r>
      <w:r w:rsidRPr="007643F5">
        <w:rPr>
          <w:rFonts w:ascii="Times New Roman" w:hAnsi="Times New Roman" w:cs="Times New Roman"/>
          <w:snapToGrid w:val="0"/>
          <w:color w:val="000000"/>
          <w:sz w:val="28"/>
          <w:szCs w:val="28"/>
        </w:rPr>
        <w:t>/</w:t>
      </w:r>
      <w:r w:rsidRPr="007643F5">
        <w:rPr>
          <w:rFonts w:ascii="Times New Roman" w:hAnsi="Times New Roman" w:cs="Times New Roman"/>
          <w:snapToGrid w:val="0"/>
          <w:color w:val="000000"/>
          <w:sz w:val="28"/>
          <w:szCs w:val="28"/>
          <w:lang w:val="en-US"/>
        </w:rPr>
        <w:t>be</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able</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to</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must</w:t>
      </w:r>
      <w:r w:rsidRPr="007643F5">
        <w:rPr>
          <w:rFonts w:ascii="Times New Roman" w:hAnsi="Times New Roman" w:cs="Times New Roman"/>
          <w:snapToGrid w:val="0"/>
          <w:color w:val="000000"/>
          <w:sz w:val="28"/>
          <w:szCs w:val="28"/>
        </w:rPr>
        <w:t>/</w:t>
      </w:r>
      <w:r w:rsidRPr="007643F5">
        <w:rPr>
          <w:rFonts w:ascii="Times New Roman" w:hAnsi="Times New Roman" w:cs="Times New Roman"/>
          <w:snapToGrid w:val="0"/>
          <w:color w:val="000000"/>
          <w:sz w:val="28"/>
          <w:szCs w:val="28"/>
          <w:lang w:val="en-US"/>
        </w:rPr>
        <w:t>have</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to</w:t>
      </w:r>
      <w:r w:rsidRPr="007643F5">
        <w:rPr>
          <w:rFonts w:ascii="Times New Roman" w:hAnsi="Times New Roman" w:cs="Times New Roman"/>
          <w:snapToGrid w:val="0"/>
          <w:color w:val="000000"/>
          <w:sz w:val="28"/>
          <w:szCs w:val="28"/>
        </w:rPr>
        <w:t>/</w:t>
      </w:r>
      <w:r w:rsidRPr="007643F5">
        <w:rPr>
          <w:rFonts w:ascii="Times New Roman" w:hAnsi="Times New Roman" w:cs="Times New Roman"/>
          <w:snapToGrid w:val="0"/>
          <w:color w:val="000000"/>
          <w:sz w:val="28"/>
          <w:szCs w:val="28"/>
          <w:lang w:val="en-US"/>
        </w:rPr>
        <w:t>should</w:t>
      </w:r>
      <w:r w:rsidRPr="007643F5">
        <w:rPr>
          <w:rFonts w:ascii="Times New Roman" w:hAnsi="Times New Roman" w:cs="Times New Roman"/>
          <w:snapToGrid w:val="0"/>
          <w:color w:val="000000"/>
          <w:sz w:val="28"/>
          <w:szCs w:val="28"/>
        </w:rPr>
        <w:t>);  причастий настоящего и прошедшего времени; фразовых глаголов, обслуживающих темы, отобранные для данного этапа обучения.</w:t>
      </w:r>
    </w:p>
    <w:p w:rsidR="00FE2462" w:rsidRPr="007643F5" w:rsidRDefault="00FE2462" w:rsidP="00FE2462">
      <w:pPr>
        <w:widowControl w:val="0"/>
        <w:spacing w:after="0" w:line="25" w:lineRule="atLeast"/>
        <w:ind w:firstLine="720"/>
        <w:jc w:val="both"/>
        <w:rPr>
          <w:rFonts w:ascii="Times New Roman" w:hAnsi="Times New Roman" w:cs="Times New Roman"/>
          <w:snapToGrid w:val="0"/>
          <w:color w:val="000000"/>
          <w:sz w:val="28"/>
          <w:szCs w:val="28"/>
        </w:rPr>
      </w:pPr>
      <w:r w:rsidRPr="007643F5">
        <w:rPr>
          <w:rFonts w:ascii="Times New Roman" w:hAnsi="Times New Roman" w:cs="Times New Roman"/>
          <w:snapToGrid w:val="0"/>
          <w:color w:val="000000"/>
          <w:sz w:val="28"/>
          <w:szCs w:val="28"/>
        </w:rPr>
        <w:t xml:space="preserve">Навыки распознавания и употребления в речи определённого, </w:t>
      </w:r>
      <w:r w:rsidRPr="007643F5">
        <w:rPr>
          <w:rFonts w:ascii="Times New Roman" w:hAnsi="Times New Roman" w:cs="Times New Roman"/>
          <w:snapToGrid w:val="0"/>
          <w:color w:val="000000"/>
          <w:sz w:val="28"/>
          <w:szCs w:val="28"/>
        </w:rPr>
        <w:lastRenderedPageBreak/>
        <w:t>неопределённого и нулевого артиклей; неисчисляемых и исчисляемых существительных  (</w:t>
      </w:r>
      <w:r w:rsidRPr="007643F5">
        <w:rPr>
          <w:rFonts w:ascii="Times New Roman" w:hAnsi="Times New Roman" w:cs="Times New Roman"/>
          <w:snapToGrid w:val="0"/>
          <w:color w:val="000000"/>
          <w:sz w:val="28"/>
          <w:szCs w:val="28"/>
          <w:lang w:val="en-US"/>
        </w:rPr>
        <w:t>a</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flower</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snow</w:t>
      </w:r>
      <w:r w:rsidRPr="007643F5">
        <w:rPr>
          <w:rFonts w:ascii="Times New Roman" w:hAnsi="Times New Roman" w:cs="Times New Roman"/>
          <w:snapToGrid w:val="0"/>
          <w:color w:val="000000"/>
          <w:sz w:val="28"/>
          <w:szCs w:val="28"/>
        </w:rPr>
        <w:t>), существительных с причастиями настоящего и прошедшего времени (</w:t>
      </w:r>
      <w:r w:rsidRPr="007643F5">
        <w:rPr>
          <w:rFonts w:ascii="Times New Roman" w:hAnsi="Times New Roman" w:cs="Times New Roman"/>
          <w:snapToGrid w:val="0"/>
          <w:color w:val="000000"/>
          <w:sz w:val="28"/>
          <w:szCs w:val="28"/>
          <w:lang w:val="en-US"/>
        </w:rPr>
        <w:t>a</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writing</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student</w:t>
      </w:r>
      <w:r w:rsidRPr="007643F5">
        <w:rPr>
          <w:rFonts w:ascii="Times New Roman" w:hAnsi="Times New Roman" w:cs="Times New Roman"/>
          <w:snapToGrid w:val="0"/>
          <w:color w:val="000000"/>
          <w:sz w:val="28"/>
          <w:szCs w:val="28"/>
        </w:rPr>
        <w:t>/</w:t>
      </w:r>
      <w:r w:rsidRPr="007643F5">
        <w:rPr>
          <w:rFonts w:ascii="Times New Roman" w:hAnsi="Times New Roman" w:cs="Times New Roman"/>
          <w:snapToGrid w:val="0"/>
          <w:color w:val="000000"/>
          <w:sz w:val="28"/>
          <w:szCs w:val="28"/>
          <w:lang w:val="en-US"/>
        </w:rPr>
        <w:t>a</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written</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exercise</w:t>
      </w:r>
      <w:r w:rsidRPr="007643F5">
        <w:rPr>
          <w:rFonts w:ascii="Times New Roman" w:hAnsi="Times New Roman" w:cs="Times New Roman"/>
          <w:snapToGrid w:val="0"/>
          <w:color w:val="000000"/>
          <w:sz w:val="28"/>
          <w:szCs w:val="28"/>
        </w:rPr>
        <w:t>); существительных в функции прилагательного (</w:t>
      </w:r>
      <w:r w:rsidRPr="007643F5">
        <w:rPr>
          <w:rFonts w:ascii="Times New Roman" w:hAnsi="Times New Roman" w:cs="Times New Roman"/>
          <w:snapToGrid w:val="0"/>
          <w:color w:val="000000"/>
          <w:sz w:val="28"/>
          <w:szCs w:val="28"/>
          <w:lang w:val="en-US"/>
        </w:rPr>
        <w:t>art</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gallery</w:t>
      </w:r>
      <w:r w:rsidRPr="007643F5">
        <w:rPr>
          <w:rFonts w:ascii="Times New Roman" w:hAnsi="Times New Roman" w:cs="Times New Roman"/>
          <w:snapToGrid w:val="0"/>
          <w:color w:val="000000"/>
          <w:sz w:val="28"/>
          <w:szCs w:val="28"/>
        </w:rPr>
        <w:t>); степеней сравнения прилагательных и наречий, в том числе образованных не по правилу (</w:t>
      </w:r>
      <w:r w:rsidRPr="007643F5">
        <w:rPr>
          <w:rFonts w:ascii="Times New Roman" w:hAnsi="Times New Roman" w:cs="Times New Roman"/>
          <w:snapToGrid w:val="0"/>
          <w:color w:val="000000"/>
          <w:sz w:val="28"/>
          <w:szCs w:val="28"/>
          <w:lang w:val="en-US"/>
        </w:rPr>
        <w:t>good</w:t>
      </w:r>
      <w:r w:rsidRPr="007643F5">
        <w:rPr>
          <w:rFonts w:ascii="Times New Roman" w:hAnsi="Times New Roman" w:cs="Times New Roman"/>
          <w:snapToGrid w:val="0"/>
          <w:color w:val="000000"/>
          <w:sz w:val="28"/>
          <w:szCs w:val="28"/>
        </w:rPr>
        <w:t>-</w:t>
      </w:r>
      <w:r w:rsidRPr="007643F5">
        <w:rPr>
          <w:rFonts w:ascii="Times New Roman" w:hAnsi="Times New Roman" w:cs="Times New Roman"/>
          <w:snapToGrid w:val="0"/>
          <w:color w:val="000000"/>
          <w:sz w:val="28"/>
          <w:szCs w:val="28"/>
          <w:lang w:val="en-US"/>
        </w:rPr>
        <w:t>better</w:t>
      </w:r>
      <w:r w:rsidRPr="007643F5">
        <w:rPr>
          <w:rFonts w:ascii="Times New Roman" w:hAnsi="Times New Roman" w:cs="Times New Roman"/>
          <w:snapToGrid w:val="0"/>
          <w:color w:val="000000"/>
          <w:sz w:val="28"/>
          <w:szCs w:val="28"/>
        </w:rPr>
        <w:t>-</w:t>
      </w:r>
      <w:r w:rsidRPr="007643F5">
        <w:rPr>
          <w:rFonts w:ascii="Times New Roman" w:hAnsi="Times New Roman" w:cs="Times New Roman"/>
          <w:snapToGrid w:val="0"/>
          <w:color w:val="000000"/>
          <w:sz w:val="28"/>
          <w:szCs w:val="28"/>
          <w:lang w:val="en-US"/>
        </w:rPr>
        <w:t>best</w:t>
      </w:r>
      <w:r w:rsidRPr="007643F5">
        <w:rPr>
          <w:rFonts w:ascii="Times New Roman" w:hAnsi="Times New Roman" w:cs="Times New Roman"/>
          <w:snapToGrid w:val="0"/>
          <w:color w:val="000000"/>
          <w:sz w:val="28"/>
          <w:szCs w:val="28"/>
        </w:rPr>
        <w:t>); личных местоимений в именительном (</w:t>
      </w:r>
      <w:r w:rsidRPr="007643F5">
        <w:rPr>
          <w:rFonts w:ascii="Times New Roman" w:hAnsi="Times New Roman" w:cs="Times New Roman"/>
          <w:snapToGrid w:val="0"/>
          <w:color w:val="000000"/>
          <w:sz w:val="28"/>
          <w:szCs w:val="28"/>
          <w:lang w:val="en-US"/>
        </w:rPr>
        <w:t>my</w:t>
      </w:r>
      <w:r w:rsidRPr="007643F5">
        <w:rPr>
          <w:rFonts w:ascii="Times New Roman" w:hAnsi="Times New Roman" w:cs="Times New Roman"/>
          <w:snapToGrid w:val="0"/>
          <w:color w:val="000000"/>
          <w:sz w:val="28"/>
          <w:szCs w:val="28"/>
        </w:rPr>
        <w:t>),  и объектном (</w:t>
      </w:r>
      <w:r w:rsidRPr="007643F5">
        <w:rPr>
          <w:rFonts w:ascii="Times New Roman" w:hAnsi="Times New Roman" w:cs="Times New Roman"/>
          <w:snapToGrid w:val="0"/>
          <w:color w:val="000000"/>
          <w:sz w:val="28"/>
          <w:szCs w:val="28"/>
          <w:lang w:val="en-US"/>
        </w:rPr>
        <w:t>me</w:t>
      </w:r>
      <w:r w:rsidRPr="007643F5">
        <w:rPr>
          <w:rFonts w:ascii="Times New Roman" w:hAnsi="Times New Roman" w:cs="Times New Roman"/>
          <w:snapToGrid w:val="0"/>
          <w:color w:val="000000"/>
          <w:sz w:val="28"/>
          <w:szCs w:val="28"/>
        </w:rPr>
        <w:t>) падежах, а также в абсолютной форме (</w:t>
      </w:r>
      <w:r w:rsidRPr="007643F5">
        <w:rPr>
          <w:rFonts w:ascii="Times New Roman" w:hAnsi="Times New Roman" w:cs="Times New Roman"/>
          <w:snapToGrid w:val="0"/>
          <w:color w:val="000000"/>
          <w:sz w:val="28"/>
          <w:szCs w:val="28"/>
          <w:lang w:val="en-US"/>
        </w:rPr>
        <w:t>mine</w:t>
      </w:r>
      <w:r w:rsidRPr="007643F5">
        <w:rPr>
          <w:rFonts w:ascii="Times New Roman" w:hAnsi="Times New Roman" w:cs="Times New Roman"/>
          <w:snapToGrid w:val="0"/>
          <w:color w:val="000000"/>
          <w:sz w:val="28"/>
          <w:szCs w:val="28"/>
        </w:rPr>
        <w:t>);  неопределённых местоимений (</w:t>
      </w:r>
      <w:r w:rsidRPr="007643F5">
        <w:rPr>
          <w:rFonts w:ascii="Times New Roman" w:hAnsi="Times New Roman" w:cs="Times New Roman"/>
          <w:snapToGrid w:val="0"/>
          <w:color w:val="000000"/>
          <w:sz w:val="28"/>
          <w:szCs w:val="28"/>
          <w:lang w:val="en-US"/>
        </w:rPr>
        <w:t>some</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any</w:t>
      </w:r>
      <w:r w:rsidRPr="007643F5">
        <w:rPr>
          <w:rFonts w:ascii="Times New Roman" w:hAnsi="Times New Roman" w:cs="Times New Roman"/>
          <w:snapToGrid w:val="0"/>
          <w:color w:val="000000"/>
          <w:sz w:val="28"/>
          <w:szCs w:val="28"/>
        </w:rPr>
        <w:t>); наречий, оканчивающихся на –</w:t>
      </w:r>
      <w:r w:rsidRPr="007643F5">
        <w:rPr>
          <w:rFonts w:ascii="Times New Roman" w:hAnsi="Times New Roman" w:cs="Times New Roman"/>
          <w:snapToGrid w:val="0"/>
          <w:color w:val="000000"/>
          <w:sz w:val="28"/>
          <w:szCs w:val="28"/>
          <w:lang w:val="en-US"/>
        </w:rPr>
        <w:t>ly</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early</w:t>
      </w:r>
      <w:r w:rsidRPr="007643F5">
        <w:rPr>
          <w:rFonts w:ascii="Times New Roman" w:hAnsi="Times New Roman" w:cs="Times New Roman"/>
          <w:snapToGrid w:val="0"/>
          <w:color w:val="000000"/>
          <w:sz w:val="28"/>
          <w:szCs w:val="28"/>
        </w:rPr>
        <w:t>), а также совпадающих по форме с прилагательными (</w:t>
      </w:r>
      <w:r w:rsidRPr="007643F5">
        <w:rPr>
          <w:rFonts w:ascii="Times New Roman" w:hAnsi="Times New Roman" w:cs="Times New Roman"/>
          <w:snapToGrid w:val="0"/>
          <w:color w:val="000000"/>
          <w:sz w:val="28"/>
          <w:szCs w:val="28"/>
          <w:lang w:val="en-US"/>
        </w:rPr>
        <w:t>fast</w:t>
      </w:r>
      <w:r w:rsidRPr="007643F5">
        <w:rPr>
          <w:rFonts w:ascii="Times New Roman" w:hAnsi="Times New Roman" w:cs="Times New Roman"/>
          <w:snapToGrid w:val="0"/>
          <w:color w:val="000000"/>
          <w:sz w:val="28"/>
          <w:szCs w:val="28"/>
        </w:rPr>
        <w:t xml:space="preserve">, </w:t>
      </w:r>
      <w:r w:rsidRPr="007643F5">
        <w:rPr>
          <w:rFonts w:ascii="Times New Roman" w:hAnsi="Times New Roman" w:cs="Times New Roman"/>
          <w:snapToGrid w:val="0"/>
          <w:color w:val="000000"/>
          <w:sz w:val="28"/>
          <w:szCs w:val="28"/>
          <w:lang w:val="en-US"/>
        </w:rPr>
        <w:t>high</w:t>
      </w:r>
      <w:r w:rsidRPr="007643F5">
        <w:rPr>
          <w:rFonts w:ascii="Times New Roman" w:hAnsi="Times New Roman" w:cs="Times New Roman"/>
          <w:snapToGrid w:val="0"/>
          <w:color w:val="000000"/>
          <w:sz w:val="28"/>
          <w:szCs w:val="28"/>
        </w:rPr>
        <w:t>); количественный числительных свыше 100; порядковых числительных свыше 20.</w:t>
      </w:r>
    </w:p>
    <w:p w:rsidR="00FE2462" w:rsidRPr="00F106BF" w:rsidRDefault="00FE2462" w:rsidP="00FE2462">
      <w:pPr>
        <w:pStyle w:val="Default"/>
        <w:spacing w:line="25" w:lineRule="atLeast"/>
        <w:jc w:val="center"/>
        <w:rPr>
          <w:sz w:val="28"/>
          <w:szCs w:val="28"/>
        </w:rPr>
      </w:pPr>
      <w:r w:rsidRPr="00F106BF">
        <w:rPr>
          <w:b/>
          <w:bCs/>
          <w:sz w:val="28"/>
          <w:szCs w:val="28"/>
        </w:rPr>
        <w:t>8класс</w:t>
      </w:r>
    </w:p>
    <w:p w:rsidR="00FE2462" w:rsidRPr="00F106BF" w:rsidRDefault="00FE2462" w:rsidP="00FE2462">
      <w:pPr>
        <w:pStyle w:val="Default"/>
        <w:spacing w:line="25" w:lineRule="atLeast"/>
        <w:jc w:val="center"/>
        <w:rPr>
          <w:sz w:val="28"/>
          <w:szCs w:val="28"/>
        </w:rPr>
      </w:pPr>
      <w:r w:rsidRPr="00F106BF">
        <w:rPr>
          <w:b/>
          <w:bCs/>
          <w:sz w:val="28"/>
          <w:szCs w:val="28"/>
        </w:rPr>
        <w:t>Виды речевой деятельности</w:t>
      </w:r>
    </w:p>
    <w:p w:rsidR="00FE2462" w:rsidRPr="00F106BF" w:rsidRDefault="00FE2462" w:rsidP="00FE2462">
      <w:pPr>
        <w:pStyle w:val="Default"/>
        <w:spacing w:line="25" w:lineRule="atLeast"/>
        <w:jc w:val="both"/>
        <w:rPr>
          <w:sz w:val="28"/>
          <w:szCs w:val="28"/>
        </w:rPr>
      </w:pPr>
      <w:r w:rsidRPr="00F106BF">
        <w:rPr>
          <w:b/>
          <w:bCs/>
          <w:i/>
          <w:iCs/>
          <w:sz w:val="28"/>
          <w:szCs w:val="28"/>
        </w:rPr>
        <w:t xml:space="preserve">Говорение </w:t>
      </w:r>
    </w:p>
    <w:p w:rsidR="00FE2462" w:rsidRPr="00F106BF" w:rsidRDefault="00FE2462" w:rsidP="00FE2462">
      <w:pPr>
        <w:pStyle w:val="Default"/>
        <w:spacing w:line="25" w:lineRule="atLeast"/>
        <w:jc w:val="both"/>
        <w:rPr>
          <w:sz w:val="28"/>
          <w:szCs w:val="28"/>
        </w:rPr>
      </w:pPr>
      <w:r w:rsidRPr="00F106BF">
        <w:rPr>
          <w:sz w:val="28"/>
          <w:szCs w:val="28"/>
        </w:rPr>
        <w:t xml:space="preserve">Диалогическая речь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Развитие у школьников диалогической речи на средней ступени предусматривает овладение ими умениями вести диалог этикетного характера (до 3 реплик со стороны каждого учащегося), диалог-расспрос (до 5 реплик), диалог-побуждение к действию (до 3 реплик) и диалог-обмен мнениями (не менее 4-6 реплик со стороны каждого учащегося), а также их комбинации: </w:t>
      </w:r>
    </w:p>
    <w:p w:rsidR="00FE2462" w:rsidRPr="00F106BF" w:rsidRDefault="00FE2462" w:rsidP="00FE2462">
      <w:pPr>
        <w:pStyle w:val="Default"/>
        <w:spacing w:line="25" w:lineRule="atLeast"/>
        <w:jc w:val="both"/>
        <w:rPr>
          <w:sz w:val="28"/>
          <w:szCs w:val="28"/>
        </w:rPr>
      </w:pPr>
      <w:r w:rsidRPr="00F106BF">
        <w:rPr>
          <w:sz w:val="28"/>
          <w:szCs w:val="28"/>
        </w:rPr>
        <w:t xml:space="preserve">Монологическая речь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Развитие монологической речи на средней ступени предусматривает овладение учащимися следующими умениями: </w:t>
      </w:r>
    </w:p>
    <w:p w:rsidR="00FE2462" w:rsidRPr="00F106BF" w:rsidRDefault="00FE2462" w:rsidP="00FE2462">
      <w:pPr>
        <w:pStyle w:val="Default"/>
        <w:spacing w:line="25" w:lineRule="atLeast"/>
        <w:jc w:val="both"/>
        <w:rPr>
          <w:sz w:val="28"/>
          <w:szCs w:val="28"/>
        </w:rPr>
      </w:pPr>
      <w:r w:rsidRPr="00F106BF">
        <w:rPr>
          <w:sz w:val="28"/>
          <w:szCs w:val="28"/>
        </w:rPr>
        <w:t xml:space="preserve">• 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 </w:t>
      </w:r>
    </w:p>
    <w:p w:rsidR="00FE2462" w:rsidRPr="00F106BF" w:rsidRDefault="00FE2462" w:rsidP="00FE2462">
      <w:pPr>
        <w:pStyle w:val="Default"/>
        <w:spacing w:line="25" w:lineRule="atLeast"/>
        <w:jc w:val="both"/>
        <w:rPr>
          <w:sz w:val="28"/>
          <w:szCs w:val="28"/>
        </w:rPr>
      </w:pPr>
      <w:r w:rsidRPr="00F106BF">
        <w:rPr>
          <w:sz w:val="28"/>
          <w:szCs w:val="28"/>
        </w:rPr>
        <w:t xml:space="preserve">• передавать содержание, основную мысль прочитанного с опорой на текст; </w:t>
      </w:r>
    </w:p>
    <w:p w:rsidR="00FE2462" w:rsidRPr="00F106BF" w:rsidRDefault="00FE2462" w:rsidP="00FE2462">
      <w:pPr>
        <w:pStyle w:val="Default"/>
        <w:spacing w:line="25" w:lineRule="atLeast"/>
        <w:jc w:val="both"/>
        <w:rPr>
          <w:sz w:val="28"/>
          <w:szCs w:val="28"/>
        </w:rPr>
      </w:pPr>
      <w:r w:rsidRPr="00F106BF">
        <w:rPr>
          <w:sz w:val="28"/>
          <w:szCs w:val="28"/>
        </w:rPr>
        <w:t xml:space="preserve">• делать сообщение в связи с прочитанным текстом. </w:t>
      </w:r>
    </w:p>
    <w:p w:rsidR="00FE2462" w:rsidRPr="00F106BF" w:rsidRDefault="00FE2462" w:rsidP="00FE2462">
      <w:pPr>
        <w:pStyle w:val="Default"/>
        <w:spacing w:line="25" w:lineRule="atLeast"/>
        <w:jc w:val="both"/>
        <w:rPr>
          <w:sz w:val="28"/>
          <w:szCs w:val="28"/>
        </w:rPr>
      </w:pPr>
      <w:r w:rsidRPr="00F106BF">
        <w:rPr>
          <w:sz w:val="28"/>
          <w:szCs w:val="28"/>
        </w:rPr>
        <w:t xml:space="preserve">• выражать и аргументировать свое отношение к прочитанному/услышанному. </w:t>
      </w:r>
    </w:p>
    <w:p w:rsidR="00FE2462" w:rsidRPr="00F106BF" w:rsidRDefault="00FE2462" w:rsidP="00FE2462">
      <w:pPr>
        <w:pStyle w:val="Default"/>
        <w:spacing w:line="25" w:lineRule="atLeast"/>
        <w:jc w:val="both"/>
        <w:rPr>
          <w:sz w:val="28"/>
          <w:szCs w:val="28"/>
        </w:rPr>
      </w:pPr>
      <w:r w:rsidRPr="00F106BF">
        <w:rPr>
          <w:sz w:val="28"/>
          <w:szCs w:val="28"/>
        </w:rPr>
        <w:t xml:space="preserve">Объем монологического высказывания – до 10 фраз. </w:t>
      </w:r>
    </w:p>
    <w:p w:rsidR="00FE2462" w:rsidRPr="00F106BF" w:rsidRDefault="00FE2462" w:rsidP="00FE2462">
      <w:pPr>
        <w:pStyle w:val="Default"/>
        <w:spacing w:line="25" w:lineRule="atLeast"/>
        <w:jc w:val="both"/>
        <w:rPr>
          <w:sz w:val="28"/>
          <w:szCs w:val="28"/>
        </w:rPr>
      </w:pPr>
      <w:r w:rsidRPr="00F106BF">
        <w:rPr>
          <w:b/>
          <w:bCs/>
          <w:i/>
          <w:iCs/>
          <w:sz w:val="28"/>
          <w:szCs w:val="28"/>
        </w:rPr>
        <w:t xml:space="preserve">Аудирование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w:t>
      </w:r>
    </w:p>
    <w:p w:rsidR="00FE2462" w:rsidRPr="00F106BF" w:rsidRDefault="00FE2462" w:rsidP="00FE2462">
      <w:pPr>
        <w:pStyle w:val="Default"/>
        <w:spacing w:line="25" w:lineRule="atLeast"/>
        <w:jc w:val="both"/>
        <w:rPr>
          <w:sz w:val="28"/>
          <w:szCs w:val="28"/>
        </w:rPr>
      </w:pPr>
      <w:r w:rsidRPr="00F106BF">
        <w:rPr>
          <w:b/>
          <w:bCs/>
          <w:i/>
          <w:iCs/>
          <w:sz w:val="28"/>
          <w:szCs w:val="28"/>
        </w:rPr>
        <w:t xml:space="preserve">Чтение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При овладении чтением школьники учатся читать аутентичные тексты разных жанров с различной глубиной понимания их содержания: с пониманием основного содержания (ознакомительное чтение), с полным пониманием (изучающее чтение) и с извлечением нужной или интересующей информации (просмотровое или поисковое чтение). Словарь используется по мере необходимости независимо от вида чтения. </w:t>
      </w:r>
    </w:p>
    <w:p w:rsidR="00FE2462" w:rsidRPr="00F106BF" w:rsidRDefault="00FE2462" w:rsidP="00FE2462">
      <w:pPr>
        <w:pStyle w:val="Default"/>
        <w:spacing w:line="25" w:lineRule="atLeast"/>
        <w:jc w:val="both"/>
        <w:rPr>
          <w:sz w:val="28"/>
          <w:szCs w:val="28"/>
        </w:rPr>
      </w:pPr>
      <w:r w:rsidRPr="00F106BF">
        <w:rPr>
          <w:b/>
          <w:bCs/>
          <w:i/>
          <w:iCs/>
          <w:sz w:val="28"/>
          <w:szCs w:val="28"/>
        </w:rPr>
        <w:t xml:space="preserve">Письменная речь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Овладение письменной речью предусматривает развитие следующих умений: </w:t>
      </w:r>
    </w:p>
    <w:p w:rsidR="00FE2462" w:rsidRPr="00F106BF" w:rsidRDefault="00FE2462" w:rsidP="00FE2462">
      <w:pPr>
        <w:pStyle w:val="Default"/>
        <w:spacing w:line="25" w:lineRule="atLeast"/>
        <w:jc w:val="both"/>
        <w:rPr>
          <w:sz w:val="28"/>
          <w:szCs w:val="28"/>
        </w:rPr>
      </w:pPr>
      <w:r w:rsidRPr="00F106BF">
        <w:rPr>
          <w:sz w:val="28"/>
          <w:szCs w:val="28"/>
        </w:rPr>
        <w:t xml:space="preserve">• делать выписки из текста; </w:t>
      </w:r>
    </w:p>
    <w:p w:rsidR="00FE2462" w:rsidRPr="00F106BF" w:rsidRDefault="00FE2462" w:rsidP="00FE2462">
      <w:pPr>
        <w:pStyle w:val="Default"/>
        <w:spacing w:line="25" w:lineRule="atLeast"/>
        <w:jc w:val="both"/>
        <w:rPr>
          <w:sz w:val="28"/>
          <w:szCs w:val="28"/>
        </w:rPr>
      </w:pPr>
      <w:r w:rsidRPr="00F106BF">
        <w:rPr>
          <w:sz w:val="28"/>
          <w:szCs w:val="28"/>
        </w:rPr>
        <w:lastRenderedPageBreak/>
        <w:t xml:space="preserve">• писать короткие поздравления с днем рождения, другими праздниками, выражать пожелания; (объемом 30-40 слов, включая написание адреса); </w:t>
      </w:r>
    </w:p>
    <w:p w:rsidR="00FE2462" w:rsidRPr="00F106BF" w:rsidRDefault="00FE2462" w:rsidP="00FE2462">
      <w:pPr>
        <w:pStyle w:val="Default"/>
        <w:spacing w:line="25" w:lineRule="atLeast"/>
        <w:jc w:val="both"/>
        <w:rPr>
          <w:sz w:val="28"/>
          <w:szCs w:val="28"/>
        </w:rPr>
      </w:pPr>
      <w:r w:rsidRPr="00F106BF">
        <w:rPr>
          <w:sz w:val="28"/>
          <w:szCs w:val="28"/>
        </w:rPr>
        <w:t xml:space="preserve">• заполнять бланки (указывать имя, фамилию, пол, возраст, гражданство, адрес); </w:t>
      </w:r>
    </w:p>
    <w:p w:rsidR="00FE2462" w:rsidRPr="00F106BF" w:rsidRDefault="00FE2462" w:rsidP="00FE2462">
      <w:pPr>
        <w:pStyle w:val="Default"/>
        <w:spacing w:line="25" w:lineRule="atLeast"/>
        <w:jc w:val="both"/>
        <w:rPr>
          <w:sz w:val="28"/>
          <w:szCs w:val="28"/>
        </w:rPr>
      </w:pPr>
      <w:r w:rsidRPr="00F106BF">
        <w:rPr>
          <w:sz w:val="28"/>
          <w:szCs w:val="28"/>
        </w:rPr>
        <w:t xml:space="preserve">• писать личное письмо по образцу/ без опоры на образец (расспрашивать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70-80 слов, включая адрес).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Успешное овладение английским языком на допороговом уровне (соответствующем международному стандарту) предполагает развитие учебных и компенсаторных умений при обучении говорению, письму аудированию и чтению. На средней ступени обучения у учащиеся развиваются такие специальные учебные умения как: </w:t>
      </w:r>
    </w:p>
    <w:p w:rsidR="00FE2462" w:rsidRPr="00F106BF" w:rsidRDefault="00FE2462" w:rsidP="00FE2462">
      <w:pPr>
        <w:pStyle w:val="Default"/>
        <w:spacing w:line="25" w:lineRule="atLeast"/>
        <w:jc w:val="both"/>
        <w:rPr>
          <w:sz w:val="28"/>
          <w:szCs w:val="28"/>
        </w:rPr>
      </w:pPr>
      <w:r w:rsidRPr="00F106BF">
        <w:rPr>
          <w:sz w:val="28"/>
          <w:szCs w:val="28"/>
        </w:rPr>
        <w:t xml:space="preserve">• осуществлять информационную переработку иноязычных текстов, раскрывая разнообразными способами значения новых слов, определяя грамматическую форму; </w:t>
      </w:r>
    </w:p>
    <w:p w:rsidR="00FE2462" w:rsidRPr="00F106BF" w:rsidRDefault="00FE2462" w:rsidP="00FE2462">
      <w:pPr>
        <w:pStyle w:val="Default"/>
        <w:spacing w:line="25" w:lineRule="atLeast"/>
        <w:jc w:val="both"/>
        <w:rPr>
          <w:sz w:val="28"/>
          <w:szCs w:val="28"/>
        </w:rPr>
      </w:pPr>
      <w:r w:rsidRPr="00F106BF">
        <w:rPr>
          <w:sz w:val="28"/>
          <w:szCs w:val="28"/>
        </w:rPr>
        <w:t xml:space="preserve">• пользоваться словарями и справочниками, в том числе электронными; </w:t>
      </w:r>
    </w:p>
    <w:p w:rsidR="00FE2462" w:rsidRPr="00F106BF" w:rsidRDefault="00FE2462" w:rsidP="00FE2462">
      <w:pPr>
        <w:pStyle w:val="Default"/>
        <w:spacing w:line="25" w:lineRule="atLeast"/>
        <w:jc w:val="both"/>
        <w:rPr>
          <w:sz w:val="28"/>
          <w:szCs w:val="28"/>
        </w:rPr>
      </w:pPr>
      <w:r w:rsidRPr="00F106BF">
        <w:rPr>
          <w:sz w:val="28"/>
          <w:szCs w:val="28"/>
        </w:rPr>
        <w:t xml:space="preserve">• участвовать в проектной деятельности, в том числе межпредметного характера, требующей использования иноязычных источников информации.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В основной школе также целенаправленно осуществляется развитие компенсаторных умений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опускать/игнорировать информацию, не мешающую понять основное значение текста. </w:t>
      </w:r>
    </w:p>
    <w:p w:rsidR="00FE2462" w:rsidRPr="00F106BF" w:rsidRDefault="00FE2462" w:rsidP="00FE2462">
      <w:pPr>
        <w:pStyle w:val="Default"/>
        <w:spacing w:line="25" w:lineRule="atLeast"/>
        <w:jc w:val="center"/>
        <w:rPr>
          <w:sz w:val="28"/>
          <w:szCs w:val="28"/>
        </w:rPr>
      </w:pPr>
      <w:r w:rsidRPr="00F106BF">
        <w:rPr>
          <w:b/>
          <w:bCs/>
          <w:sz w:val="28"/>
          <w:szCs w:val="28"/>
        </w:rPr>
        <w:t>Социокультурные знания и умения</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Они овладевают знаниями о: </w:t>
      </w:r>
    </w:p>
    <w:p w:rsidR="00FE2462" w:rsidRPr="00F106BF" w:rsidRDefault="00FE2462" w:rsidP="00FE2462">
      <w:pPr>
        <w:pStyle w:val="Default"/>
        <w:spacing w:line="25" w:lineRule="atLeast"/>
        <w:jc w:val="both"/>
        <w:rPr>
          <w:sz w:val="28"/>
          <w:szCs w:val="28"/>
        </w:rPr>
      </w:pPr>
      <w:r w:rsidRPr="00F106BF">
        <w:rPr>
          <w:sz w:val="28"/>
          <w:szCs w:val="28"/>
        </w:rPr>
        <w:t xml:space="preserve">• значении английского языка в современном мире; </w:t>
      </w:r>
    </w:p>
    <w:p w:rsidR="00FE2462" w:rsidRPr="00F106BF" w:rsidRDefault="00FE2462" w:rsidP="00FE2462">
      <w:pPr>
        <w:pStyle w:val="Default"/>
        <w:spacing w:line="25" w:lineRule="atLeast"/>
        <w:jc w:val="both"/>
        <w:rPr>
          <w:sz w:val="28"/>
          <w:szCs w:val="28"/>
        </w:rPr>
      </w:pPr>
      <w:r w:rsidRPr="00F106BF">
        <w:rPr>
          <w:sz w:val="28"/>
          <w:szCs w:val="28"/>
        </w:rPr>
        <w:t xml:space="preserve">• наиболее употребительной тематической фоновой лексики и реалиях при изучении учебных тем; </w:t>
      </w:r>
    </w:p>
    <w:p w:rsidR="00FE2462" w:rsidRPr="00F106BF" w:rsidRDefault="00FE2462" w:rsidP="00FE2462">
      <w:pPr>
        <w:pStyle w:val="Default"/>
        <w:spacing w:line="25" w:lineRule="atLeast"/>
        <w:jc w:val="both"/>
        <w:rPr>
          <w:sz w:val="28"/>
          <w:szCs w:val="28"/>
        </w:rPr>
      </w:pPr>
      <w:r w:rsidRPr="00F106BF">
        <w:rPr>
          <w:sz w:val="28"/>
          <w:szCs w:val="28"/>
        </w:rPr>
        <w:t xml:space="preserve">• социокультурном портрете стран (говорящих на изучаемом языке) и культурном </w:t>
      </w:r>
      <w:r>
        <w:rPr>
          <w:sz w:val="28"/>
          <w:szCs w:val="28"/>
        </w:rPr>
        <w:t>наследии стран изучаемого языка</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речевых различиях в ситуациях формального и неформального общения в рамках изучаемых предметов речи.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Предусматривается также овладение умениями: </w:t>
      </w:r>
    </w:p>
    <w:p w:rsidR="00FE2462" w:rsidRPr="00F106BF" w:rsidRDefault="00FE2462" w:rsidP="00FE2462">
      <w:pPr>
        <w:pStyle w:val="Default"/>
        <w:spacing w:line="25" w:lineRule="atLeast"/>
        <w:jc w:val="both"/>
        <w:rPr>
          <w:sz w:val="28"/>
          <w:szCs w:val="28"/>
        </w:rPr>
      </w:pPr>
      <w:r w:rsidRPr="00F106BF">
        <w:rPr>
          <w:sz w:val="28"/>
          <w:szCs w:val="28"/>
        </w:rPr>
        <w:t xml:space="preserve">• представлять родную страну и культуру на иностранном языке; </w:t>
      </w:r>
    </w:p>
    <w:p w:rsidR="00FE2462" w:rsidRPr="00F106BF" w:rsidRDefault="00FE2462" w:rsidP="00FE2462">
      <w:pPr>
        <w:pStyle w:val="Default"/>
        <w:spacing w:line="25" w:lineRule="atLeast"/>
        <w:jc w:val="both"/>
        <w:rPr>
          <w:sz w:val="28"/>
          <w:szCs w:val="28"/>
        </w:rPr>
      </w:pPr>
      <w:r w:rsidRPr="00F106BF">
        <w:rPr>
          <w:sz w:val="28"/>
          <w:szCs w:val="28"/>
        </w:rPr>
        <w:t xml:space="preserve">• оказывать помощь зарубежным гостям в ситуациях повседневного общения. </w:t>
      </w:r>
    </w:p>
    <w:p w:rsidR="00FE2462" w:rsidRPr="00F106BF" w:rsidRDefault="00FE2462" w:rsidP="00FE2462">
      <w:pPr>
        <w:pStyle w:val="Default"/>
        <w:spacing w:line="25" w:lineRule="atLeast"/>
        <w:jc w:val="center"/>
        <w:rPr>
          <w:sz w:val="28"/>
          <w:szCs w:val="28"/>
        </w:rPr>
      </w:pPr>
      <w:r w:rsidRPr="00F106BF">
        <w:rPr>
          <w:b/>
          <w:bCs/>
          <w:sz w:val="28"/>
          <w:szCs w:val="28"/>
        </w:rPr>
        <w:t>Графика и орфография</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 </w:t>
      </w:r>
    </w:p>
    <w:p w:rsidR="00FE2462" w:rsidRPr="00F106BF" w:rsidRDefault="00FE2462" w:rsidP="00FE2462">
      <w:pPr>
        <w:pStyle w:val="Default"/>
        <w:spacing w:line="25" w:lineRule="atLeast"/>
        <w:jc w:val="center"/>
        <w:rPr>
          <w:sz w:val="28"/>
          <w:szCs w:val="28"/>
        </w:rPr>
      </w:pPr>
      <w:r w:rsidRPr="00F106BF">
        <w:rPr>
          <w:b/>
          <w:bCs/>
          <w:sz w:val="28"/>
          <w:szCs w:val="28"/>
        </w:rPr>
        <w:lastRenderedPageBreak/>
        <w:t>Фонетическая сторона речи</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Дал</w:t>
      </w:r>
      <w:r>
        <w:rPr>
          <w:sz w:val="28"/>
          <w:szCs w:val="28"/>
        </w:rPr>
        <w:t>ьнейшее совершенствование слухо-</w:t>
      </w:r>
      <w:r w:rsidRPr="00F106BF">
        <w:rPr>
          <w:sz w:val="28"/>
          <w:szCs w:val="28"/>
        </w:rPr>
        <w:t xml:space="preserve">произносительных навыков, в том числе применительно к новому языковому материалу. </w:t>
      </w:r>
    </w:p>
    <w:p w:rsidR="00FE2462" w:rsidRPr="00F106BF" w:rsidRDefault="00FE2462" w:rsidP="00FE2462">
      <w:pPr>
        <w:pStyle w:val="Default"/>
        <w:spacing w:line="25" w:lineRule="atLeast"/>
        <w:jc w:val="center"/>
        <w:rPr>
          <w:sz w:val="28"/>
          <w:szCs w:val="28"/>
        </w:rPr>
      </w:pPr>
      <w:r w:rsidRPr="00F106BF">
        <w:rPr>
          <w:b/>
          <w:bCs/>
          <w:sz w:val="28"/>
          <w:szCs w:val="28"/>
        </w:rPr>
        <w:t>Лексическая сторона речи</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Расширение объема продуктивного и рецептивного лексическо</w:t>
      </w:r>
      <w:r>
        <w:rPr>
          <w:sz w:val="28"/>
          <w:szCs w:val="28"/>
        </w:rPr>
        <w:t xml:space="preserve">го минимума за счет лексических </w:t>
      </w:r>
      <w:r w:rsidRPr="00F106BF">
        <w:rPr>
          <w:sz w:val="28"/>
          <w:szCs w:val="28"/>
        </w:rPr>
        <w:t xml:space="preserve">средств обслуживающих новые темы, проблемы и ситуации общения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Развитие навыков их распознавания и употребления в речи. Расширение потенциального словаря за счет интернациональной лексики и овладения новыми словообразовательными средствами: </w:t>
      </w:r>
    </w:p>
    <w:p w:rsidR="00FE2462" w:rsidRPr="00F106BF" w:rsidRDefault="00FE2462" w:rsidP="00FE2462">
      <w:pPr>
        <w:pStyle w:val="Default"/>
        <w:spacing w:line="25" w:lineRule="atLeast"/>
        <w:jc w:val="both"/>
        <w:rPr>
          <w:sz w:val="28"/>
          <w:szCs w:val="28"/>
        </w:rPr>
      </w:pPr>
      <w:r w:rsidRPr="00F106BF">
        <w:rPr>
          <w:sz w:val="28"/>
          <w:szCs w:val="28"/>
        </w:rPr>
        <w:t xml:space="preserve">1) аффиксами </w:t>
      </w:r>
    </w:p>
    <w:p w:rsidR="00FE2462" w:rsidRPr="00F106BF" w:rsidRDefault="00FE2462" w:rsidP="00FE2462">
      <w:pPr>
        <w:pStyle w:val="Default"/>
        <w:spacing w:line="25" w:lineRule="atLeast"/>
        <w:jc w:val="both"/>
        <w:rPr>
          <w:sz w:val="28"/>
          <w:szCs w:val="28"/>
        </w:rPr>
      </w:pPr>
      <w:r w:rsidRPr="00F106BF">
        <w:rPr>
          <w:sz w:val="28"/>
          <w:szCs w:val="28"/>
        </w:rPr>
        <w:t xml:space="preserve">глаголов: dis-, mis-; - ize/ise; </w:t>
      </w:r>
    </w:p>
    <w:p w:rsidR="00FE2462" w:rsidRPr="006316C3" w:rsidRDefault="00FE2462" w:rsidP="00FE2462">
      <w:pPr>
        <w:pStyle w:val="Default"/>
        <w:spacing w:line="25" w:lineRule="atLeast"/>
        <w:jc w:val="center"/>
        <w:rPr>
          <w:b/>
          <w:sz w:val="28"/>
          <w:szCs w:val="28"/>
        </w:rPr>
      </w:pPr>
      <w:r w:rsidRPr="006316C3">
        <w:rPr>
          <w:b/>
          <w:sz w:val="28"/>
          <w:szCs w:val="28"/>
        </w:rPr>
        <w:t>Грамматическая сторона речи</w:t>
      </w:r>
    </w:p>
    <w:p w:rsidR="00FE2462" w:rsidRPr="006316C3" w:rsidRDefault="00FE2462" w:rsidP="00FE2462">
      <w:pPr>
        <w:widowControl w:val="0"/>
        <w:spacing w:after="0" w:line="25" w:lineRule="atLeast"/>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rPr>
        <w:t>Расширение объема значений грамматических явлений, изученных во 2-7 или 5-7 классах, и овладение новыми грамматическими явлениями.</w:t>
      </w:r>
    </w:p>
    <w:p w:rsidR="00FE2462" w:rsidRPr="006316C3" w:rsidRDefault="00FE2462" w:rsidP="00FE2462">
      <w:pPr>
        <w:widowControl w:val="0"/>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6316C3">
        <w:rPr>
          <w:rFonts w:ascii="Times New Roman" w:hAnsi="Times New Roman" w:cs="Times New Roman"/>
          <w:sz w:val="28"/>
          <w:szCs w:val="28"/>
        </w:rPr>
        <w:t xml:space="preserve">Знание признаков и навыки распознавания и употребления в речи всех типов простых предложений, изученных ранее, а также предложений с конструкциями </w:t>
      </w:r>
      <w:r w:rsidRPr="006316C3">
        <w:rPr>
          <w:rFonts w:ascii="Times New Roman" w:hAnsi="Times New Roman" w:cs="Times New Roman"/>
          <w:sz w:val="28"/>
          <w:szCs w:val="28"/>
          <w:lang w:val="en-US"/>
        </w:rPr>
        <w:t>as</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as</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not</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so</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as</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either</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or</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neither</w:t>
      </w:r>
      <w:r w:rsidRPr="006316C3">
        <w:rPr>
          <w:rFonts w:ascii="Times New Roman" w:hAnsi="Times New Roman" w:cs="Times New Roman"/>
          <w:sz w:val="28"/>
          <w:szCs w:val="28"/>
        </w:rPr>
        <w:t xml:space="preserve"> … </w:t>
      </w:r>
      <w:r w:rsidRPr="006316C3">
        <w:rPr>
          <w:rFonts w:ascii="Times New Roman" w:hAnsi="Times New Roman" w:cs="Times New Roman"/>
          <w:sz w:val="28"/>
          <w:szCs w:val="28"/>
          <w:lang w:val="en-US"/>
        </w:rPr>
        <w:t>nor</w:t>
      </w:r>
      <w:r w:rsidRPr="006316C3">
        <w:rPr>
          <w:rFonts w:ascii="Times New Roman" w:hAnsi="Times New Roman" w:cs="Times New Roman"/>
          <w:sz w:val="28"/>
          <w:szCs w:val="28"/>
        </w:rPr>
        <w:t>; условных предложений реального и нереального характера (</w:t>
      </w:r>
      <w:r w:rsidRPr="006316C3">
        <w:rPr>
          <w:rFonts w:ascii="Times New Roman" w:hAnsi="Times New Roman" w:cs="Times New Roman"/>
          <w:sz w:val="28"/>
          <w:szCs w:val="28"/>
          <w:lang w:val="en-US"/>
        </w:rPr>
        <w:t>Conditional</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I</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and</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II</w:t>
      </w:r>
      <w:r w:rsidRPr="006316C3">
        <w:rPr>
          <w:rFonts w:ascii="Times New Roman" w:hAnsi="Times New Roman" w:cs="Times New Roman"/>
          <w:sz w:val="28"/>
          <w:szCs w:val="28"/>
        </w:rPr>
        <w:t xml:space="preserve">), а также, сложноподчиненных предложений с придаточными: времени с союзами </w:t>
      </w:r>
      <w:r w:rsidRPr="006316C3">
        <w:rPr>
          <w:rFonts w:ascii="Times New Roman" w:hAnsi="Times New Roman" w:cs="Times New Roman"/>
          <w:sz w:val="28"/>
          <w:szCs w:val="28"/>
          <w:lang w:val="en-US"/>
        </w:rPr>
        <w:t>for</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since</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during</w:t>
      </w:r>
      <w:r w:rsidRPr="006316C3">
        <w:rPr>
          <w:rFonts w:ascii="Times New Roman" w:hAnsi="Times New Roman" w:cs="Times New Roman"/>
          <w:sz w:val="28"/>
          <w:szCs w:val="28"/>
        </w:rPr>
        <w:t xml:space="preserve">; цели с союзом </w:t>
      </w:r>
      <w:r w:rsidRPr="006316C3">
        <w:rPr>
          <w:rFonts w:ascii="Times New Roman" w:hAnsi="Times New Roman" w:cs="Times New Roman"/>
          <w:sz w:val="28"/>
          <w:szCs w:val="28"/>
          <w:lang w:val="en-US"/>
        </w:rPr>
        <w:t>so</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that</w:t>
      </w:r>
      <w:r w:rsidRPr="006316C3">
        <w:rPr>
          <w:rFonts w:ascii="Times New Roman" w:hAnsi="Times New Roman" w:cs="Times New Roman"/>
          <w:sz w:val="28"/>
          <w:szCs w:val="28"/>
        </w:rPr>
        <w:t xml:space="preserve">; условия с союзом </w:t>
      </w:r>
      <w:r w:rsidRPr="006316C3">
        <w:rPr>
          <w:rFonts w:ascii="Times New Roman" w:hAnsi="Times New Roman" w:cs="Times New Roman"/>
          <w:sz w:val="28"/>
          <w:szCs w:val="28"/>
          <w:lang w:val="en-US"/>
        </w:rPr>
        <w:t>unless</w:t>
      </w:r>
      <w:r w:rsidRPr="006316C3">
        <w:rPr>
          <w:rFonts w:ascii="Times New Roman" w:hAnsi="Times New Roman" w:cs="Times New Roman"/>
          <w:sz w:val="28"/>
          <w:szCs w:val="28"/>
        </w:rPr>
        <w:t xml:space="preserve">; определительными с союзами </w:t>
      </w:r>
      <w:r w:rsidRPr="006316C3">
        <w:rPr>
          <w:rFonts w:ascii="Times New Roman" w:hAnsi="Times New Roman" w:cs="Times New Roman"/>
          <w:sz w:val="28"/>
          <w:szCs w:val="28"/>
          <w:lang w:val="en-US"/>
        </w:rPr>
        <w:t>who</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which</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that</w:t>
      </w:r>
      <w:r w:rsidRPr="006316C3">
        <w:rPr>
          <w:rFonts w:ascii="Times New Roman" w:hAnsi="Times New Roman" w:cs="Times New Roman"/>
          <w:sz w:val="28"/>
          <w:szCs w:val="28"/>
        </w:rPr>
        <w:t>.</w:t>
      </w:r>
    </w:p>
    <w:p w:rsidR="00FE2462" w:rsidRPr="006316C3" w:rsidRDefault="00FE2462" w:rsidP="00FE2462">
      <w:pPr>
        <w:widowControl w:val="0"/>
        <w:spacing w:after="0" w:line="25" w:lineRule="atLeast"/>
        <w:jc w:val="both"/>
        <w:rPr>
          <w:rFonts w:ascii="Times New Roman" w:hAnsi="Times New Roman" w:cs="Times New Roman"/>
          <w:snapToGrid w:val="0"/>
          <w:color w:val="000000"/>
          <w:sz w:val="28"/>
          <w:szCs w:val="28"/>
          <w:lang w:val="en-US"/>
        </w:rPr>
      </w:pPr>
      <w:r>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rPr>
        <w:t xml:space="preserve">Понимание при чтении сложноподчиненных предложений с </w:t>
      </w:r>
      <w:r w:rsidRPr="006316C3">
        <w:rPr>
          <w:rFonts w:ascii="Times New Roman" w:hAnsi="Times New Roman" w:cs="Times New Roman"/>
          <w:sz w:val="28"/>
          <w:szCs w:val="28"/>
        </w:rPr>
        <w:t xml:space="preserve">союзами </w:t>
      </w:r>
      <w:r w:rsidRPr="006316C3">
        <w:rPr>
          <w:rFonts w:ascii="Times New Roman" w:hAnsi="Times New Roman" w:cs="Times New Roman"/>
          <w:sz w:val="28"/>
          <w:szCs w:val="28"/>
          <w:lang w:val="en-US"/>
        </w:rPr>
        <w:t>whoever</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whatever</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however</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whenever</w:t>
      </w:r>
      <w:r w:rsidRPr="006316C3">
        <w:rPr>
          <w:rFonts w:ascii="Times New Roman" w:hAnsi="Times New Roman" w:cs="Times New Roman"/>
          <w:sz w:val="28"/>
          <w:szCs w:val="28"/>
        </w:rPr>
        <w:t xml:space="preserve">; условных предложений нереального характера Conditional III (If Pete had reviewed </w:t>
      </w:r>
      <w:r w:rsidRPr="006316C3">
        <w:rPr>
          <w:rFonts w:ascii="Times New Roman" w:hAnsi="Times New Roman" w:cs="Times New Roman"/>
          <w:sz w:val="28"/>
          <w:szCs w:val="28"/>
          <w:lang w:val="en-US"/>
        </w:rPr>
        <w:t>grammar</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he</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would</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have</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written</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the</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test</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better</w:t>
      </w:r>
      <w:r w:rsidRPr="006316C3">
        <w:rPr>
          <w:rFonts w:ascii="Times New Roman" w:hAnsi="Times New Roman" w:cs="Times New Roman"/>
          <w:sz w:val="28"/>
          <w:szCs w:val="28"/>
        </w:rPr>
        <w:t xml:space="preserve">.), </w:t>
      </w:r>
      <w:r w:rsidRPr="006316C3">
        <w:rPr>
          <w:rFonts w:ascii="Times New Roman" w:hAnsi="Times New Roman" w:cs="Times New Roman"/>
          <w:snapToGrid w:val="0"/>
          <w:color w:val="000000"/>
          <w:sz w:val="28"/>
          <w:szCs w:val="28"/>
        </w:rPr>
        <w:t xml:space="preserve">конструкций с инфинитивом типа </w:t>
      </w:r>
      <w:r w:rsidRPr="006316C3">
        <w:rPr>
          <w:rFonts w:ascii="Times New Roman" w:hAnsi="Times New Roman" w:cs="Times New Roman"/>
          <w:snapToGrid w:val="0"/>
          <w:color w:val="000000"/>
          <w:sz w:val="28"/>
          <w:szCs w:val="28"/>
          <w:lang w:val="en-US"/>
        </w:rPr>
        <w:t>I</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saw</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Peter</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cross</w:t>
      </w:r>
      <w:r w:rsidRPr="006316C3">
        <w:rPr>
          <w:rFonts w:ascii="Times New Roman" w:hAnsi="Times New Roman" w:cs="Times New Roman"/>
          <w:snapToGrid w:val="0"/>
          <w:color w:val="000000"/>
          <w:sz w:val="28"/>
          <w:szCs w:val="28"/>
        </w:rPr>
        <w:t>/</w:t>
      </w:r>
      <w:r w:rsidRPr="006316C3">
        <w:rPr>
          <w:rFonts w:ascii="Times New Roman" w:hAnsi="Times New Roman" w:cs="Times New Roman"/>
          <w:snapToGrid w:val="0"/>
          <w:color w:val="000000"/>
          <w:sz w:val="28"/>
          <w:szCs w:val="28"/>
          <w:lang w:val="en-US"/>
        </w:rPr>
        <w:t>crossing</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the</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street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 xml:space="preserve">He seems to be a good pupil. I want you to meet me at the station tomorrow, </w:t>
      </w:r>
      <w:r w:rsidRPr="006316C3">
        <w:rPr>
          <w:rFonts w:ascii="Times New Roman" w:hAnsi="Times New Roman" w:cs="Times New Roman"/>
          <w:snapToGrid w:val="0"/>
          <w:color w:val="000000"/>
          <w:sz w:val="28"/>
          <w:szCs w:val="28"/>
        </w:rPr>
        <w:t>конструкций</w:t>
      </w:r>
      <w:r w:rsidRPr="006316C3">
        <w:rPr>
          <w:rFonts w:ascii="Times New Roman" w:hAnsi="Times New Roman" w:cs="Times New Roman"/>
          <w:snapToGrid w:val="0"/>
          <w:color w:val="000000"/>
          <w:sz w:val="28"/>
          <w:szCs w:val="28"/>
          <w:lang w:val="en-US"/>
        </w:rPr>
        <w:t xml:space="preserve"> be/get used to something; be/get used to doing something.</w:t>
      </w:r>
    </w:p>
    <w:p w:rsidR="00FE2462" w:rsidRPr="006316C3" w:rsidRDefault="00FE2462" w:rsidP="00FE2462">
      <w:pPr>
        <w:widowControl w:val="0"/>
        <w:spacing w:after="0" w:line="25" w:lineRule="atLeast"/>
        <w:jc w:val="both"/>
        <w:rPr>
          <w:rFonts w:ascii="Times New Roman" w:hAnsi="Times New Roman" w:cs="Times New Roman"/>
          <w:snapToGrid w:val="0"/>
          <w:color w:val="000000"/>
          <w:sz w:val="28"/>
          <w:szCs w:val="28"/>
        </w:rPr>
      </w:pPr>
      <w:r w:rsidRPr="0059147D">
        <w:rPr>
          <w:rFonts w:ascii="Times New Roman" w:hAnsi="Times New Roman" w:cs="Times New Roman"/>
          <w:snapToGrid w:val="0"/>
          <w:color w:val="000000"/>
          <w:sz w:val="28"/>
          <w:szCs w:val="28"/>
          <w:lang w:val="en-US"/>
        </w:rPr>
        <w:t xml:space="preserve">   </w:t>
      </w:r>
      <w:r w:rsidRPr="006316C3">
        <w:rPr>
          <w:rFonts w:ascii="Times New Roman" w:hAnsi="Times New Roman" w:cs="Times New Roman"/>
          <w:snapToGrid w:val="0"/>
          <w:color w:val="000000"/>
          <w:sz w:val="28"/>
          <w:szCs w:val="28"/>
        </w:rPr>
        <w:t>Знание признаков и навыки распознавания и употребления в речи глаголов</w:t>
      </w:r>
      <w:r>
        <w:rPr>
          <w:rFonts w:ascii="Times New Roman" w:hAnsi="Times New Roman" w:cs="Times New Roman"/>
          <w:snapToGrid w:val="0"/>
          <w:color w:val="000000"/>
          <w:sz w:val="28"/>
          <w:szCs w:val="28"/>
        </w:rPr>
        <w:t xml:space="preserve"> в новых для данного этапа видо</w:t>
      </w:r>
      <w:r w:rsidRPr="006316C3">
        <w:rPr>
          <w:rFonts w:ascii="Times New Roman" w:hAnsi="Times New Roman" w:cs="Times New Roman"/>
          <w:snapToGrid w:val="0"/>
          <w:color w:val="000000"/>
          <w:sz w:val="28"/>
          <w:szCs w:val="28"/>
        </w:rPr>
        <w:t xml:space="preserve">временных формах действительного </w:t>
      </w:r>
      <w:r w:rsidRPr="006316C3">
        <w:rPr>
          <w:rFonts w:ascii="Times New Roman" w:hAnsi="Times New Roman" w:cs="Times New Roman"/>
          <w:i/>
          <w:snapToGrid w:val="0"/>
          <w:color w:val="000000"/>
          <w:sz w:val="28"/>
          <w:szCs w:val="28"/>
        </w:rPr>
        <w:t>(</w:t>
      </w:r>
      <w:r w:rsidRPr="006316C3">
        <w:rPr>
          <w:rFonts w:ascii="Times New Roman" w:hAnsi="Times New Roman" w:cs="Times New Roman"/>
          <w:snapToGrid w:val="0"/>
          <w:color w:val="000000"/>
          <w:sz w:val="28"/>
          <w:szCs w:val="28"/>
          <w:lang w:val="en-US"/>
        </w:rPr>
        <w:t>Past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Continuous</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Past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Perfect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Present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Perfect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Continuous</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Future</w:t>
      </w:r>
      <w:r w:rsidRPr="006316C3">
        <w:rPr>
          <w:rFonts w:ascii="Times New Roman" w:hAnsi="Times New Roman" w:cs="Times New Roman"/>
          <w:snapToGrid w:val="0"/>
          <w:color w:val="000000"/>
          <w:sz w:val="28"/>
          <w:szCs w:val="28"/>
        </w:rPr>
        <w:t>-</w:t>
      </w:r>
      <w:r w:rsidRPr="006316C3">
        <w:rPr>
          <w:rFonts w:ascii="Times New Roman" w:hAnsi="Times New Roman" w:cs="Times New Roman"/>
          <w:snapToGrid w:val="0"/>
          <w:color w:val="000000"/>
          <w:sz w:val="28"/>
          <w:szCs w:val="28"/>
          <w:lang w:val="en-US"/>
        </w:rPr>
        <w:t>in</w:t>
      </w:r>
      <w:r w:rsidRPr="006316C3">
        <w:rPr>
          <w:rFonts w:ascii="Times New Roman" w:hAnsi="Times New Roman" w:cs="Times New Roman"/>
          <w:snapToGrid w:val="0"/>
          <w:color w:val="000000"/>
          <w:sz w:val="28"/>
          <w:szCs w:val="28"/>
        </w:rPr>
        <w:t>-</w:t>
      </w:r>
      <w:r w:rsidRPr="006316C3">
        <w:rPr>
          <w:rFonts w:ascii="Times New Roman" w:hAnsi="Times New Roman" w:cs="Times New Roman"/>
          <w:snapToGrid w:val="0"/>
          <w:color w:val="000000"/>
          <w:sz w:val="28"/>
          <w:szCs w:val="28"/>
          <w:lang w:val="en-US"/>
        </w:rPr>
        <w:t>the</w:t>
      </w:r>
      <w:r w:rsidRPr="006316C3">
        <w:rPr>
          <w:rFonts w:ascii="Times New Roman" w:hAnsi="Times New Roman" w:cs="Times New Roman"/>
          <w:snapToGrid w:val="0"/>
          <w:color w:val="000000"/>
          <w:sz w:val="28"/>
          <w:szCs w:val="28"/>
        </w:rPr>
        <w:t>-</w:t>
      </w:r>
      <w:r w:rsidRPr="006316C3">
        <w:rPr>
          <w:rFonts w:ascii="Times New Roman" w:hAnsi="Times New Roman" w:cs="Times New Roman"/>
          <w:snapToGrid w:val="0"/>
          <w:color w:val="000000"/>
          <w:sz w:val="28"/>
          <w:szCs w:val="28"/>
          <w:lang w:val="en-US"/>
        </w:rPr>
        <w:t>Past</w:t>
      </w:r>
      <w:r w:rsidRPr="006316C3">
        <w:rPr>
          <w:rFonts w:ascii="Times New Roman" w:hAnsi="Times New Roman" w:cs="Times New Roman"/>
          <w:snapToGrid w:val="0"/>
          <w:color w:val="000000"/>
          <w:sz w:val="28"/>
          <w:szCs w:val="28"/>
        </w:rPr>
        <w:t>) и страдательного (</w:t>
      </w:r>
      <w:r w:rsidRPr="006316C3">
        <w:rPr>
          <w:rFonts w:ascii="Times New Roman" w:hAnsi="Times New Roman" w:cs="Times New Roman"/>
          <w:snapToGrid w:val="0"/>
          <w:color w:val="000000"/>
          <w:sz w:val="28"/>
          <w:szCs w:val="28"/>
          <w:lang w:val="en-US"/>
        </w:rPr>
        <w:t>Present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Past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Future</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Simple</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in</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Passive</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Voice</w:t>
      </w:r>
      <w:r w:rsidRPr="006316C3">
        <w:rPr>
          <w:rFonts w:ascii="Times New Roman" w:hAnsi="Times New Roman" w:cs="Times New Roman"/>
          <w:snapToGrid w:val="0"/>
          <w:color w:val="000000"/>
          <w:sz w:val="28"/>
          <w:szCs w:val="28"/>
        </w:rPr>
        <w:t>) залогов; модальных глаголов (</w:t>
      </w:r>
      <w:r w:rsidRPr="006316C3">
        <w:rPr>
          <w:rFonts w:ascii="Times New Roman" w:hAnsi="Times New Roman" w:cs="Times New Roman"/>
          <w:snapToGrid w:val="0"/>
          <w:color w:val="000000"/>
          <w:sz w:val="28"/>
          <w:szCs w:val="28"/>
          <w:lang w:val="en-US"/>
        </w:rPr>
        <w:t>need</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shall</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could</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might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would</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should</w:t>
      </w:r>
      <w:r w:rsidRPr="006316C3">
        <w:rPr>
          <w:rFonts w:ascii="Times New Roman" w:hAnsi="Times New Roman" w:cs="Times New Roman"/>
          <w:snapToGrid w:val="0"/>
          <w:color w:val="000000"/>
          <w:sz w:val="28"/>
          <w:szCs w:val="28"/>
        </w:rPr>
        <w:t xml:space="preserve">); косвенной речи в утвердительных и вопросительных предложениях в настоящем и прошедшем времени; формирование навыков </w:t>
      </w:r>
      <w:r w:rsidRPr="006316C3">
        <w:rPr>
          <w:rFonts w:ascii="Times New Roman" w:hAnsi="Times New Roman" w:cs="Times New Roman"/>
          <w:snapToGrid w:val="0"/>
          <w:color w:val="000000"/>
          <w:sz w:val="28"/>
          <w:szCs w:val="28"/>
          <w:lang w:val="en-US"/>
        </w:rPr>
        <w:t>c</w:t>
      </w:r>
      <w:r w:rsidRPr="006316C3">
        <w:rPr>
          <w:rFonts w:ascii="Times New Roman" w:hAnsi="Times New Roman" w:cs="Times New Roman"/>
          <w:snapToGrid w:val="0"/>
          <w:color w:val="000000"/>
          <w:sz w:val="28"/>
          <w:szCs w:val="28"/>
        </w:rPr>
        <w:t>огласования времен в рамках сложного предложения в плане настоящего и прошлого.</w:t>
      </w:r>
    </w:p>
    <w:p w:rsidR="00FE2462" w:rsidRPr="006316C3" w:rsidRDefault="00FE2462" w:rsidP="00FE2462">
      <w:pPr>
        <w:widowControl w:val="0"/>
        <w:spacing w:after="0" w:line="25" w:lineRule="atLeast"/>
        <w:jc w:val="both"/>
        <w:rPr>
          <w:rFonts w:ascii="Times New Roman" w:hAnsi="Times New Roman" w:cs="Times New Roman"/>
          <w:i/>
          <w:snapToGrid w:val="0"/>
          <w:color w:val="000000"/>
          <w:sz w:val="28"/>
          <w:szCs w:val="28"/>
        </w:rPr>
      </w:pPr>
      <w:r w:rsidRPr="006316C3">
        <w:rPr>
          <w:rFonts w:ascii="Times New Roman" w:hAnsi="Times New Roman" w:cs="Times New Roman"/>
          <w:snapToGrid w:val="0"/>
          <w:color w:val="000000"/>
          <w:sz w:val="28"/>
          <w:szCs w:val="28"/>
        </w:rPr>
        <w:t xml:space="preserve">Навыки распознавания и понимания при чтении глагольных форм в </w:t>
      </w:r>
      <w:r w:rsidRPr="006316C3">
        <w:rPr>
          <w:rFonts w:ascii="Times New Roman" w:hAnsi="Times New Roman" w:cs="Times New Roman"/>
          <w:snapToGrid w:val="0"/>
          <w:color w:val="000000"/>
          <w:sz w:val="28"/>
          <w:szCs w:val="28"/>
          <w:lang w:val="en-US"/>
        </w:rPr>
        <w:t>Future</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Continuous</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Past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Perfect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Passive</w:t>
      </w:r>
      <w:r w:rsidRPr="006316C3">
        <w:rPr>
          <w:rFonts w:ascii="Times New Roman" w:hAnsi="Times New Roman" w:cs="Times New Roman"/>
          <w:snapToGrid w:val="0"/>
          <w:color w:val="000000"/>
          <w:sz w:val="28"/>
          <w:szCs w:val="28"/>
        </w:rPr>
        <w:t xml:space="preserve">; неличных форм глагола (герундий, причастия настоящего и прошедшего времени). </w:t>
      </w:r>
    </w:p>
    <w:p w:rsidR="00FE2462" w:rsidRPr="006316C3" w:rsidRDefault="00FE2462" w:rsidP="00FE2462">
      <w:pPr>
        <w:widowControl w:val="0"/>
        <w:spacing w:after="0" w:line="25" w:lineRule="atLeast"/>
        <w:jc w:val="both"/>
        <w:rPr>
          <w:rFonts w:ascii="Times New Roman" w:hAnsi="Times New Roman" w:cs="Times New Roman"/>
          <w:sz w:val="28"/>
          <w:szCs w:val="28"/>
        </w:rPr>
      </w:pPr>
      <w:r>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rPr>
        <w:t xml:space="preserve">Знание признаков и навыки распознавания и употребления в речи определенного, неопределенного и нулевого артиклей (в том числе и с географическими </w:t>
      </w:r>
      <w:r w:rsidRPr="006316C3">
        <w:rPr>
          <w:rFonts w:ascii="Times New Roman" w:hAnsi="Times New Roman" w:cs="Times New Roman"/>
          <w:snapToGrid w:val="0"/>
          <w:color w:val="000000"/>
          <w:sz w:val="28"/>
          <w:szCs w:val="28"/>
        </w:rPr>
        <w:lastRenderedPageBreak/>
        <w:t>названиями)</w:t>
      </w:r>
      <w:r w:rsidRPr="006316C3">
        <w:rPr>
          <w:rFonts w:ascii="Times New Roman" w:hAnsi="Times New Roman" w:cs="Times New Roman"/>
          <w:sz w:val="28"/>
          <w:szCs w:val="28"/>
        </w:rPr>
        <w:t>; возвратных местоимений, неопределенных местоимений и их производных (</w:t>
      </w:r>
      <w:r w:rsidRPr="006316C3">
        <w:rPr>
          <w:rFonts w:ascii="Times New Roman" w:hAnsi="Times New Roman" w:cs="Times New Roman"/>
          <w:sz w:val="28"/>
          <w:szCs w:val="28"/>
          <w:lang w:val="en-US"/>
        </w:rPr>
        <w:t>some</w:t>
      </w:r>
      <w:r w:rsidRPr="006316C3">
        <w:rPr>
          <w:rFonts w:ascii="Times New Roman" w:hAnsi="Times New Roman" w:cs="Times New Roman"/>
          <w:sz w:val="28"/>
          <w:szCs w:val="28"/>
        </w:rPr>
        <w:t xml:space="preserve">body, </w:t>
      </w:r>
      <w:r w:rsidRPr="006316C3">
        <w:rPr>
          <w:rFonts w:ascii="Times New Roman" w:hAnsi="Times New Roman" w:cs="Times New Roman"/>
          <w:sz w:val="28"/>
          <w:szCs w:val="28"/>
          <w:lang w:val="en-US"/>
        </w:rPr>
        <w:t>anything</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nobody</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everything</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etc</w:t>
      </w:r>
      <w:r w:rsidRPr="006316C3">
        <w:rPr>
          <w:rFonts w:ascii="Times New Roman" w:hAnsi="Times New Roman" w:cs="Times New Roman"/>
          <w:sz w:val="28"/>
          <w:szCs w:val="28"/>
        </w:rPr>
        <w:t xml:space="preserve">.), устойчивых словоформ в функции наречия типа </w:t>
      </w:r>
      <w:r w:rsidRPr="006316C3">
        <w:rPr>
          <w:rFonts w:ascii="Times New Roman" w:hAnsi="Times New Roman" w:cs="Times New Roman"/>
          <w:sz w:val="28"/>
          <w:szCs w:val="28"/>
          <w:lang w:val="en-US"/>
        </w:rPr>
        <w:t>sometimes</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at</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last</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at</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least</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etc</w:t>
      </w:r>
      <w:r w:rsidRPr="006316C3">
        <w:rPr>
          <w:rFonts w:ascii="Times New Roman" w:hAnsi="Times New Roman" w:cs="Times New Roman"/>
          <w:sz w:val="28"/>
          <w:szCs w:val="28"/>
        </w:rPr>
        <w:t xml:space="preserve">., числительных для обозначения дат и больших чисел. </w:t>
      </w:r>
    </w:p>
    <w:p w:rsidR="00FE2462" w:rsidRPr="006316C3" w:rsidRDefault="00FE2462" w:rsidP="00FE2462">
      <w:pPr>
        <w:widowControl w:val="0"/>
        <w:shd w:val="clear" w:color="auto" w:fill="FFFFFF"/>
        <w:spacing w:after="0" w:line="25" w:lineRule="atLeast"/>
        <w:jc w:val="both"/>
        <w:rPr>
          <w:rFonts w:ascii="Times New Roman" w:hAnsi="Times New Roman" w:cs="Times New Roman"/>
          <w:snapToGrid w:val="0"/>
          <w:sz w:val="28"/>
          <w:szCs w:val="28"/>
        </w:rPr>
      </w:pPr>
      <w:r>
        <w:rPr>
          <w:rFonts w:ascii="Times New Roman" w:hAnsi="Times New Roman" w:cs="Times New Roman"/>
          <w:sz w:val="28"/>
          <w:szCs w:val="28"/>
        </w:rPr>
        <w:t xml:space="preserve">   </w:t>
      </w:r>
      <w:r w:rsidRPr="006316C3">
        <w:rPr>
          <w:rFonts w:ascii="Times New Roman" w:hAnsi="Times New Roman" w:cs="Times New Roman"/>
          <w:sz w:val="28"/>
          <w:szCs w:val="28"/>
        </w:rPr>
        <w:t>Навыки распознавания по формальным признаками и понимания значений слов и словосочетаний с формами на –</w:t>
      </w:r>
      <w:r w:rsidRPr="006316C3">
        <w:rPr>
          <w:rFonts w:ascii="Times New Roman" w:hAnsi="Times New Roman" w:cs="Times New Roman"/>
          <w:sz w:val="28"/>
          <w:szCs w:val="28"/>
          <w:lang w:val="en-US"/>
        </w:rPr>
        <w:t>ing</w:t>
      </w:r>
      <w:r w:rsidRPr="006316C3">
        <w:rPr>
          <w:rFonts w:ascii="Times New Roman" w:hAnsi="Times New Roman" w:cs="Times New Roman"/>
          <w:sz w:val="28"/>
          <w:szCs w:val="28"/>
        </w:rPr>
        <w:t xml:space="preserve"> без различения их функций (герундий, причастие настоящего времени, отглагольное существительное).</w:t>
      </w:r>
    </w:p>
    <w:p w:rsidR="00FE2462" w:rsidRDefault="00FE2462" w:rsidP="00FE2462">
      <w:pPr>
        <w:autoSpaceDE w:val="0"/>
        <w:autoSpaceDN w:val="0"/>
        <w:adjustRightInd w:val="0"/>
        <w:spacing w:after="0" w:line="25" w:lineRule="atLeast"/>
        <w:jc w:val="both"/>
        <w:rPr>
          <w:rFonts w:ascii="Times New Roman" w:hAnsi="Times New Roman" w:cs="Times New Roman"/>
          <w:sz w:val="24"/>
          <w:szCs w:val="24"/>
        </w:rPr>
      </w:pPr>
    </w:p>
    <w:p w:rsidR="00FE2462" w:rsidRPr="00F106BF" w:rsidRDefault="00FE2462" w:rsidP="00FE2462">
      <w:pPr>
        <w:pStyle w:val="Default"/>
        <w:spacing w:line="25" w:lineRule="atLeast"/>
        <w:jc w:val="center"/>
        <w:rPr>
          <w:sz w:val="28"/>
          <w:szCs w:val="28"/>
        </w:rPr>
      </w:pPr>
      <w:r>
        <w:rPr>
          <w:b/>
          <w:bCs/>
          <w:sz w:val="28"/>
          <w:szCs w:val="28"/>
        </w:rPr>
        <w:t xml:space="preserve">9 </w:t>
      </w:r>
      <w:r w:rsidRPr="00F106BF">
        <w:rPr>
          <w:b/>
          <w:bCs/>
          <w:sz w:val="28"/>
          <w:szCs w:val="28"/>
        </w:rPr>
        <w:t>класс</w:t>
      </w:r>
    </w:p>
    <w:p w:rsidR="00FE2462" w:rsidRDefault="00FE2462" w:rsidP="00FE2462">
      <w:pPr>
        <w:pStyle w:val="Default"/>
        <w:spacing w:line="25" w:lineRule="atLeast"/>
        <w:jc w:val="center"/>
        <w:rPr>
          <w:b/>
          <w:bCs/>
          <w:sz w:val="28"/>
          <w:szCs w:val="28"/>
        </w:rPr>
      </w:pPr>
      <w:r w:rsidRPr="00F106BF">
        <w:rPr>
          <w:b/>
          <w:bCs/>
          <w:sz w:val="28"/>
          <w:szCs w:val="28"/>
        </w:rPr>
        <w:t>Виды речевой деятельности</w:t>
      </w:r>
    </w:p>
    <w:p w:rsidR="00FE2462" w:rsidRPr="00F106BF" w:rsidRDefault="00FE2462" w:rsidP="00FE2462">
      <w:pPr>
        <w:pStyle w:val="Default"/>
        <w:spacing w:line="25" w:lineRule="atLeast"/>
        <w:jc w:val="both"/>
        <w:rPr>
          <w:sz w:val="28"/>
          <w:szCs w:val="28"/>
        </w:rPr>
      </w:pPr>
    </w:p>
    <w:p w:rsidR="00FE2462" w:rsidRPr="00E7593B" w:rsidRDefault="00FE2462" w:rsidP="00FE2462">
      <w:pPr>
        <w:widowControl w:val="0"/>
        <w:shd w:val="clear" w:color="auto" w:fill="FFFFFF"/>
        <w:spacing w:after="0" w:line="25" w:lineRule="atLeast"/>
        <w:jc w:val="both"/>
        <w:rPr>
          <w:rFonts w:ascii="Times New Roman" w:hAnsi="Times New Roman" w:cs="Times New Roman"/>
          <w:i/>
          <w:color w:val="000000"/>
          <w:sz w:val="28"/>
          <w:szCs w:val="28"/>
        </w:rPr>
      </w:pPr>
      <w:r w:rsidRPr="00E7593B">
        <w:rPr>
          <w:rFonts w:ascii="Times New Roman" w:hAnsi="Times New Roman" w:cs="Times New Roman"/>
          <w:b/>
          <w:bCs/>
          <w:i/>
          <w:color w:val="000000"/>
          <w:sz w:val="28"/>
          <w:szCs w:val="28"/>
        </w:rPr>
        <w:t>Чтение.</w:t>
      </w:r>
      <w:r w:rsidRPr="00E7593B">
        <w:rPr>
          <w:rFonts w:ascii="Times New Roman" w:hAnsi="Times New Roman" w:cs="Times New Roman"/>
          <w:i/>
          <w:color w:val="000000"/>
          <w:sz w:val="28"/>
          <w:szCs w:val="28"/>
        </w:rPr>
        <w:t xml:space="preserve"> </w:t>
      </w:r>
    </w:p>
    <w:p w:rsidR="00FE2462" w:rsidRPr="006316C3" w:rsidRDefault="00FE2462" w:rsidP="00FE2462">
      <w:pPr>
        <w:widowControl w:val="0"/>
        <w:shd w:val="clear" w:color="auto" w:fill="FFFFFF"/>
        <w:spacing w:after="0" w:line="25" w:lineRule="atLeast"/>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rPr>
        <w:t>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FE2462" w:rsidRPr="00E7593B" w:rsidRDefault="00FE2462" w:rsidP="00FE2462">
      <w:pPr>
        <w:pStyle w:val="Default"/>
        <w:spacing w:line="25" w:lineRule="atLeast"/>
        <w:jc w:val="both"/>
        <w:rPr>
          <w:i/>
          <w:sz w:val="28"/>
          <w:szCs w:val="28"/>
        </w:rPr>
      </w:pPr>
      <w:r w:rsidRPr="00E7593B">
        <w:rPr>
          <w:b/>
          <w:bCs/>
          <w:i/>
          <w:sz w:val="28"/>
          <w:szCs w:val="28"/>
        </w:rPr>
        <w:t>Аудирование.</w:t>
      </w:r>
      <w:r w:rsidRPr="00E7593B">
        <w:rPr>
          <w:i/>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w:t>
      </w:r>
    </w:p>
    <w:p w:rsidR="00FE2462" w:rsidRPr="006316C3" w:rsidRDefault="00FE2462" w:rsidP="00FE2462">
      <w:pPr>
        <w:spacing w:after="0" w:line="25" w:lineRule="atLeast"/>
        <w:jc w:val="both"/>
        <w:rPr>
          <w:rFonts w:ascii="Times New Roman" w:hAnsi="Times New Roman" w:cs="Times New Roman"/>
          <w:b/>
          <w:i/>
          <w:snapToGrid w:val="0"/>
          <w:color w:val="000000"/>
          <w:sz w:val="28"/>
          <w:szCs w:val="28"/>
          <w:u w:val="single"/>
        </w:rPr>
      </w:pPr>
      <w:r w:rsidRPr="006316C3">
        <w:rPr>
          <w:rFonts w:ascii="Times New Roman" w:hAnsi="Times New Roman" w:cs="Times New Roman"/>
          <w:snapToGrid w:val="0"/>
          <w:color w:val="000000"/>
          <w:sz w:val="28"/>
          <w:szCs w:val="28"/>
        </w:rPr>
        <w:t>Время звучания текста – 1,5-2 минуты</w:t>
      </w:r>
      <w:r w:rsidRPr="006316C3">
        <w:rPr>
          <w:rFonts w:ascii="Times New Roman" w:hAnsi="Times New Roman" w:cs="Times New Roman"/>
          <w:b/>
          <w:i/>
          <w:snapToGrid w:val="0"/>
          <w:color w:val="000000"/>
          <w:sz w:val="28"/>
          <w:szCs w:val="28"/>
        </w:rPr>
        <w:t>.</w:t>
      </w:r>
      <w:r w:rsidRPr="006316C3">
        <w:rPr>
          <w:rFonts w:ascii="Times New Roman" w:hAnsi="Times New Roman" w:cs="Times New Roman"/>
          <w:color w:val="000000"/>
          <w:sz w:val="28"/>
          <w:szCs w:val="28"/>
        </w:rPr>
        <w:t xml:space="preserve"> </w:t>
      </w:r>
    </w:p>
    <w:p w:rsidR="00FE2462" w:rsidRPr="00E7593B" w:rsidRDefault="00FE2462" w:rsidP="00FE2462">
      <w:pPr>
        <w:pStyle w:val="Default"/>
        <w:spacing w:line="25" w:lineRule="atLeast"/>
        <w:jc w:val="both"/>
        <w:rPr>
          <w:i/>
          <w:sz w:val="28"/>
          <w:szCs w:val="28"/>
        </w:rPr>
      </w:pPr>
      <w:r w:rsidRPr="00E7593B">
        <w:rPr>
          <w:b/>
          <w:bCs/>
          <w:i/>
          <w:sz w:val="28"/>
          <w:szCs w:val="28"/>
        </w:rPr>
        <w:t>Говорение.</w:t>
      </w:r>
      <w:r w:rsidRPr="00E7593B">
        <w:rPr>
          <w:i/>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Диалогическая речь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Развитие у школьников диалогической речи на средней ступени предусматривает овладение ими умениями вести диалог этикетного характера (до 3 реплик со стороны каждого учащегося), диалог-расспрос (до 5 реплик), диалог-побуждение к действию (до 3 реплик) и диалог-обмен мнениями (не </w:t>
      </w:r>
      <w:r>
        <w:rPr>
          <w:sz w:val="28"/>
          <w:szCs w:val="28"/>
        </w:rPr>
        <w:t>менее 5-7</w:t>
      </w:r>
      <w:r w:rsidRPr="00F106BF">
        <w:rPr>
          <w:sz w:val="28"/>
          <w:szCs w:val="28"/>
        </w:rPr>
        <w:t xml:space="preserve"> реплик со стороны каждого уча</w:t>
      </w:r>
      <w:r>
        <w:rPr>
          <w:sz w:val="28"/>
          <w:szCs w:val="28"/>
        </w:rPr>
        <w:t xml:space="preserve">щегося), а также их комбинации. </w:t>
      </w:r>
    </w:p>
    <w:p w:rsidR="00FE2462" w:rsidRPr="00F106BF" w:rsidRDefault="00FE2462" w:rsidP="00FE2462">
      <w:pPr>
        <w:pStyle w:val="Default"/>
        <w:spacing w:line="25" w:lineRule="atLeast"/>
        <w:jc w:val="both"/>
        <w:rPr>
          <w:sz w:val="28"/>
          <w:szCs w:val="28"/>
        </w:rPr>
      </w:pPr>
      <w:r w:rsidRPr="00F106BF">
        <w:rPr>
          <w:sz w:val="28"/>
          <w:szCs w:val="28"/>
        </w:rPr>
        <w:t xml:space="preserve">Монологическая речь </w:t>
      </w: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Развитие монологической речи на средней ступени предусматривает овладение учащимися следующими умениями: </w:t>
      </w:r>
    </w:p>
    <w:p w:rsidR="00FE2462" w:rsidRPr="00F106BF" w:rsidRDefault="00FE2462" w:rsidP="00FE2462">
      <w:pPr>
        <w:pStyle w:val="Default"/>
        <w:spacing w:line="25" w:lineRule="atLeast"/>
        <w:jc w:val="both"/>
        <w:rPr>
          <w:sz w:val="28"/>
          <w:szCs w:val="28"/>
        </w:rPr>
      </w:pPr>
      <w:r w:rsidRPr="00F106BF">
        <w:rPr>
          <w:sz w:val="28"/>
          <w:szCs w:val="28"/>
        </w:rPr>
        <w:t xml:space="preserve">• 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 </w:t>
      </w:r>
    </w:p>
    <w:p w:rsidR="00FE2462" w:rsidRPr="00F106BF" w:rsidRDefault="00FE2462" w:rsidP="00FE2462">
      <w:pPr>
        <w:pStyle w:val="Default"/>
        <w:spacing w:line="25" w:lineRule="atLeast"/>
        <w:jc w:val="both"/>
        <w:rPr>
          <w:sz w:val="28"/>
          <w:szCs w:val="28"/>
        </w:rPr>
      </w:pPr>
      <w:r w:rsidRPr="00F106BF">
        <w:rPr>
          <w:sz w:val="28"/>
          <w:szCs w:val="28"/>
        </w:rPr>
        <w:t xml:space="preserve">• передавать содержание, основную мысль прочитанного с опорой на текст; </w:t>
      </w:r>
    </w:p>
    <w:p w:rsidR="00FE2462" w:rsidRPr="00F106BF" w:rsidRDefault="00FE2462" w:rsidP="00FE2462">
      <w:pPr>
        <w:pStyle w:val="Default"/>
        <w:spacing w:line="25" w:lineRule="atLeast"/>
        <w:jc w:val="both"/>
        <w:rPr>
          <w:sz w:val="28"/>
          <w:szCs w:val="28"/>
        </w:rPr>
      </w:pPr>
      <w:r w:rsidRPr="00F106BF">
        <w:rPr>
          <w:sz w:val="28"/>
          <w:szCs w:val="28"/>
        </w:rPr>
        <w:t xml:space="preserve">• делать сообщение в связи с прочитанным текстом. </w:t>
      </w:r>
    </w:p>
    <w:p w:rsidR="00FE2462" w:rsidRPr="00F106BF" w:rsidRDefault="00FE2462" w:rsidP="00FE2462">
      <w:pPr>
        <w:pStyle w:val="Default"/>
        <w:spacing w:line="25" w:lineRule="atLeast"/>
        <w:jc w:val="both"/>
        <w:rPr>
          <w:sz w:val="28"/>
          <w:szCs w:val="28"/>
        </w:rPr>
      </w:pPr>
      <w:r w:rsidRPr="00F106BF">
        <w:rPr>
          <w:sz w:val="28"/>
          <w:szCs w:val="28"/>
        </w:rPr>
        <w:t xml:space="preserve">• выражать и аргументировать свое отношение к прочитанному/услышанному. </w:t>
      </w:r>
    </w:p>
    <w:p w:rsidR="00FE2462" w:rsidRDefault="00FE2462" w:rsidP="00FE2462">
      <w:pPr>
        <w:pStyle w:val="Default"/>
        <w:spacing w:line="25" w:lineRule="atLeast"/>
        <w:jc w:val="both"/>
        <w:rPr>
          <w:sz w:val="28"/>
          <w:szCs w:val="28"/>
        </w:rPr>
      </w:pPr>
      <w:r w:rsidRPr="00F106BF">
        <w:rPr>
          <w:sz w:val="28"/>
          <w:szCs w:val="28"/>
        </w:rPr>
        <w:t>Объем моно</w:t>
      </w:r>
      <w:r>
        <w:rPr>
          <w:sz w:val="28"/>
          <w:szCs w:val="28"/>
        </w:rPr>
        <w:t xml:space="preserve">логического высказывания – до 12 фраз. </w:t>
      </w:r>
    </w:p>
    <w:p w:rsidR="00FE2462" w:rsidRPr="00E7593B" w:rsidRDefault="00FE2462" w:rsidP="00FE2462">
      <w:pPr>
        <w:pStyle w:val="Default"/>
        <w:spacing w:line="25" w:lineRule="atLeast"/>
        <w:jc w:val="both"/>
        <w:rPr>
          <w:sz w:val="28"/>
          <w:szCs w:val="28"/>
        </w:rPr>
      </w:pPr>
      <w:r>
        <w:rPr>
          <w:i/>
          <w:sz w:val="28"/>
          <w:szCs w:val="28"/>
        </w:rPr>
        <w:t> </w:t>
      </w:r>
      <w:r w:rsidRPr="00E7593B">
        <w:rPr>
          <w:b/>
          <w:bCs/>
          <w:i/>
          <w:sz w:val="28"/>
          <w:szCs w:val="28"/>
        </w:rPr>
        <w:t>Письмо.</w:t>
      </w:r>
      <w:r w:rsidRPr="00E7593B">
        <w:rPr>
          <w:i/>
          <w:sz w:val="28"/>
          <w:szCs w:val="28"/>
        </w:rPr>
        <w:t xml:space="preserve"> </w:t>
      </w:r>
    </w:p>
    <w:p w:rsidR="00FE2462" w:rsidRDefault="00FE2462" w:rsidP="00FE2462">
      <w:pPr>
        <w:spacing w:after="0" w:line="25" w:lineRule="atLeast"/>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rPr>
        <w:t>Овладение письменной речью предусматривает развитие следующих умений:</w:t>
      </w:r>
      <w:r>
        <w:rPr>
          <w:rFonts w:ascii="Times New Roman" w:hAnsi="Times New Roman" w:cs="Times New Roman"/>
          <w:snapToGrid w:val="0"/>
          <w:sz w:val="28"/>
          <w:szCs w:val="28"/>
        </w:rPr>
        <w:t xml:space="preserve"> </w:t>
      </w:r>
    </w:p>
    <w:p w:rsidR="00FE2462" w:rsidRPr="006316C3" w:rsidRDefault="00FE2462" w:rsidP="00FE2462">
      <w:pPr>
        <w:spacing w:after="0" w:line="25" w:lineRule="atLeast"/>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6316C3">
        <w:rPr>
          <w:rFonts w:ascii="Times New Roman" w:hAnsi="Times New Roman" w:cs="Times New Roman"/>
          <w:snapToGrid w:val="0"/>
          <w:color w:val="000000"/>
          <w:sz w:val="28"/>
          <w:szCs w:val="28"/>
        </w:rPr>
        <w:t>делать выписки из текста</w:t>
      </w:r>
      <w:r>
        <w:rPr>
          <w:rFonts w:ascii="Times New Roman" w:hAnsi="Times New Roman" w:cs="Times New Roman"/>
          <w:snapToGrid w:val="0"/>
          <w:color w:val="000000"/>
          <w:sz w:val="28"/>
          <w:szCs w:val="28"/>
        </w:rPr>
        <w:t xml:space="preserve"> </w:t>
      </w:r>
      <w:r w:rsidRPr="006316C3">
        <w:rPr>
          <w:rFonts w:ascii="Times New Roman" w:hAnsi="Times New Roman" w:cs="Times New Roman"/>
          <w:color w:val="000000"/>
          <w:sz w:val="28"/>
          <w:szCs w:val="28"/>
        </w:rPr>
        <w:t>(от отдельных слов и выражений до развернутых цитат)</w:t>
      </w:r>
      <w:r w:rsidRPr="006316C3">
        <w:rPr>
          <w:rFonts w:ascii="Times New Roman" w:hAnsi="Times New Roman" w:cs="Times New Roman"/>
          <w:snapToGrid w:val="0"/>
          <w:color w:val="000000"/>
          <w:sz w:val="28"/>
          <w:szCs w:val="28"/>
        </w:rPr>
        <w:t>;</w:t>
      </w:r>
    </w:p>
    <w:p w:rsidR="00FE2462" w:rsidRPr="006316C3" w:rsidRDefault="00FE2462" w:rsidP="00FE2462">
      <w:pPr>
        <w:widowControl w:val="0"/>
        <w:shd w:val="clear" w:color="auto" w:fill="FFFFFF"/>
        <w:spacing w:after="0" w:line="25" w:lineRule="atLeast"/>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rPr>
        <w:t>писать короткие поздравления с днем рождения, другими праздниками, выра</w:t>
      </w:r>
      <w:r>
        <w:rPr>
          <w:rFonts w:ascii="Times New Roman" w:hAnsi="Times New Roman" w:cs="Times New Roman"/>
          <w:snapToGrid w:val="0"/>
          <w:color w:val="000000"/>
          <w:sz w:val="28"/>
          <w:szCs w:val="28"/>
        </w:rPr>
        <w:t xml:space="preserve">жать </w:t>
      </w:r>
      <w:r w:rsidRPr="006316C3">
        <w:rPr>
          <w:rFonts w:ascii="Times New Roman" w:hAnsi="Times New Roman" w:cs="Times New Roman"/>
          <w:snapToGrid w:val="0"/>
          <w:color w:val="000000"/>
          <w:sz w:val="28"/>
          <w:szCs w:val="28"/>
        </w:rPr>
        <w:t>пожелания; (объемом 30-40 слов, включая написание адреса);</w:t>
      </w:r>
    </w:p>
    <w:p w:rsidR="00FE2462" w:rsidRDefault="00FE2462" w:rsidP="00FE2462">
      <w:pPr>
        <w:widowControl w:val="0"/>
        <w:shd w:val="clear" w:color="auto" w:fill="FFFFFF"/>
        <w:spacing w:after="0" w:line="25" w:lineRule="atLeast"/>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lastRenderedPageBreak/>
        <w:t xml:space="preserve">- </w:t>
      </w:r>
      <w:r w:rsidRPr="006316C3">
        <w:rPr>
          <w:rFonts w:ascii="Times New Roman" w:hAnsi="Times New Roman" w:cs="Times New Roman"/>
          <w:snapToGrid w:val="0"/>
          <w:color w:val="000000"/>
          <w:sz w:val="28"/>
          <w:szCs w:val="28"/>
        </w:rPr>
        <w:t>заполнять бланки (указывать имя, фамилию, пол, возраст, гражданство, адрес);</w:t>
      </w:r>
    </w:p>
    <w:p w:rsidR="00FE2462" w:rsidRPr="006316C3" w:rsidRDefault="00FE2462" w:rsidP="00FE2462">
      <w:pPr>
        <w:widowControl w:val="0"/>
        <w:shd w:val="clear" w:color="auto" w:fill="FFFFFF"/>
        <w:spacing w:after="0" w:line="25" w:lineRule="atLeast"/>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6316C3">
        <w:rPr>
          <w:rFonts w:ascii="Times New Roman" w:hAnsi="Times New Roman" w:cs="Times New Roman"/>
          <w:snapToGrid w:val="0"/>
          <w:color w:val="000000"/>
          <w:sz w:val="28"/>
          <w:szCs w:val="28"/>
        </w:rPr>
        <w:t xml:space="preserve">писать личное письмо по образцу/ </w:t>
      </w:r>
      <w:r w:rsidRPr="006316C3">
        <w:rPr>
          <w:rFonts w:ascii="Times New Roman" w:hAnsi="Times New Roman" w:cs="Times New Roman"/>
          <w:i/>
          <w:snapToGrid w:val="0"/>
          <w:color w:val="000000"/>
          <w:sz w:val="28"/>
          <w:szCs w:val="28"/>
        </w:rPr>
        <w:t xml:space="preserve">без опоры на образец </w:t>
      </w:r>
      <w:r>
        <w:rPr>
          <w:rFonts w:ascii="Times New Roman" w:hAnsi="Times New Roman" w:cs="Times New Roman"/>
          <w:snapToGrid w:val="0"/>
          <w:color w:val="000000"/>
          <w:sz w:val="28"/>
          <w:szCs w:val="28"/>
        </w:rPr>
        <w:t xml:space="preserve">(расспрашивать </w:t>
      </w:r>
      <w:r w:rsidRPr="006316C3">
        <w:rPr>
          <w:rFonts w:ascii="Times New Roman" w:hAnsi="Times New Roman" w:cs="Times New Roman"/>
          <w:snapToGrid w:val="0"/>
          <w:color w:val="000000"/>
          <w:sz w:val="28"/>
          <w:szCs w:val="28"/>
        </w:rPr>
        <w:t>адре</w:t>
      </w:r>
      <w:r>
        <w:rPr>
          <w:rFonts w:ascii="Times New Roman" w:hAnsi="Times New Roman" w:cs="Times New Roman"/>
          <w:snapToGrid w:val="0"/>
          <w:color w:val="000000"/>
          <w:sz w:val="28"/>
          <w:szCs w:val="28"/>
        </w:rPr>
        <w:t xml:space="preserve">сат о его жизни, делах, сообщать </w:t>
      </w:r>
      <w:r w:rsidRPr="006316C3">
        <w:rPr>
          <w:rFonts w:ascii="Times New Roman" w:hAnsi="Times New Roman" w:cs="Times New Roman"/>
          <w:snapToGrid w:val="0"/>
          <w:color w:val="000000"/>
          <w:sz w:val="28"/>
          <w:szCs w:val="28"/>
        </w:rPr>
        <w:t>то же о себе, выражать благодарность, про</w:t>
      </w:r>
      <w:r>
        <w:rPr>
          <w:rFonts w:ascii="Times New Roman" w:hAnsi="Times New Roman" w:cs="Times New Roman"/>
          <w:snapToGrid w:val="0"/>
          <w:color w:val="000000"/>
          <w:sz w:val="28"/>
          <w:szCs w:val="28"/>
        </w:rPr>
        <w:t xml:space="preserve">сьбу), используя материал одной </w:t>
      </w:r>
      <w:r w:rsidRPr="006316C3">
        <w:rPr>
          <w:rFonts w:ascii="Times New Roman" w:hAnsi="Times New Roman" w:cs="Times New Roman"/>
          <w:snapToGrid w:val="0"/>
          <w:color w:val="000000"/>
          <w:sz w:val="28"/>
          <w:szCs w:val="28"/>
        </w:rPr>
        <w:t>или неско</w:t>
      </w:r>
      <w:r>
        <w:rPr>
          <w:rFonts w:ascii="Times New Roman" w:hAnsi="Times New Roman" w:cs="Times New Roman"/>
          <w:snapToGrid w:val="0"/>
          <w:color w:val="000000"/>
          <w:sz w:val="28"/>
          <w:szCs w:val="28"/>
        </w:rPr>
        <w:t>льких тем, усвоенных в   устной</w:t>
      </w:r>
      <w:r w:rsidRPr="006316C3">
        <w:rPr>
          <w:rFonts w:ascii="Times New Roman" w:hAnsi="Times New Roman" w:cs="Times New Roman"/>
          <w:snapToGrid w:val="0"/>
          <w:sz w:val="28"/>
          <w:szCs w:val="28"/>
        </w:rPr>
        <w:t xml:space="preserve"> </w:t>
      </w:r>
      <w:r w:rsidRPr="006316C3">
        <w:rPr>
          <w:rFonts w:ascii="Times New Roman" w:hAnsi="Times New Roman" w:cs="Times New Roman"/>
          <w:snapToGrid w:val="0"/>
          <w:color w:val="000000"/>
          <w:sz w:val="28"/>
          <w:szCs w:val="28"/>
        </w:rPr>
        <w:t>речи и при чтении, употреб</w:t>
      </w:r>
      <w:r>
        <w:rPr>
          <w:rFonts w:ascii="Times New Roman" w:hAnsi="Times New Roman" w:cs="Times New Roman"/>
          <w:snapToGrid w:val="0"/>
          <w:color w:val="000000"/>
          <w:sz w:val="28"/>
          <w:szCs w:val="28"/>
        </w:rPr>
        <w:t xml:space="preserve">ляя необходимые </w:t>
      </w:r>
      <w:r w:rsidRPr="006316C3">
        <w:rPr>
          <w:rFonts w:ascii="Times New Roman" w:hAnsi="Times New Roman" w:cs="Times New Roman"/>
          <w:snapToGrid w:val="0"/>
          <w:color w:val="000000"/>
          <w:sz w:val="28"/>
          <w:szCs w:val="28"/>
        </w:rPr>
        <w:t>ф</w:t>
      </w:r>
      <w:r>
        <w:rPr>
          <w:rFonts w:ascii="Times New Roman" w:hAnsi="Times New Roman" w:cs="Times New Roman"/>
          <w:snapToGrid w:val="0"/>
          <w:color w:val="000000"/>
          <w:sz w:val="28"/>
          <w:szCs w:val="28"/>
        </w:rPr>
        <w:t xml:space="preserve">ормулы речевого этикета (объем </w:t>
      </w:r>
      <w:r w:rsidRPr="006316C3">
        <w:rPr>
          <w:rFonts w:ascii="Times New Roman" w:hAnsi="Times New Roman" w:cs="Times New Roman"/>
          <w:snapToGrid w:val="0"/>
          <w:color w:val="000000"/>
          <w:sz w:val="28"/>
          <w:szCs w:val="28"/>
        </w:rPr>
        <w:t>личного письма 80-90   слов, включая адрес).</w:t>
      </w:r>
    </w:p>
    <w:p w:rsidR="00FE2462" w:rsidRPr="006316C3" w:rsidRDefault="00FE2462" w:rsidP="00FE2462">
      <w:pPr>
        <w:spacing w:after="0" w:line="25" w:lineRule="atLeast"/>
        <w:jc w:val="center"/>
        <w:rPr>
          <w:rFonts w:ascii="Times New Roman" w:hAnsi="Times New Roman" w:cs="Times New Roman"/>
          <w:b/>
          <w:color w:val="000000"/>
          <w:sz w:val="28"/>
          <w:szCs w:val="28"/>
        </w:rPr>
      </w:pPr>
      <w:r w:rsidRPr="006316C3">
        <w:rPr>
          <w:rFonts w:ascii="Times New Roman" w:hAnsi="Times New Roman" w:cs="Times New Roman"/>
          <w:b/>
          <w:sz w:val="28"/>
          <w:szCs w:val="28"/>
        </w:rPr>
        <w:t>Социокультурные знания и умения</w:t>
      </w:r>
    </w:p>
    <w:p w:rsidR="00FE2462" w:rsidRPr="00E7593B" w:rsidRDefault="00FE2462" w:rsidP="00FE2462">
      <w:pPr>
        <w:spacing w:after="0" w:line="25" w:lineRule="atLeast"/>
        <w:jc w:val="both"/>
        <w:rPr>
          <w:rFonts w:ascii="Times New Roman" w:hAnsi="Times New Roman" w:cs="Times New Roman"/>
          <w:b/>
          <w:color w:val="000000"/>
          <w:sz w:val="28"/>
          <w:szCs w:val="28"/>
        </w:rPr>
      </w:pPr>
      <w:r>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rPr>
        <w:t>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r w:rsidRPr="006316C3">
        <w:rPr>
          <w:rFonts w:ascii="Times New Roman" w:hAnsi="Times New Roman" w:cs="Times New Roman"/>
          <w:snapToGrid w:val="0"/>
          <w:sz w:val="28"/>
          <w:szCs w:val="28"/>
        </w:rPr>
        <w:t xml:space="preserve"> </w:t>
      </w:r>
      <w:r w:rsidRPr="006316C3">
        <w:rPr>
          <w:rFonts w:ascii="Times New Roman" w:hAnsi="Times New Roman" w:cs="Times New Roman"/>
          <w:snapToGrid w:val="0"/>
          <w:color w:val="000000"/>
          <w:sz w:val="28"/>
          <w:szCs w:val="28"/>
        </w:rPr>
        <w:t>Они овладевают знаниями о:</w:t>
      </w:r>
      <w:r>
        <w:rPr>
          <w:rFonts w:ascii="Times New Roman" w:hAnsi="Times New Roman" w:cs="Times New Roman"/>
          <w:b/>
          <w:color w:val="000000"/>
          <w:sz w:val="28"/>
          <w:szCs w:val="28"/>
        </w:rPr>
        <w:t xml:space="preserve"> </w:t>
      </w:r>
      <w:r w:rsidRPr="006316C3">
        <w:rPr>
          <w:rFonts w:ascii="Times New Roman" w:hAnsi="Times New Roman" w:cs="Times New Roman"/>
          <w:snapToGrid w:val="0"/>
          <w:color w:val="000000"/>
          <w:sz w:val="28"/>
          <w:szCs w:val="28"/>
        </w:rPr>
        <w:t>значении английского языка в современном мире;</w:t>
      </w:r>
      <w:r>
        <w:rPr>
          <w:rFonts w:ascii="Times New Roman" w:hAnsi="Times New Roman" w:cs="Times New Roman"/>
          <w:b/>
          <w:color w:val="000000"/>
          <w:sz w:val="28"/>
          <w:szCs w:val="28"/>
        </w:rPr>
        <w:t xml:space="preserve"> </w:t>
      </w:r>
      <w:r w:rsidRPr="006316C3">
        <w:rPr>
          <w:rFonts w:ascii="Times New Roman" w:hAnsi="Times New Roman" w:cs="Times New Roman"/>
          <w:snapToGrid w:val="0"/>
          <w:color w:val="000000"/>
          <w:sz w:val="28"/>
          <w:szCs w:val="28"/>
        </w:rPr>
        <w:t>наиболее употребительной тематической фоновой лексики и реалиях при и</w:t>
      </w:r>
      <w:r>
        <w:rPr>
          <w:rFonts w:ascii="Times New Roman" w:hAnsi="Times New Roman" w:cs="Times New Roman"/>
          <w:snapToGrid w:val="0"/>
          <w:color w:val="000000"/>
          <w:sz w:val="28"/>
          <w:szCs w:val="28"/>
        </w:rPr>
        <w:t xml:space="preserve">зучении учебных тем (традиции в </w:t>
      </w:r>
      <w:r w:rsidRPr="006316C3">
        <w:rPr>
          <w:rFonts w:ascii="Times New Roman" w:hAnsi="Times New Roman" w:cs="Times New Roman"/>
          <w:snapToGrid w:val="0"/>
          <w:color w:val="000000"/>
          <w:sz w:val="28"/>
          <w:szCs w:val="28"/>
        </w:rPr>
        <w:t>питании, проведении выходных дней, основные национальные праздники, этикетные особенности посещения</w:t>
      </w:r>
      <w:r>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rPr>
        <w:t>гостей, сферы обслуживания);</w:t>
      </w:r>
      <w:r>
        <w:rPr>
          <w:rFonts w:ascii="Times New Roman" w:hAnsi="Times New Roman" w:cs="Times New Roman"/>
          <w:b/>
          <w:color w:val="000000"/>
          <w:sz w:val="28"/>
          <w:szCs w:val="28"/>
        </w:rPr>
        <w:t xml:space="preserve"> </w:t>
      </w:r>
      <w:r w:rsidRPr="006316C3">
        <w:rPr>
          <w:rFonts w:ascii="Times New Roman" w:hAnsi="Times New Roman" w:cs="Times New Roman"/>
          <w:snapToGrid w:val="0"/>
          <w:color w:val="000000"/>
          <w:sz w:val="28"/>
          <w:szCs w:val="28"/>
        </w:rPr>
        <w:t>с</w:t>
      </w:r>
      <w:r>
        <w:rPr>
          <w:rFonts w:ascii="Times New Roman" w:hAnsi="Times New Roman" w:cs="Times New Roman"/>
          <w:snapToGrid w:val="0"/>
          <w:color w:val="000000"/>
          <w:sz w:val="28"/>
          <w:szCs w:val="28"/>
        </w:rPr>
        <w:t>оциокультурном портрете стран (</w:t>
      </w:r>
      <w:r w:rsidRPr="006316C3">
        <w:rPr>
          <w:rFonts w:ascii="Times New Roman" w:hAnsi="Times New Roman" w:cs="Times New Roman"/>
          <w:snapToGrid w:val="0"/>
          <w:color w:val="000000"/>
          <w:sz w:val="28"/>
          <w:szCs w:val="28"/>
        </w:rPr>
        <w:t xml:space="preserve">говорящих на изучаемом языке) и культурном </w:t>
      </w:r>
      <w:r>
        <w:rPr>
          <w:rFonts w:ascii="Times New Roman" w:hAnsi="Times New Roman" w:cs="Times New Roman"/>
          <w:snapToGrid w:val="0"/>
          <w:color w:val="000000"/>
          <w:sz w:val="28"/>
          <w:szCs w:val="28"/>
        </w:rPr>
        <w:t>наследии стран изучаемого языка</w:t>
      </w:r>
      <w:r w:rsidRPr="006316C3">
        <w:rPr>
          <w:rFonts w:ascii="Times New Roman" w:hAnsi="Times New Roman" w:cs="Times New Roman"/>
          <w:snapToGrid w:val="0"/>
          <w:color w:val="000000"/>
          <w:sz w:val="28"/>
          <w:szCs w:val="28"/>
        </w:rPr>
        <w:t>;</w:t>
      </w:r>
      <w:r>
        <w:rPr>
          <w:rFonts w:ascii="Times New Roman" w:hAnsi="Times New Roman" w:cs="Times New Roman"/>
          <w:b/>
          <w:color w:val="000000"/>
          <w:sz w:val="28"/>
          <w:szCs w:val="28"/>
        </w:rPr>
        <w:t xml:space="preserve"> </w:t>
      </w:r>
      <w:r w:rsidRPr="006316C3">
        <w:rPr>
          <w:rFonts w:ascii="Times New Roman" w:hAnsi="Times New Roman" w:cs="Times New Roman"/>
          <w:snapToGrid w:val="0"/>
          <w:color w:val="000000"/>
          <w:sz w:val="28"/>
          <w:szCs w:val="28"/>
        </w:rPr>
        <w:t>речевых различиях в ситуациях формального и неформального общения в рамках изучаемых предметов речи.</w:t>
      </w:r>
    </w:p>
    <w:p w:rsidR="00FE2462" w:rsidRPr="00E7593B" w:rsidRDefault="00FE2462" w:rsidP="00FE2462">
      <w:pPr>
        <w:widowControl w:val="0"/>
        <w:shd w:val="clear" w:color="auto" w:fill="FFFFFF"/>
        <w:spacing w:after="0" w:line="25" w:lineRule="atLeast"/>
        <w:jc w:val="both"/>
        <w:rPr>
          <w:rFonts w:ascii="Times New Roman" w:hAnsi="Times New Roman" w:cs="Times New Roman"/>
          <w:snapToGrid w:val="0"/>
          <w:sz w:val="28"/>
          <w:szCs w:val="28"/>
        </w:rPr>
      </w:pPr>
      <w:r>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rPr>
        <w:t>Предусматривается также овладение умениями:</w:t>
      </w:r>
      <w:r>
        <w:rPr>
          <w:rFonts w:ascii="Times New Roman" w:hAnsi="Times New Roman" w:cs="Times New Roman"/>
          <w:snapToGrid w:val="0"/>
          <w:sz w:val="28"/>
          <w:szCs w:val="28"/>
        </w:rPr>
        <w:t xml:space="preserve"> </w:t>
      </w:r>
      <w:r w:rsidRPr="006316C3">
        <w:rPr>
          <w:rFonts w:ascii="Times New Roman" w:hAnsi="Times New Roman" w:cs="Times New Roman"/>
          <w:snapToGrid w:val="0"/>
          <w:color w:val="000000"/>
          <w:sz w:val="28"/>
          <w:szCs w:val="28"/>
        </w:rPr>
        <w:t>представлять родную страну и культуру на иностранном языке;</w:t>
      </w:r>
      <w:r>
        <w:rPr>
          <w:rFonts w:ascii="Times New Roman" w:hAnsi="Times New Roman" w:cs="Times New Roman"/>
          <w:snapToGrid w:val="0"/>
          <w:sz w:val="28"/>
          <w:szCs w:val="28"/>
        </w:rPr>
        <w:t xml:space="preserve"> </w:t>
      </w:r>
      <w:r w:rsidRPr="006316C3">
        <w:rPr>
          <w:rFonts w:ascii="Times New Roman" w:hAnsi="Times New Roman" w:cs="Times New Roman"/>
          <w:snapToGrid w:val="0"/>
          <w:color w:val="000000"/>
          <w:sz w:val="28"/>
          <w:szCs w:val="28"/>
        </w:rPr>
        <w:t>оказывать помощь зарубежным гостям в ситуациях повседневного общения.</w:t>
      </w:r>
    </w:p>
    <w:p w:rsidR="00FE2462" w:rsidRPr="006316C3" w:rsidRDefault="00FE2462" w:rsidP="00FE2462">
      <w:pPr>
        <w:widowControl w:val="0"/>
        <w:spacing w:after="0" w:line="25" w:lineRule="atLeast"/>
        <w:jc w:val="center"/>
        <w:rPr>
          <w:rFonts w:ascii="Times New Roman" w:hAnsi="Times New Roman" w:cs="Times New Roman"/>
          <w:b/>
          <w:sz w:val="28"/>
          <w:szCs w:val="28"/>
        </w:rPr>
      </w:pPr>
      <w:r w:rsidRPr="006316C3">
        <w:rPr>
          <w:rFonts w:ascii="Times New Roman" w:hAnsi="Times New Roman" w:cs="Times New Roman"/>
          <w:b/>
          <w:sz w:val="28"/>
          <w:szCs w:val="28"/>
        </w:rPr>
        <w:t>Языковые знания и навыки</w:t>
      </w:r>
    </w:p>
    <w:p w:rsidR="00FE2462" w:rsidRPr="006316C3" w:rsidRDefault="00FE2462" w:rsidP="00FE2462">
      <w:pPr>
        <w:widowControl w:val="0"/>
        <w:spacing w:after="0" w:line="25" w:lineRule="atLeast"/>
        <w:jc w:val="both"/>
        <w:rPr>
          <w:rFonts w:ascii="Times New Roman" w:hAnsi="Times New Roman" w:cs="Times New Roman"/>
          <w:i/>
          <w:sz w:val="28"/>
          <w:szCs w:val="28"/>
        </w:rPr>
      </w:pPr>
      <w:r w:rsidRPr="006316C3">
        <w:rPr>
          <w:rFonts w:ascii="Times New Roman" w:hAnsi="Times New Roman" w:cs="Times New Roman"/>
          <w:i/>
          <w:sz w:val="28"/>
          <w:szCs w:val="28"/>
        </w:rPr>
        <w:t xml:space="preserve">Графика и орфография </w:t>
      </w:r>
      <w:r w:rsidRPr="006316C3">
        <w:rPr>
          <w:rFonts w:ascii="Times New Roman" w:hAnsi="Times New Roman" w:cs="Times New Roman"/>
          <w:sz w:val="28"/>
          <w:szCs w:val="28"/>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FE2462" w:rsidRPr="006316C3" w:rsidRDefault="00FE2462" w:rsidP="00FE2462">
      <w:pPr>
        <w:pStyle w:val="a5"/>
        <w:widowControl w:val="0"/>
        <w:spacing w:after="0" w:line="25" w:lineRule="atLeast"/>
        <w:ind w:left="0"/>
        <w:jc w:val="both"/>
        <w:rPr>
          <w:i/>
          <w:sz w:val="28"/>
          <w:szCs w:val="28"/>
        </w:rPr>
      </w:pPr>
      <w:r w:rsidRPr="006316C3">
        <w:rPr>
          <w:i/>
          <w:sz w:val="28"/>
          <w:szCs w:val="28"/>
        </w:rPr>
        <w:t xml:space="preserve">Фонетическая сторона речи </w:t>
      </w:r>
      <w:r w:rsidRPr="006316C3">
        <w:rPr>
          <w:sz w:val="28"/>
          <w:szCs w:val="28"/>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FE2462" w:rsidRPr="006316C3" w:rsidRDefault="00FE2462" w:rsidP="00FE2462">
      <w:pPr>
        <w:widowControl w:val="0"/>
        <w:spacing w:after="0" w:line="25" w:lineRule="atLeast"/>
        <w:jc w:val="both"/>
        <w:rPr>
          <w:rFonts w:ascii="Times New Roman" w:hAnsi="Times New Roman" w:cs="Times New Roman"/>
          <w:sz w:val="28"/>
          <w:szCs w:val="28"/>
        </w:rPr>
      </w:pPr>
      <w:r w:rsidRPr="006316C3">
        <w:rPr>
          <w:rFonts w:ascii="Times New Roman" w:hAnsi="Times New Roman" w:cs="Times New Roman"/>
          <w:sz w:val="28"/>
          <w:szCs w:val="28"/>
        </w:rPr>
        <w:t>Дальнейшее совершенствование слухо</w:t>
      </w:r>
      <w:r>
        <w:rPr>
          <w:rFonts w:ascii="Times New Roman" w:hAnsi="Times New Roman" w:cs="Times New Roman"/>
          <w:sz w:val="28"/>
          <w:szCs w:val="28"/>
        </w:rPr>
        <w:t>-</w:t>
      </w:r>
      <w:r w:rsidRPr="006316C3">
        <w:rPr>
          <w:rFonts w:ascii="Times New Roman" w:hAnsi="Times New Roman" w:cs="Times New Roman"/>
          <w:sz w:val="28"/>
          <w:szCs w:val="28"/>
        </w:rPr>
        <w:t>произносительных навыков, в том числе применительн</w:t>
      </w:r>
      <w:r>
        <w:rPr>
          <w:rFonts w:ascii="Times New Roman" w:hAnsi="Times New Roman" w:cs="Times New Roman"/>
          <w:sz w:val="28"/>
          <w:szCs w:val="28"/>
        </w:rPr>
        <w:t>о к новому языковому материалу.</w:t>
      </w:r>
    </w:p>
    <w:p w:rsidR="00FE2462" w:rsidRDefault="00FE2462" w:rsidP="00FE2462">
      <w:pPr>
        <w:pStyle w:val="a5"/>
        <w:widowControl w:val="0"/>
        <w:spacing w:after="0" w:line="25" w:lineRule="atLeast"/>
        <w:ind w:left="0"/>
        <w:jc w:val="center"/>
        <w:rPr>
          <w:b/>
          <w:sz w:val="28"/>
          <w:szCs w:val="28"/>
        </w:rPr>
      </w:pPr>
      <w:r w:rsidRPr="006316C3">
        <w:rPr>
          <w:b/>
          <w:sz w:val="28"/>
          <w:szCs w:val="28"/>
        </w:rPr>
        <w:t>Лексическая сторона речи</w:t>
      </w:r>
    </w:p>
    <w:p w:rsidR="00FE2462" w:rsidRPr="00E7593B" w:rsidRDefault="00FE2462" w:rsidP="00FE2462">
      <w:pPr>
        <w:pStyle w:val="a5"/>
        <w:widowControl w:val="0"/>
        <w:spacing w:after="0" w:line="25" w:lineRule="atLeast"/>
        <w:ind w:left="0"/>
        <w:jc w:val="both"/>
        <w:rPr>
          <w:b/>
          <w:sz w:val="28"/>
          <w:szCs w:val="28"/>
        </w:rPr>
      </w:pPr>
      <w:r>
        <w:rPr>
          <w:snapToGrid w:val="0"/>
          <w:color w:val="000000"/>
          <w:sz w:val="28"/>
          <w:szCs w:val="28"/>
        </w:rPr>
        <w:t xml:space="preserve">    </w:t>
      </w:r>
      <w:r w:rsidRPr="006316C3">
        <w:rPr>
          <w:snapToGrid w:val="0"/>
          <w:color w:val="000000"/>
          <w:sz w:val="28"/>
          <w:szCs w:val="28"/>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w:t>
      </w:r>
    </w:p>
    <w:p w:rsidR="00FE2462" w:rsidRPr="006316C3" w:rsidRDefault="00FE2462" w:rsidP="00FE2462">
      <w:pPr>
        <w:widowControl w:val="0"/>
        <w:spacing w:after="0" w:line="25" w:lineRule="atLeast"/>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rPr>
        <w:t xml:space="preserve"> Развитие навыков их распознавания и употребления в речи.</w:t>
      </w:r>
    </w:p>
    <w:p w:rsidR="00FE2462" w:rsidRPr="006316C3" w:rsidRDefault="00FE2462" w:rsidP="00FE2462">
      <w:pPr>
        <w:widowControl w:val="0"/>
        <w:shd w:val="clear" w:color="auto" w:fill="FFFFFF"/>
        <w:spacing w:after="0" w:line="25" w:lineRule="atLeast"/>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rPr>
        <w:t>Расширение потенциального словаря за счет интернациональной лексики и овладения новыми словообразовательными средствами:</w:t>
      </w:r>
    </w:p>
    <w:p w:rsidR="00FE2462" w:rsidRPr="006316C3" w:rsidRDefault="00FE2462" w:rsidP="00FE2462">
      <w:pPr>
        <w:widowControl w:val="0"/>
        <w:numPr>
          <w:ilvl w:val="0"/>
          <w:numId w:val="2"/>
        </w:numPr>
        <w:shd w:val="clear" w:color="auto" w:fill="FFFFFF"/>
        <w:tabs>
          <w:tab w:val="clear" w:pos="720"/>
        </w:tabs>
        <w:spacing w:after="0" w:line="25" w:lineRule="atLeast"/>
        <w:ind w:left="0" w:firstLine="0"/>
        <w:jc w:val="both"/>
        <w:rPr>
          <w:rFonts w:ascii="Times New Roman" w:hAnsi="Times New Roman" w:cs="Times New Roman"/>
          <w:snapToGrid w:val="0"/>
          <w:color w:val="000000"/>
          <w:sz w:val="28"/>
          <w:szCs w:val="28"/>
          <w:lang w:val="es-ES"/>
        </w:rPr>
      </w:pPr>
      <w:r w:rsidRPr="006316C3">
        <w:rPr>
          <w:rFonts w:ascii="Times New Roman" w:hAnsi="Times New Roman" w:cs="Times New Roman"/>
          <w:snapToGrid w:val="0"/>
          <w:color w:val="000000"/>
          <w:sz w:val="28"/>
          <w:szCs w:val="28"/>
        </w:rPr>
        <w:t>аффиксами</w:t>
      </w:r>
      <w:r w:rsidRPr="006316C3">
        <w:rPr>
          <w:rFonts w:ascii="Times New Roman" w:hAnsi="Times New Roman" w:cs="Times New Roman"/>
          <w:snapToGrid w:val="0"/>
          <w:color w:val="000000"/>
          <w:sz w:val="28"/>
          <w:szCs w:val="28"/>
          <w:lang w:val="en-US"/>
        </w:rPr>
        <w:t xml:space="preserve"> </w:t>
      </w:r>
    </w:p>
    <w:p w:rsidR="00FE2462" w:rsidRPr="006316C3" w:rsidRDefault="00FE2462" w:rsidP="00FE2462">
      <w:pPr>
        <w:widowControl w:val="0"/>
        <w:numPr>
          <w:ilvl w:val="0"/>
          <w:numId w:val="3"/>
        </w:numPr>
        <w:shd w:val="clear" w:color="auto" w:fill="FFFFFF"/>
        <w:tabs>
          <w:tab w:val="clear" w:pos="1080"/>
        </w:tabs>
        <w:spacing w:after="0" w:line="25" w:lineRule="atLeast"/>
        <w:ind w:left="0" w:firstLine="0"/>
        <w:jc w:val="both"/>
        <w:rPr>
          <w:rFonts w:ascii="Times New Roman" w:hAnsi="Times New Roman" w:cs="Times New Roman"/>
          <w:snapToGrid w:val="0"/>
          <w:color w:val="000000"/>
          <w:sz w:val="28"/>
          <w:szCs w:val="28"/>
          <w:lang w:val="en-US"/>
        </w:rPr>
      </w:pPr>
      <w:r w:rsidRPr="006316C3">
        <w:rPr>
          <w:rFonts w:ascii="Times New Roman" w:hAnsi="Times New Roman" w:cs="Times New Roman"/>
          <w:snapToGrid w:val="0"/>
          <w:color w:val="000000"/>
          <w:sz w:val="28"/>
          <w:szCs w:val="28"/>
        </w:rPr>
        <w:t>глаголов</w:t>
      </w:r>
      <w:r w:rsidRPr="006316C3">
        <w:rPr>
          <w:rFonts w:ascii="Times New Roman" w:hAnsi="Times New Roman" w:cs="Times New Roman"/>
          <w:snapToGrid w:val="0"/>
          <w:color w:val="000000"/>
          <w:sz w:val="28"/>
          <w:szCs w:val="28"/>
          <w:lang w:val="en-US"/>
        </w:rPr>
        <w:t xml:space="preserve"> dis- (discover), mis- (misunderstand); - ize/ise (revise); </w:t>
      </w:r>
    </w:p>
    <w:p w:rsidR="00FE2462" w:rsidRPr="006316C3" w:rsidRDefault="00FE2462" w:rsidP="00FE2462">
      <w:pPr>
        <w:widowControl w:val="0"/>
        <w:numPr>
          <w:ilvl w:val="0"/>
          <w:numId w:val="3"/>
        </w:numPr>
        <w:shd w:val="clear" w:color="auto" w:fill="FFFFFF"/>
        <w:tabs>
          <w:tab w:val="clear" w:pos="1080"/>
        </w:tabs>
        <w:spacing w:after="0" w:line="25" w:lineRule="atLeast"/>
        <w:ind w:left="0" w:firstLine="0"/>
        <w:jc w:val="both"/>
        <w:rPr>
          <w:rFonts w:ascii="Times New Roman" w:hAnsi="Times New Roman" w:cs="Times New Roman"/>
          <w:snapToGrid w:val="0"/>
          <w:color w:val="000000"/>
          <w:sz w:val="28"/>
          <w:szCs w:val="28"/>
          <w:lang w:val="en-US"/>
        </w:rPr>
      </w:pPr>
      <w:r w:rsidRPr="006316C3">
        <w:rPr>
          <w:rFonts w:ascii="Times New Roman" w:hAnsi="Times New Roman" w:cs="Times New Roman"/>
          <w:snapToGrid w:val="0"/>
          <w:color w:val="000000"/>
          <w:sz w:val="28"/>
          <w:szCs w:val="28"/>
        </w:rPr>
        <w:t>существительных</w:t>
      </w:r>
      <w:r w:rsidRPr="006316C3">
        <w:rPr>
          <w:rFonts w:ascii="Times New Roman" w:hAnsi="Times New Roman" w:cs="Times New Roman"/>
          <w:snapToGrid w:val="0"/>
          <w:color w:val="000000"/>
          <w:sz w:val="28"/>
          <w:szCs w:val="28"/>
          <w:lang w:val="es-ES"/>
        </w:rPr>
        <w:t xml:space="preserve"> –sion/tion (impression/information), -ance/ence (performance/influence), -ment (development),-ity (possibility);</w:t>
      </w:r>
      <w:r w:rsidRPr="006316C3">
        <w:rPr>
          <w:rFonts w:ascii="Times New Roman" w:hAnsi="Times New Roman" w:cs="Times New Roman"/>
          <w:snapToGrid w:val="0"/>
          <w:color w:val="000000"/>
          <w:sz w:val="28"/>
          <w:szCs w:val="28"/>
          <w:lang w:val="en-US"/>
        </w:rPr>
        <w:t xml:space="preserve"> </w:t>
      </w:r>
    </w:p>
    <w:p w:rsidR="00FE2462" w:rsidRPr="006316C3" w:rsidRDefault="00FE2462" w:rsidP="00FE2462">
      <w:pPr>
        <w:widowControl w:val="0"/>
        <w:numPr>
          <w:ilvl w:val="0"/>
          <w:numId w:val="3"/>
        </w:numPr>
        <w:shd w:val="clear" w:color="auto" w:fill="FFFFFF"/>
        <w:tabs>
          <w:tab w:val="clear" w:pos="1080"/>
        </w:tabs>
        <w:spacing w:after="0" w:line="25" w:lineRule="atLeast"/>
        <w:ind w:left="0" w:firstLine="0"/>
        <w:jc w:val="both"/>
        <w:rPr>
          <w:rFonts w:ascii="Times New Roman" w:hAnsi="Times New Roman" w:cs="Times New Roman"/>
          <w:snapToGrid w:val="0"/>
          <w:color w:val="000000"/>
          <w:sz w:val="28"/>
          <w:szCs w:val="28"/>
          <w:lang w:val="en-US"/>
        </w:rPr>
      </w:pPr>
      <w:r w:rsidRPr="006316C3">
        <w:rPr>
          <w:rFonts w:ascii="Times New Roman" w:hAnsi="Times New Roman" w:cs="Times New Roman"/>
          <w:snapToGrid w:val="0"/>
          <w:color w:val="000000"/>
          <w:sz w:val="28"/>
          <w:szCs w:val="28"/>
        </w:rPr>
        <w:lastRenderedPageBreak/>
        <w:t>прилагательных</w:t>
      </w:r>
      <w:r w:rsidRPr="006316C3">
        <w:rPr>
          <w:rFonts w:ascii="Times New Roman" w:hAnsi="Times New Roman" w:cs="Times New Roman"/>
          <w:snapToGrid w:val="0"/>
          <w:color w:val="000000"/>
          <w:sz w:val="28"/>
          <w:szCs w:val="28"/>
          <w:lang w:val="en-US"/>
        </w:rPr>
        <w:t xml:space="preserve"> –im/in (i</w:t>
      </w:r>
      <w:r>
        <w:rPr>
          <w:rFonts w:ascii="Times New Roman" w:hAnsi="Times New Roman" w:cs="Times New Roman"/>
          <w:snapToGrid w:val="0"/>
          <w:color w:val="000000"/>
          <w:sz w:val="28"/>
          <w:szCs w:val="28"/>
          <w:lang w:val="en-US"/>
        </w:rPr>
        <w:t>mpolite/informal), -able/ible (</w:t>
      </w:r>
      <w:r w:rsidRPr="006316C3">
        <w:rPr>
          <w:rFonts w:ascii="Times New Roman" w:hAnsi="Times New Roman" w:cs="Times New Roman"/>
          <w:snapToGrid w:val="0"/>
          <w:color w:val="000000"/>
          <w:sz w:val="28"/>
          <w:szCs w:val="28"/>
          <w:lang w:val="en-US"/>
        </w:rPr>
        <w:t>sociable/possible), - less (homeless), -ive (creative), inter- (international);</w:t>
      </w:r>
    </w:p>
    <w:p w:rsidR="00FE2462" w:rsidRPr="006316C3" w:rsidRDefault="00FE2462" w:rsidP="00FE2462">
      <w:pPr>
        <w:widowControl w:val="0"/>
        <w:shd w:val="clear" w:color="auto" w:fill="FFFFFF"/>
        <w:spacing w:after="0" w:line="25" w:lineRule="atLeast"/>
        <w:jc w:val="both"/>
        <w:rPr>
          <w:rFonts w:ascii="Times New Roman" w:hAnsi="Times New Roman" w:cs="Times New Roman"/>
          <w:snapToGrid w:val="0"/>
          <w:color w:val="000000"/>
          <w:sz w:val="28"/>
          <w:szCs w:val="28"/>
        </w:rPr>
      </w:pPr>
      <w:r w:rsidRPr="00377EFD">
        <w:rPr>
          <w:rFonts w:ascii="Times New Roman" w:hAnsi="Times New Roman" w:cs="Times New Roman"/>
          <w:snapToGrid w:val="0"/>
          <w:color w:val="000000"/>
          <w:sz w:val="28"/>
          <w:szCs w:val="28"/>
          <w:lang w:val="en-US"/>
        </w:rPr>
        <w:t xml:space="preserve"> </w:t>
      </w:r>
      <w:r w:rsidRPr="006316C3">
        <w:rPr>
          <w:rFonts w:ascii="Times New Roman" w:hAnsi="Times New Roman" w:cs="Times New Roman"/>
          <w:snapToGrid w:val="0"/>
          <w:color w:val="000000"/>
          <w:sz w:val="28"/>
          <w:szCs w:val="28"/>
        </w:rPr>
        <w:t>2) словосложением: пр</w:t>
      </w:r>
      <w:r>
        <w:rPr>
          <w:rFonts w:ascii="Times New Roman" w:hAnsi="Times New Roman" w:cs="Times New Roman"/>
          <w:snapToGrid w:val="0"/>
          <w:color w:val="000000"/>
          <w:sz w:val="28"/>
          <w:szCs w:val="28"/>
        </w:rPr>
        <w:t>илагательное + прилагательное (</w:t>
      </w:r>
      <w:r w:rsidRPr="006316C3">
        <w:rPr>
          <w:rFonts w:ascii="Times New Roman" w:hAnsi="Times New Roman" w:cs="Times New Roman"/>
          <w:snapToGrid w:val="0"/>
          <w:color w:val="000000"/>
          <w:sz w:val="28"/>
          <w:szCs w:val="28"/>
          <w:lang w:val="en-US"/>
        </w:rPr>
        <w:t>well</w:t>
      </w:r>
      <w:r w:rsidRPr="006316C3">
        <w:rPr>
          <w:rFonts w:ascii="Times New Roman" w:hAnsi="Times New Roman" w:cs="Times New Roman"/>
          <w:snapToGrid w:val="0"/>
          <w:color w:val="000000"/>
          <w:sz w:val="28"/>
          <w:szCs w:val="28"/>
        </w:rPr>
        <w:t>-</w:t>
      </w:r>
      <w:r w:rsidRPr="006316C3">
        <w:rPr>
          <w:rFonts w:ascii="Times New Roman" w:hAnsi="Times New Roman" w:cs="Times New Roman"/>
          <w:snapToGrid w:val="0"/>
          <w:color w:val="000000"/>
          <w:sz w:val="28"/>
          <w:szCs w:val="28"/>
          <w:lang w:val="en-US"/>
        </w:rPr>
        <w:t>known</w:t>
      </w:r>
      <w:r>
        <w:rPr>
          <w:rFonts w:ascii="Times New Roman" w:hAnsi="Times New Roman" w:cs="Times New Roman"/>
          <w:snapToGrid w:val="0"/>
          <w:color w:val="000000"/>
          <w:sz w:val="28"/>
          <w:szCs w:val="28"/>
        </w:rPr>
        <w:t>)</w:t>
      </w:r>
      <w:r w:rsidRPr="006316C3">
        <w:rPr>
          <w:rFonts w:ascii="Times New Roman" w:hAnsi="Times New Roman" w:cs="Times New Roman"/>
          <w:snapToGrid w:val="0"/>
          <w:color w:val="000000"/>
          <w:sz w:val="28"/>
          <w:szCs w:val="28"/>
        </w:rPr>
        <w:t>, прилагательное + су</w:t>
      </w:r>
      <w:r>
        <w:rPr>
          <w:rFonts w:ascii="Times New Roman" w:hAnsi="Times New Roman" w:cs="Times New Roman"/>
          <w:snapToGrid w:val="0"/>
          <w:color w:val="000000"/>
          <w:sz w:val="28"/>
          <w:szCs w:val="28"/>
        </w:rPr>
        <w:t>ществительное (</w:t>
      </w:r>
      <w:r w:rsidRPr="006316C3">
        <w:rPr>
          <w:rFonts w:ascii="Times New Roman" w:hAnsi="Times New Roman" w:cs="Times New Roman"/>
          <w:snapToGrid w:val="0"/>
          <w:color w:val="000000"/>
          <w:sz w:val="28"/>
          <w:szCs w:val="28"/>
          <w:lang w:val="en-US"/>
        </w:rPr>
        <w:t>blackboard</w:t>
      </w:r>
      <w:r w:rsidRPr="006316C3">
        <w:rPr>
          <w:rFonts w:ascii="Times New Roman" w:hAnsi="Times New Roman" w:cs="Times New Roman"/>
          <w:snapToGrid w:val="0"/>
          <w:color w:val="000000"/>
          <w:sz w:val="28"/>
          <w:szCs w:val="28"/>
        </w:rPr>
        <w:t>);</w:t>
      </w:r>
    </w:p>
    <w:p w:rsidR="00FE2462" w:rsidRPr="006316C3" w:rsidRDefault="00FE2462" w:rsidP="00FE2462">
      <w:pPr>
        <w:widowControl w:val="0"/>
        <w:spacing w:after="0" w:line="25" w:lineRule="atLeast"/>
        <w:jc w:val="both"/>
        <w:rPr>
          <w:rFonts w:ascii="Times New Roman" w:hAnsi="Times New Roman" w:cs="Times New Roman"/>
          <w:snapToGrid w:val="0"/>
          <w:color w:val="000000"/>
          <w:sz w:val="28"/>
          <w:szCs w:val="28"/>
        </w:rPr>
      </w:pPr>
      <w:r w:rsidRPr="006316C3">
        <w:rPr>
          <w:rFonts w:ascii="Times New Roman" w:hAnsi="Times New Roman" w:cs="Times New Roman"/>
          <w:sz w:val="28"/>
          <w:szCs w:val="28"/>
        </w:rPr>
        <w:t>3) конверсией: прилагательными, обр</w:t>
      </w:r>
      <w:r>
        <w:rPr>
          <w:rFonts w:ascii="Times New Roman" w:hAnsi="Times New Roman" w:cs="Times New Roman"/>
          <w:sz w:val="28"/>
          <w:szCs w:val="28"/>
        </w:rPr>
        <w:t>азованными от существительных (</w:t>
      </w:r>
      <w:r w:rsidRPr="006316C3">
        <w:rPr>
          <w:rFonts w:ascii="Times New Roman" w:hAnsi="Times New Roman" w:cs="Times New Roman"/>
          <w:sz w:val="28"/>
          <w:szCs w:val="28"/>
          <w:lang w:val="en-US"/>
        </w:rPr>
        <w:t>cold</w:t>
      </w:r>
      <w:r w:rsidRPr="006316C3">
        <w:rPr>
          <w:rFonts w:ascii="Times New Roman" w:hAnsi="Times New Roman" w:cs="Times New Roman"/>
          <w:sz w:val="28"/>
          <w:szCs w:val="28"/>
        </w:rPr>
        <w:t xml:space="preserve"> – </w:t>
      </w:r>
      <w:r w:rsidRPr="006316C3">
        <w:rPr>
          <w:rFonts w:ascii="Times New Roman" w:hAnsi="Times New Roman" w:cs="Times New Roman"/>
          <w:sz w:val="28"/>
          <w:szCs w:val="28"/>
          <w:lang w:val="en-US"/>
        </w:rPr>
        <w:t>cold</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winter</w:t>
      </w:r>
      <w:r w:rsidRPr="006316C3">
        <w:rPr>
          <w:rFonts w:ascii="Times New Roman" w:hAnsi="Times New Roman" w:cs="Times New Roman"/>
          <w:sz w:val="28"/>
          <w:szCs w:val="28"/>
        </w:rPr>
        <w:t>).</w:t>
      </w:r>
    </w:p>
    <w:p w:rsidR="00FE2462" w:rsidRPr="006316C3" w:rsidRDefault="00FE2462" w:rsidP="00FE2462">
      <w:pPr>
        <w:pStyle w:val="2"/>
        <w:keepNext w:val="0"/>
        <w:widowControl w:val="0"/>
        <w:spacing w:before="0" w:after="0" w:line="25" w:lineRule="atLeast"/>
        <w:jc w:val="center"/>
        <w:rPr>
          <w:rFonts w:ascii="Times New Roman" w:hAnsi="Times New Roman" w:cs="Times New Roman"/>
          <w:i w:val="0"/>
        </w:rPr>
      </w:pPr>
      <w:r w:rsidRPr="006316C3">
        <w:rPr>
          <w:rFonts w:ascii="Times New Roman" w:hAnsi="Times New Roman" w:cs="Times New Roman"/>
          <w:i w:val="0"/>
        </w:rPr>
        <w:t>Грамматическая сторона речи</w:t>
      </w:r>
    </w:p>
    <w:p w:rsidR="00FE2462" w:rsidRPr="006316C3" w:rsidRDefault="00FE2462" w:rsidP="00FE2462">
      <w:pPr>
        <w:widowControl w:val="0"/>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6316C3">
        <w:rPr>
          <w:rFonts w:ascii="Times New Roman" w:hAnsi="Times New Roman" w:cs="Times New Roman"/>
          <w:sz w:val="28"/>
          <w:szCs w:val="28"/>
        </w:rPr>
        <w:t xml:space="preserve">Знание признаков и навыки распознавания и употребления в речи всех типов простых предложений, изученных ранее, а также предложений с конструкциями </w:t>
      </w:r>
      <w:r w:rsidRPr="006316C3">
        <w:rPr>
          <w:rFonts w:ascii="Times New Roman" w:hAnsi="Times New Roman" w:cs="Times New Roman"/>
          <w:sz w:val="28"/>
          <w:szCs w:val="28"/>
          <w:lang w:val="en-US"/>
        </w:rPr>
        <w:t>as</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as</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not</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so</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as</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either</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or</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neither</w:t>
      </w:r>
      <w:r w:rsidRPr="006316C3">
        <w:rPr>
          <w:rFonts w:ascii="Times New Roman" w:hAnsi="Times New Roman" w:cs="Times New Roman"/>
          <w:sz w:val="28"/>
          <w:szCs w:val="28"/>
        </w:rPr>
        <w:t xml:space="preserve"> … </w:t>
      </w:r>
      <w:r w:rsidRPr="006316C3">
        <w:rPr>
          <w:rFonts w:ascii="Times New Roman" w:hAnsi="Times New Roman" w:cs="Times New Roman"/>
          <w:sz w:val="28"/>
          <w:szCs w:val="28"/>
          <w:lang w:val="en-US"/>
        </w:rPr>
        <w:t>nor</w:t>
      </w:r>
      <w:r w:rsidRPr="006316C3">
        <w:rPr>
          <w:rFonts w:ascii="Times New Roman" w:hAnsi="Times New Roman" w:cs="Times New Roman"/>
          <w:sz w:val="28"/>
          <w:szCs w:val="28"/>
        </w:rPr>
        <w:t>; условных предложений реального и нереального характера (</w:t>
      </w:r>
      <w:r w:rsidRPr="006316C3">
        <w:rPr>
          <w:rFonts w:ascii="Times New Roman" w:hAnsi="Times New Roman" w:cs="Times New Roman"/>
          <w:sz w:val="28"/>
          <w:szCs w:val="28"/>
          <w:lang w:val="en-US"/>
        </w:rPr>
        <w:t>Conditional</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I</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and</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II</w:t>
      </w:r>
      <w:r w:rsidRPr="006316C3">
        <w:rPr>
          <w:rFonts w:ascii="Times New Roman" w:hAnsi="Times New Roman" w:cs="Times New Roman"/>
          <w:sz w:val="28"/>
          <w:szCs w:val="28"/>
        </w:rPr>
        <w:t xml:space="preserve">), а также, сложноподчиненных предложений с придаточными: времени с союзами </w:t>
      </w:r>
      <w:r w:rsidRPr="006316C3">
        <w:rPr>
          <w:rFonts w:ascii="Times New Roman" w:hAnsi="Times New Roman" w:cs="Times New Roman"/>
          <w:sz w:val="28"/>
          <w:szCs w:val="28"/>
          <w:lang w:val="en-US"/>
        </w:rPr>
        <w:t>for</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since</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during</w:t>
      </w:r>
      <w:r w:rsidRPr="006316C3">
        <w:rPr>
          <w:rFonts w:ascii="Times New Roman" w:hAnsi="Times New Roman" w:cs="Times New Roman"/>
          <w:sz w:val="28"/>
          <w:szCs w:val="28"/>
        </w:rPr>
        <w:t xml:space="preserve">; цели с союзом </w:t>
      </w:r>
      <w:r w:rsidRPr="006316C3">
        <w:rPr>
          <w:rFonts w:ascii="Times New Roman" w:hAnsi="Times New Roman" w:cs="Times New Roman"/>
          <w:sz w:val="28"/>
          <w:szCs w:val="28"/>
          <w:lang w:val="en-US"/>
        </w:rPr>
        <w:t>so</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that</w:t>
      </w:r>
      <w:r w:rsidRPr="006316C3">
        <w:rPr>
          <w:rFonts w:ascii="Times New Roman" w:hAnsi="Times New Roman" w:cs="Times New Roman"/>
          <w:sz w:val="28"/>
          <w:szCs w:val="28"/>
        </w:rPr>
        <w:t xml:space="preserve">; условия с союзом </w:t>
      </w:r>
      <w:r w:rsidRPr="006316C3">
        <w:rPr>
          <w:rFonts w:ascii="Times New Roman" w:hAnsi="Times New Roman" w:cs="Times New Roman"/>
          <w:sz w:val="28"/>
          <w:szCs w:val="28"/>
          <w:lang w:val="en-US"/>
        </w:rPr>
        <w:t>unless</w:t>
      </w:r>
      <w:r w:rsidRPr="006316C3">
        <w:rPr>
          <w:rFonts w:ascii="Times New Roman" w:hAnsi="Times New Roman" w:cs="Times New Roman"/>
          <w:sz w:val="28"/>
          <w:szCs w:val="28"/>
        </w:rPr>
        <w:t xml:space="preserve">; определительными с союзами </w:t>
      </w:r>
      <w:r w:rsidRPr="006316C3">
        <w:rPr>
          <w:rFonts w:ascii="Times New Roman" w:hAnsi="Times New Roman" w:cs="Times New Roman"/>
          <w:sz w:val="28"/>
          <w:szCs w:val="28"/>
          <w:lang w:val="en-US"/>
        </w:rPr>
        <w:t>who</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which</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that</w:t>
      </w:r>
      <w:r w:rsidRPr="006316C3">
        <w:rPr>
          <w:rFonts w:ascii="Times New Roman" w:hAnsi="Times New Roman" w:cs="Times New Roman"/>
          <w:sz w:val="28"/>
          <w:szCs w:val="28"/>
        </w:rPr>
        <w:t>.</w:t>
      </w:r>
    </w:p>
    <w:p w:rsidR="00FE2462" w:rsidRPr="006316C3" w:rsidRDefault="00FE2462" w:rsidP="00FE2462">
      <w:pPr>
        <w:widowControl w:val="0"/>
        <w:spacing w:after="0" w:line="25" w:lineRule="atLeast"/>
        <w:jc w:val="both"/>
        <w:rPr>
          <w:rFonts w:ascii="Times New Roman" w:hAnsi="Times New Roman" w:cs="Times New Roman"/>
          <w:snapToGrid w:val="0"/>
          <w:color w:val="000000"/>
          <w:sz w:val="28"/>
          <w:szCs w:val="28"/>
          <w:lang w:val="en-US"/>
        </w:rPr>
      </w:pPr>
      <w:r>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rPr>
        <w:t xml:space="preserve">Понимание при чтении сложноподчиненных предложений с </w:t>
      </w:r>
      <w:r w:rsidRPr="006316C3">
        <w:rPr>
          <w:rFonts w:ascii="Times New Roman" w:hAnsi="Times New Roman" w:cs="Times New Roman"/>
          <w:sz w:val="28"/>
          <w:szCs w:val="28"/>
        </w:rPr>
        <w:t xml:space="preserve">союзами </w:t>
      </w:r>
      <w:r w:rsidRPr="006316C3">
        <w:rPr>
          <w:rFonts w:ascii="Times New Roman" w:hAnsi="Times New Roman" w:cs="Times New Roman"/>
          <w:sz w:val="28"/>
          <w:szCs w:val="28"/>
          <w:lang w:val="en-US"/>
        </w:rPr>
        <w:t>whoever</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whatever</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however</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whenever</w:t>
      </w:r>
      <w:r w:rsidRPr="006316C3">
        <w:rPr>
          <w:rFonts w:ascii="Times New Roman" w:hAnsi="Times New Roman" w:cs="Times New Roman"/>
          <w:sz w:val="28"/>
          <w:szCs w:val="28"/>
        </w:rPr>
        <w:t xml:space="preserve">; условных предложений нереального характера Conditional III (If Pete had reviewed </w:t>
      </w:r>
      <w:r w:rsidRPr="006316C3">
        <w:rPr>
          <w:rFonts w:ascii="Times New Roman" w:hAnsi="Times New Roman" w:cs="Times New Roman"/>
          <w:sz w:val="28"/>
          <w:szCs w:val="28"/>
          <w:lang w:val="en-US"/>
        </w:rPr>
        <w:t>grammar</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he</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would</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have</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written</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the</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test</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better</w:t>
      </w:r>
      <w:r w:rsidRPr="006316C3">
        <w:rPr>
          <w:rFonts w:ascii="Times New Roman" w:hAnsi="Times New Roman" w:cs="Times New Roman"/>
          <w:sz w:val="28"/>
          <w:szCs w:val="28"/>
        </w:rPr>
        <w:t xml:space="preserve">.), </w:t>
      </w:r>
      <w:r w:rsidRPr="006316C3">
        <w:rPr>
          <w:rFonts w:ascii="Times New Roman" w:hAnsi="Times New Roman" w:cs="Times New Roman"/>
          <w:snapToGrid w:val="0"/>
          <w:color w:val="000000"/>
          <w:sz w:val="28"/>
          <w:szCs w:val="28"/>
        </w:rPr>
        <w:t xml:space="preserve">конструкций с инфинитивом типа </w:t>
      </w:r>
      <w:r w:rsidRPr="006316C3">
        <w:rPr>
          <w:rFonts w:ascii="Times New Roman" w:hAnsi="Times New Roman" w:cs="Times New Roman"/>
          <w:snapToGrid w:val="0"/>
          <w:color w:val="000000"/>
          <w:sz w:val="28"/>
          <w:szCs w:val="28"/>
          <w:lang w:val="en-US"/>
        </w:rPr>
        <w:t>I</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saw</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Peter</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cross</w:t>
      </w:r>
      <w:r w:rsidRPr="006316C3">
        <w:rPr>
          <w:rFonts w:ascii="Times New Roman" w:hAnsi="Times New Roman" w:cs="Times New Roman"/>
          <w:snapToGrid w:val="0"/>
          <w:color w:val="000000"/>
          <w:sz w:val="28"/>
          <w:szCs w:val="28"/>
        </w:rPr>
        <w:t>/</w:t>
      </w:r>
      <w:r w:rsidRPr="006316C3">
        <w:rPr>
          <w:rFonts w:ascii="Times New Roman" w:hAnsi="Times New Roman" w:cs="Times New Roman"/>
          <w:snapToGrid w:val="0"/>
          <w:color w:val="000000"/>
          <w:sz w:val="28"/>
          <w:szCs w:val="28"/>
          <w:lang w:val="en-US"/>
        </w:rPr>
        <w:t>crossing</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the</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street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 xml:space="preserve">He seems to be a good pupil. I want you to meet me at the station tomorrow, </w:t>
      </w:r>
      <w:r w:rsidRPr="006316C3">
        <w:rPr>
          <w:rFonts w:ascii="Times New Roman" w:hAnsi="Times New Roman" w:cs="Times New Roman"/>
          <w:snapToGrid w:val="0"/>
          <w:color w:val="000000"/>
          <w:sz w:val="28"/>
          <w:szCs w:val="28"/>
        </w:rPr>
        <w:t>конструкций</w:t>
      </w:r>
      <w:r w:rsidRPr="006316C3">
        <w:rPr>
          <w:rFonts w:ascii="Times New Roman" w:hAnsi="Times New Roman" w:cs="Times New Roman"/>
          <w:snapToGrid w:val="0"/>
          <w:color w:val="000000"/>
          <w:sz w:val="28"/>
          <w:szCs w:val="28"/>
          <w:lang w:val="en-US"/>
        </w:rPr>
        <w:t xml:space="preserve"> be/get used to something; be/get used to doing something.</w:t>
      </w:r>
    </w:p>
    <w:p w:rsidR="00FE2462" w:rsidRPr="006316C3" w:rsidRDefault="00FE2462" w:rsidP="00FE2462">
      <w:pPr>
        <w:widowControl w:val="0"/>
        <w:spacing w:after="0" w:line="25" w:lineRule="atLeast"/>
        <w:jc w:val="both"/>
        <w:rPr>
          <w:rFonts w:ascii="Times New Roman" w:hAnsi="Times New Roman" w:cs="Times New Roman"/>
          <w:snapToGrid w:val="0"/>
          <w:color w:val="000000"/>
          <w:sz w:val="28"/>
          <w:szCs w:val="28"/>
        </w:rPr>
      </w:pPr>
      <w:r w:rsidRPr="0059147D">
        <w:rPr>
          <w:rFonts w:ascii="Times New Roman" w:hAnsi="Times New Roman" w:cs="Times New Roman"/>
          <w:snapToGrid w:val="0"/>
          <w:color w:val="000000"/>
          <w:sz w:val="28"/>
          <w:szCs w:val="28"/>
          <w:lang w:val="en-US"/>
        </w:rPr>
        <w:t xml:space="preserve">    </w:t>
      </w:r>
      <w:r w:rsidRPr="006316C3">
        <w:rPr>
          <w:rFonts w:ascii="Times New Roman" w:hAnsi="Times New Roman" w:cs="Times New Roman"/>
          <w:snapToGrid w:val="0"/>
          <w:color w:val="000000"/>
          <w:sz w:val="28"/>
          <w:szCs w:val="28"/>
        </w:rPr>
        <w:t>Знание признаков и навыки распознавания и употребления в речи глаголов</w:t>
      </w:r>
      <w:r>
        <w:rPr>
          <w:rFonts w:ascii="Times New Roman" w:hAnsi="Times New Roman" w:cs="Times New Roman"/>
          <w:snapToGrid w:val="0"/>
          <w:color w:val="000000"/>
          <w:sz w:val="28"/>
          <w:szCs w:val="28"/>
        </w:rPr>
        <w:t xml:space="preserve"> в новых для данного этапа видо</w:t>
      </w:r>
      <w:r w:rsidRPr="006316C3">
        <w:rPr>
          <w:rFonts w:ascii="Times New Roman" w:hAnsi="Times New Roman" w:cs="Times New Roman"/>
          <w:snapToGrid w:val="0"/>
          <w:color w:val="000000"/>
          <w:sz w:val="28"/>
          <w:szCs w:val="28"/>
        </w:rPr>
        <w:t xml:space="preserve">временных формах действительного </w:t>
      </w:r>
      <w:r w:rsidRPr="006316C3">
        <w:rPr>
          <w:rFonts w:ascii="Times New Roman" w:hAnsi="Times New Roman" w:cs="Times New Roman"/>
          <w:i/>
          <w:snapToGrid w:val="0"/>
          <w:color w:val="000000"/>
          <w:sz w:val="28"/>
          <w:szCs w:val="28"/>
        </w:rPr>
        <w:t>(</w:t>
      </w:r>
      <w:r w:rsidRPr="006316C3">
        <w:rPr>
          <w:rFonts w:ascii="Times New Roman" w:hAnsi="Times New Roman" w:cs="Times New Roman"/>
          <w:snapToGrid w:val="0"/>
          <w:color w:val="000000"/>
          <w:sz w:val="28"/>
          <w:szCs w:val="28"/>
          <w:lang w:val="en-US"/>
        </w:rPr>
        <w:t>Past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Continuous</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Past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Perfect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Present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Perfect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Continuous</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Future</w:t>
      </w:r>
      <w:r w:rsidRPr="006316C3">
        <w:rPr>
          <w:rFonts w:ascii="Times New Roman" w:hAnsi="Times New Roman" w:cs="Times New Roman"/>
          <w:snapToGrid w:val="0"/>
          <w:color w:val="000000"/>
          <w:sz w:val="28"/>
          <w:szCs w:val="28"/>
        </w:rPr>
        <w:t>-</w:t>
      </w:r>
      <w:r w:rsidRPr="006316C3">
        <w:rPr>
          <w:rFonts w:ascii="Times New Roman" w:hAnsi="Times New Roman" w:cs="Times New Roman"/>
          <w:snapToGrid w:val="0"/>
          <w:color w:val="000000"/>
          <w:sz w:val="28"/>
          <w:szCs w:val="28"/>
          <w:lang w:val="en-US"/>
        </w:rPr>
        <w:t>in</w:t>
      </w:r>
      <w:r w:rsidRPr="006316C3">
        <w:rPr>
          <w:rFonts w:ascii="Times New Roman" w:hAnsi="Times New Roman" w:cs="Times New Roman"/>
          <w:snapToGrid w:val="0"/>
          <w:color w:val="000000"/>
          <w:sz w:val="28"/>
          <w:szCs w:val="28"/>
        </w:rPr>
        <w:t>-</w:t>
      </w:r>
      <w:r w:rsidRPr="006316C3">
        <w:rPr>
          <w:rFonts w:ascii="Times New Roman" w:hAnsi="Times New Roman" w:cs="Times New Roman"/>
          <w:snapToGrid w:val="0"/>
          <w:color w:val="000000"/>
          <w:sz w:val="28"/>
          <w:szCs w:val="28"/>
          <w:lang w:val="en-US"/>
        </w:rPr>
        <w:t>the</w:t>
      </w:r>
      <w:r w:rsidRPr="006316C3">
        <w:rPr>
          <w:rFonts w:ascii="Times New Roman" w:hAnsi="Times New Roman" w:cs="Times New Roman"/>
          <w:snapToGrid w:val="0"/>
          <w:color w:val="000000"/>
          <w:sz w:val="28"/>
          <w:szCs w:val="28"/>
        </w:rPr>
        <w:t>-</w:t>
      </w:r>
      <w:r w:rsidRPr="006316C3">
        <w:rPr>
          <w:rFonts w:ascii="Times New Roman" w:hAnsi="Times New Roman" w:cs="Times New Roman"/>
          <w:snapToGrid w:val="0"/>
          <w:color w:val="000000"/>
          <w:sz w:val="28"/>
          <w:szCs w:val="28"/>
          <w:lang w:val="en-US"/>
        </w:rPr>
        <w:t>Past</w:t>
      </w:r>
      <w:r w:rsidRPr="006316C3">
        <w:rPr>
          <w:rFonts w:ascii="Times New Roman" w:hAnsi="Times New Roman" w:cs="Times New Roman"/>
          <w:snapToGrid w:val="0"/>
          <w:color w:val="000000"/>
          <w:sz w:val="28"/>
          <w:szCs w:val="28"/>
        </w:rPr>
        <w:t>) и страдательного (</w:t>
      </w:r>
      <w:r w:rsidRPr="006316C3">
        <w:rPr>
          <w:rFonts w:ascii="Times New Roman" w:hAnsi="Times New Roman" w:cs="Times New Roman"/>
          <w:snapToGrid w:val="0"/>
          <w:color w:val="000000"/>
          <w:sz w:val="28"/>
          <w:szCs w:val="28"/>
          <w:lang w:val="en-US"/>
        </w:rPr>
        <w:t>Present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Past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Future</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Simple</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in</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Passive</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Voice</w:t>
      </w:r>
      <w:r w:rsidRPr="006316C3">
        <w:rPr>
          <w:rFonts w:ascii="Times New Roman" w:hAnsi="Times New Roman" w:cs="Times New Roman"/>
          <w:snapToGrid w:val="0"/>
          <w:color w:val="000000"/>
          <w:sz w:val="28"/>
          <w:szCs w:val="28"/>
        </w:rPr>
        <w:t>) залогов; модальных глаголов (</w:t>
      </w:r>
      <w:r w:rsidRPr="006316C3">
        <w:rPr>
          <w:rFonts w:ascii="Times New Roman" w:hAnsi="Times New Roman" w:cs="Times New Roman"/>
          <w:snapToGrid w:val="0"/>
          <w:color w:val="000000"/>
          <w:sz w:val="28"/>
          <w:szCs w:val="28"/>
          <w:lang w:val="en-US"/>
        </w:rPr>
        <w:t>need</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shall</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could</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might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would</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should</w:t>
      </w:r>
      <w:r w:rsidRPr="006316C3">
        <w:rPr>
          <w:rFonts w:ascii="Times New Roman" w:hAnsi="Times New Roman" w:cs="Times New Roman"/>
          <w:snapToGrid w:val="0"/>
          <w:color w:val="000000"/>
          <w:sz w:val="28"/>
          <w:szCs w:val="28"/>
        </w:rPr>
        <w:t xml:space="preserve">); косвенной речи в утвердительных и вопросительных предложениях в настоящем и прошедшем времени; формирование навыков </w:t>
      </w:r>
      <w:r w:rsidRPr="006316C3">
        <w:rPr>
          <w:rFonts w:ascii="Times New Roman" w:hAnsi="Times New Roman" w:cs="Times New Roman"/>
          <w:snapToGrid w:val="0"/>
          <w:color w:val="000000"/>
          <w:sz w:val="28"/>
          <w:szCs w:val="28"/>
          <w:lang w:val="en-US"/>
        </w:rPr>
        <w:t>c</w:t>
      </w:r>
      <w:r w:rsidRPr="006316C3">
        <w:rPr>
          <w:rFonts w:ascii="Times New Roman" w:hAnsi="Times New Roman" w:cs="Times New Roman"/>
          <w:snapToGrid w:val="0"/>
          <w:color w:val="000000"/>
          <w:sz w:val="28"/>
          <w:szCs w:val="28"/>
        </w:rPr>
        <w:t>огласования времен в рамках сложного предложения в плане настоящего и прошлого.</w:t>
      </w:r>
    </w:p>
    <w:p w:rsidR="00FE2462" w:rsidRPr="006316C3" w:rsidRDefault="00FE2462" w:rsidP="00FE2462">
      <w:pPr>
        <w:widowControl w:val="0"/>
        <w:spacing w:after="0" w:line="25" w:lineRule="atLeast"/>
        <w:jc w:val="both"/>
        <w:rPr>
          <w:rFonts w:ascii="Times New Roman" w:hAnsi="Times New Roman" w:cs="Times New Roman"/>
          <w:i/>
          <w:snapToGrid w:val="0"/>
          <w:color w:val="000000"/>
          <w:sz w:val="28"/>
          <w:szCs w:val="28"/>
        </w:rPr>
      </w:pPr>
      <w:r>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rPr>
        <w:t xml:space="preserve">Навыки распознавания и понимания при чтении глагольных форм в </w:t>
      </w:r>
      <w:r w:rsidRPr="006316C3">
        <w:rPr>
          <w:rFonts w:ascii="Times New Roman" w:hAnsi="Times New Roman" w:cs="Times New Roman"/>
          <w:snapToGrid w:val="0"/>
          <w:color w:val="000000"/>
          <w:sz w:val="28"/>
          <w:szCs w:val="28"/>
          <w:lang w:val="en-US"/>
        </w:rPr>
        <w:t>Future</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Continuous</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Past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Perfect</w:t>
      </w:r>
      <w:r w:rsidRPr="006316C3">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lang w:val="en-US"/>
        </w:rPr>
        <w:t>Passive</w:t>
      </w:r>
      <w:r w:rsidRPr="006316C3">
        <w:rPr>
          <w:rFonts w:ascii="Times New Roman" w:hAnsi="Times New Roman" w:cs="Times New Roman"/>
          <w:snapToGrid w:val="0"/>
          <w:color w:val="000000"/>
          <w:sz w:val="28"/>
          <w:szCs w:val="28"/>
        </w:rPr>
        <w:t xml:space="preserve">; неличных форм глагола (герундий, причастия настоящего и прошедшего времени). </w:t>
      </w:r>
    </w:p>
    <w:p w:rsidR="00FE2462" w:rsidRPr="006316C3" w:rsidRDefault="00FE2462" w:rsidP="00FE2462">
      <w:pPr>
        <w:widowControl w:val="0"/>
        <w:spacing w:after="0" w:line="25" w:lineRule="atLeast"/>
        <w:jc w:val="both"/>
        <w:rPr>
          <w:rFonts w:ascii="Times New Roman" w:hAnsi="Times New Roman" w:cs="Times New Roman"/>
          <w:sz w:val="28"/>
          <w:szCs w:val="28"/>
        </w:rPr>
      </w:pPr>
      <w:r>
        <w:rPr>
          <w:rFonts w:ascii="Times New Roman" w:hAnsi="Times New Roman" w:cs="Times New Roman"/>
          <w:snapToGrid w:val="0"/>
          <w:color w:val="000000"/>
          <w:sz w:val="28"/>
          <w:szCs w:val="28"/>
        </w:rPr>
        <w:t xml:space="preserve">    </w:t>
      </w:r>
      <w:r w:rsidRPr="006316C3">
        <w:rPr>
          <w:rFonts w:ascii="Times New Roman" w:hAnsi="Times New Roman" w:cs="Times New Roman"/>
          <w:snapToGrid w:val="0"/>
          <w:color w:val="000000"/>
          <w:sz w:val="28"/>
          <w:szCs w:val="28"/>
        </w:rPr>
        <w:t>Знание признаков и навыки распознавания и употребления в речи определенного, неопределенного и нулевого артиклей (в том числе и с географическими названиями)</w:t>
      </w:r>
      <w:r w:rsidRPr="006316C3">
        <w:rPr>
          <w:rFonts w:ascii="Times New Roman" w:hAnsi="Times New Roman" w:cs="Times New Roman"/>
          <w:sz w:val="28"/>
          <w:szCs w:val="28"/>
        </w:rPr>
        <w:t>; возвратных местоимений, неопределенных местоимений и их производных (</w:t>
      </w:r>
      <w:r w:rsidRPr="006316C3">
        <w:rPr>
          <w:rFonts w:ascii="Times New Roman" w:hAnsi="Times New Roman" w:cs="Times New Roman"/>
          <w:sz w:val="28"/>
          <w:szCs w:val="28"/>
          <w:lang w:val="en-US"/>
        </w:rPr>
        <w:t>some</w:t>
      </w:r>
      <w:r w:rsidRPr="006316C3">
        <w:rPr>
          <w:rFonts w:ascii="Times New Roman" w:hAnsi="Times New Roman" w:cs="Times New Roman"/>
          <w:sz w:val="28"/>
          <w:szCs w:val="28"/>
        </w:rPr>
        <w:t xml:space="preserve">body, </w:t>
      </w:r>
      <w:r w:rsidRPr="006316C3">
        <w:rPr>
          <w:rFonts w:ascii="Times New Roman" w:hAnsi="Times New Roman" w:cs="Times New Roman"/>
          <w:sz w:val="28"/>
          <w:szCs w:val="28"/>
          <w:lang w:val="en-US"/>
        </w:rPr>
        <w:t>anything</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nobody</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everything</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etc</w:t>
      </w:r>
      <w:r w:rsidRPr="006316C3">
        <w:rPr>
          <w:rFonts w:ascii="Times New Roman" w:hAnsi="Times New Roman" w:cs="Times New Roman"/>
          <w:sz w:val="28"/>
          <w:szCs w:val="28"/>
        </w:rPr>
        <w:t xml:space="preserve">.), устойчивых словоформ в функции наречия типа </w:t>
      </w:r>
      <w:r w:rsidRPr="006316C3">
        <w:rPr>
          <w:rFonts w:ascii="Times New Roman" w:hAnsi="Times New Roman" w:cs="Times New Roman"/>
          <w:sz w:val="28"/>
          <w:szCs w:val="28"/>
          <w:lang w:val="en-US"/>
        </w:rPr>
        <w:t>sometimes</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at</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last</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at</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least</w:t>
      </w:r>
      <w:r w:rsidRPr="006316C3">
        <w:rPr>
          <w:rFonts w:ascii="Times New Roman" w:hAnsi="Times New Roman" w:cs="Times New Roman"/>
          <w:sz w:val="28"/>
          <w:szCs w:val="28"/>
        </w:rPr>
        <w:t xml:space="preserve">, </w:t>
      </w:r>
      <w:r w:rsidRPr="006316C3">
        <w:rPr>
          <w:rFonts w:ascii="Times New Roman" w:hAnsi="Times New Roman" w:cs="Times New Roman"/>
          <w:sz w:val="28"/>
          <w:szCs w:val="28"/>
          <w:lang w:val="en-US"/>
        </w:rPr>
        <w:t>etc</w:t>
      </w:r>
      <w:r w:rsidRPr="006316C3">
        <w:rPr>
          <w:rFonts w:ascii="Times New Roman" w:hAnsi="Times New Roman" w:cs="Times New Roman"/>
          <w:sz w:val="28"/>
          <w:szCs w:val="28"/>
        </w:rPr>
        <w:t xml:space="preserve">., числительных для обозначения дат и больших чисел. </w:t>
      </w:r>
    </w:p>
    <w:p w:rsidR="00FE2462" w:rsidRPr="006316C3" w:rsidRDefault="00FE2462" w:rsidP="00FE2462">
      <w:pPr>
        <w:widowControl w:val="0"/>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6316C3">
        <w:rPr>
          <w:rFonts w:ascii="Times New Roman" w:hAnsi="Times New Roman" w:cs="Times New Roman"/>
          <w:sz w:val="28"/>
          <w:szCs w:val="28"/>
        </w:rPr>
        <w:t>Навыки распознавания по формальным признаками и понимания значений слов и словосочетаний с формами на –</w:t>
      </w:r>
      <w:r w:rsidRPr="006316C3">
        <w:rPr>
          <w:rFonts w:ascii="Times New Roman" w:hAnsi="Times New Roman" w:cs="Times New Roman"/>
          <w:sz w:val="28"/>
          <w:szCs w:val="28"/>
          <w:lang w:val="en-US"/>
        </w:rPr>
        <w:t>ing</w:t>
      </w:r>
      <w:r w:rsidRPr="006316C3">
        <w:rPr>
          <w:rFonts w:ascii="Times New Roman" w:hAnsi="Times New Roman" w:cs="Times New Roman"/>
          <w:sz w:val="28"/>
          <w:szCs w:val="28"/>
        </w:rPr>
        <w:t xml:space="preserve"> без различения их функций (герундий, причастие настоящего времени, отглагольное существительное).</w:t>
      </w:r>
    </w:p>
    <w:p w:rsidR="00FE2462" w:rsidRPr="006316C3" w:rsidRDefault="00FE2462" w:rsidP="00FE2462">
      <w:pPr>
        <w:autoSpaceDE w:val="0"/>
        <w:autoSpaceDN w:val="0"/>
        <w:adjustRightInd w:val="0"/>
        <w:spacing w:after="0" w:line="25" w:lineRule="atLeast"/>
        <w:jc w:val="both"/>
        <w:rPr>
          <w:rFonts w:ascii="Times New Roman" w:hAnsi="Times New Roman" w:cs="Times New Roman"/>
          <w:sz w:val="28"/>
          <w:szCs w:val="28"/>
        </w:rPr>
      </w:pPr>
    </w:p>
    <w:p w:rsidR="00FE2462" w:rsidRPr="006316C3" w:rsidRDefault="00FE2462" w:rsidP="00FE2462">
      <w:pPr>
        <w:autoSpaceDE w:val="0"/>
        <w:autoSpaceDN w:val="0"/>
        <w:adjustRightInd w:val="0"/>
        <w:spacing w:after="0" w:line="25" w:lineRule="atLeast"/>
        <w:jc w:val="both"/>
        <w:rPr>
          <w:rFonts w:ascii="Times New Roman" w:hAnsi="Times New Roman" w:cs="Times New Roman"/>
          <w:sz w:val="28"/>
          <w:szCs w:val="28"/>
        </w:rPr>
      </w:pPr>
    </w:p>
    <w:p w:rsidR="00FE2462" w:rsidRPr="006316C3" w:rsidRDefault="00FE2462" w:rsidP="00FE2462">
      <w:pPr>
        <w:autoSpaceDE w:val="0"/>
        <w:autoSpaceDN w:val="0"/>
        <w:adjustRightInd w:val="0"/>
        <w:spacing w:after="0" w:line="25" w:lineRule="atLeast"/>
        <w:jc w:val="both"/>
        <w:rPr>
          <w:rFonts w:ascii="Times New Roman" w:hAnsi="Times New Roman" w:cs="Times New Roman"/>
          <w:sz w:val="28"/>
          <w:szCs w:val="28"/>
        </w:rPr>
      </w:pPr>
    </w:p>
    <w:p w:rsidR="00FE2462" w:rsidRPr="006316C3" w:rsidRDefault="00FE2462" w:rsidP="00FE2462">
      <w:pPr>
        <w:autoSpaceDE w:val="0"/>
        <w:autoSpaceDN w:val="0"/>
        <w:adjustRightInd w:val="0"/>
        <w:spacing w:after="0" w:line="25" w:lineRule="atLeast"/>
        <w:jc w:val="both"/>
        <w:rPr>
          <w:rFonts w:ascii="Times New Roman" w:hAnsi="Times New Roman" w:cs="Times New Roman"/>
          <w:sz w:val="28"/>
          <w:szCs w:val="28"/>
        </w:rPr>
      </w:pPr>
    </w:p>
    <w:p w:rsidR="00FE2462" w:rsidRDefault="00FE2462" w:rsidP="00FE2462">
      <w:pPr>
        <w:autoSpaceDE w:val="0"/>
        <w:autoSpaceDN w:val="0"/>
        <w:adjustRightInd w:val="0"/>
        <w:spacing w:after="0" w:line="25" w:lineRule="atLeast"/>
        <w:jc w:val="both"/>
        <w:rPr>
          <w:rFonts w:ascii="Times New Roman" w:hAnsi="Times New Roman" w:cs="Times New Roman"/>
          <w:sz w:val="24"/>
          <w:szCs w:val="24"/>
        </w:rPr>
      </w:pPr>
    </w:p>
    <w:p w:rsidR="00FE2462" w:rsidRPr="00DB5B52" w:rsidRDefault="00FE2462" w:rsidP="00FE2462">
      <w:pPr>
        <w:autoSpaceDE w:val="0"/>
        <w:autoSpaceDN w:val="0"/>
        <w:adjustRightInd w:val="0"/>
        <w:spacing w:after="0" w:line="25" w:lineRule="atLeast"/>
        <w:jc w:val="center"/>
        <w:rPr>
          <w:rFonts w:ascii="Times New Roman" w:hAnsi="Times New Roman" w:cs="Times New Roman"/>
          <w:b/>
          <w:sz w:val="28"/>
          <w:szCs w:val="28"/>
        </w:rPr>
        <w:sectPr w:rsidR="00FE2462" w:rsidRPr="00DB5B52" w:rsidSect="00FE2462">
          <w:pgSz w:w="11907" w:h="16840" w:code="9"/>
          <w:pgMar w:top="1418" w:right="851" w:bottom="567" w:left="1134" w:header="720" w:footer="720" w:gutter="0"/>
          <w:cols w:space="720"/>
          <w:noEndnote/>
          <w:docGrid w:linePitch="299"/>
        </w:sectPr>
      </w:pPr>
      <w:r>
        <w:rPr>
          <w:rFonts w:ascii="Times New Roman" w:hAnsi="Times New Roman" w:cs="Times New Roman"/>
          <w:b/>
          <w:sz w:val="28"/>
          <w:szCs w:val="28"/>
        </w:rPr>
        <w:t>Основное содержание курса</w:t>
      </w:r>
    </w:p>
    <w:p w:rsidR="00FE2462" w:rsidRDefault="00FE2462" w:rsidP="00FE2462">
      <w:pPr>
        <w:pStyle w:val="Default"/>
        <w:spacing w:line="25" w:lineRule="atLeast"/>
        <w:rPr>
          <w:sz w:val="28"/>
          <w:szCs w:val="28"/>
        </w:rPr>
      </w:pPr>
    </w:p>
    <w:p w:rsidR="00FE2462" w:rsidRPr="009A7D3A" w:rsidRDefault="00FE2462" w:rsidP="00FE2462">
      <w:pPr>
        <w:pStyle w:val="Default"/>
        <w:spacing w:line="25" w:lineRule="atLeast"/>
        <w:jc w:val="center"/>
        <w:rPr>
          <w:sz w:val="28"/>
          <w:szCs w:val="28"/>
        </w:rPr>
      </w:pPr>
      <w:r w:rsidRPr="009A7D3A">
        <w:rPr>
          <w:sz w:val="28"/>
          <w:szCs w:val="28"/>
        </w:rPr>
        <w:t>6 класс по УМК «</w:t>
      </w:r>
      <w:r w:rsidRPr="009A7D3A">
        <w:rPr>
          <w:sz w:val="28"/>
          <w:szCs w:val="28"/>
          <w:lang w:val="en-US"/>
        </w:rPr>
        <w:t>Enjoy</w:t>
      </w:r>
      <w:r w:rsidRPr="009A7D3A">
        <w:rPr>
          <w:sz w:val="28"/>
          <w:szCs w:val="28"/>
        </w:rPr>
        <w:t xml:space="preserve"> </w:t>
      </w:r>
      <w:r w:rsidRPr="009A7D3A">
        <w:rPr>
          <w:sz w:val="28"/>
          <w:szCs w:val="28"/>
          <w:lang w:val="en-US"/>
        </w:rPr>
        <w:t>English</w:t>
      </w:r>
      <w:r w:rsidRPr="009A7D3A">
        <w:rPr>
          <w:sz w:val="28"/>
          <w:szCs w:val="28"/>
        </w:rPr>
        <w:t>» М.З. Биболетовой</w:t>
      </w:r>
    </w:p>
    <w:tbl>
      <w:tblPr>
        <w:tblStyle w:val="a4"/>
        <w:tblW w:w="0" w:type="auto"/>
        <w:tblLook w:val="04A0" w:firstRow="1" w:lastRow="0" w:firstColumn="1" w:lastColumn="0" w:noHBand="0" w:noVBand="1"/>
      </w:tblPr>
      <w:tblGrid>
        <w:gridCol w:w="3509"/>
        <w:gridCol w:w="3471"/>
        <w:gridCol w:w="2932"/>
      </w:tblGrid>
      <w:tr w:rsidR="00FE2462" w:rsidRPr="009A7D3A" w:rsidTr="00485E3D">
        <w:tc>
          <w:tcPr>
            <w:tcW w:w="2943"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color w:val="000000"/>
                <w:sz w:val="28"/>
                <w:szCs w:val="28"/>
              </w:rPr>
              <w:t>Речевая ситуация</w:t>
            </w:r>
          </w:p>
        </w:tc>
        <w:tc>
          <w:tcPr>
            <w:tcW w:w="3686"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color w:val="000000"/>
                <w:sz w:val="28"/>
                <w:szCs w:val="28"/>
              </w:rPr>
              <w:t>Коммуникативные и учебные задачи</w:t>
            </w:r>
          </w:p>
        </w:tc>
        <w:tc>
          <w:tcPr>
            <w:tcW w:w="3792"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color w:val="000000"/>
                <w:sz w:val="28"/>
                <w:szCs w:val="28"/>
              </w:rPr>
              <w:t>Лексический материал</w:t>
            </w:r>
          </w:p>
        </w:tc>
      </w:tr>
      <w:tr w:rsidR="00FE2462" w:rsidRPr="009A7D3A" w:rsidTr="00485E3D">
        <w:tc>
          <w:tcPr>
            <w:tcW w:w="2943" w:type="dxa"/>
          </w:tcPr>
          <w:p w:rsidR="00FE2462" w:rsidRPr="009A7D3A" w:rsidRDefault="00FE2462" w:rsidP="00485E3D">
            <w:pPr>
              <w:spacing w:line="25" w:lineRule="atLeast"/>
              <w:jc w:val="both"/>
              <w:rPr>
                <w:rFonts w:ascii="Times New Roman" w:hAnsi="Times New Roman" w:cs="Times New Roman"/>
                <w:b/>
                <w:i/>
                <w:sz w:val="28"/>
                <w:szCs w:val="28"/>
              </w:rPr>
            </w:pPr>
            <w:r w:rsidRPr="009A7D3A">
              <w:rPr>
                <w:rFonts w:ascii="Times New Roman" w:hAnsi="Times New Roman" w:cs="Times New Roman"/>
                <w:b/>
                <w:bCs/>
                <w:i/>
                <w:iCs/>
                <w:color w:val="000000"/>
                <w:sz w:val="28"/>
                <w:szCs w:val="28"/>
              </w:rPr>
              <w:t>1.</w:t>
            </w:r>
            <w:r w:rsidRPr="009A7D3A">
              <w:rPr>
                <w:rFonts w:ascii="Times New Roman" w:hAnsi="Times New Roman" w:cs="Times New Roman"/>
                <w:b/>
                <w:i/>
                <w:sz w:val="28"/>
                <w:szCs w:val="28"/>
              </w:rPr>
              <w:t xml:space="preserve"> Страна/страны изучаемого языка. Виды отдыха, путешествия. </w:t>
            </w:r>
          </w:p>
          <w:p w:rsidR="00FE2462" w:rsidRPr="009A7D3A" w:rsidRDefault="00FE2462" w:rsidP="00485E3D">
            <w:pPr>
              <w:autoSpaceDE w:val="0"/>
              <w:autoSpaceDN w:val="0"/>
              <w:adjustRightInd w:val="0"/>
              <w:spacing w:line="25" w:lineRule="atLeast"/>
              <w:jc w:val="both"/>
              <w:rPr>
                <w:rFonts w:ascii="Times New Roman" w:hAnsi="Times New Roman" w:cs="Times New Roman"/>
                <w:i/>
                <w:color w:val="000000"/>
                <w:sz w:val="28"/>
                <w:szCs w:val="28"/>
              </w:rPr>
            </w:pPr>
            <w:r w:rsidRPr="009A7D3A">
              <w:rPr>
                <w:rFonts w:ascii="Times New Roman" w:hAnsi="Times New Roman" w:cs="Times New Roman"/>
                <w:b/>
                <w:i/>
                <w:sz w:val="28"/>
                <w:szCs w:val="28"/>
              </w:rPr>
              <w:t>Взаимоотношения в семье, с друзьями</w:t>
            </w:r>
          </w:p>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b/>
                <w:bCs/>
                <w:i/>
                <w:iCs/>
                <w:color w:val="000000"/>
                <w:sz w:val="28"/>
                <w:szCs w:val="28"/>
              </w:rPr>
              <w:t>24 часа</w:t>
            </w:r>
          </w:p>
        </w:tc>
        <w:tc>
          <w:tcPr>
            <w:tcW w:w="3686"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color w:val="000000"/>
                <w:sz w:val="28"/>
                <w:szCs w:val="28"/>
              </w:rPr>
              <w:t>Рассказать о достопримечательностях англоязычных стран и родной страны. Читать текст с целью извлечения информации. Читать текст с пониманием общего содержания. Делать резюме по прочитанному тексту. Рассказать о каникулах, природе, выразить свое мнение.</w:t>
            </w:r>
          </w:p>
        </w:tc>
        <w:tc>
          <w:tcPr>
            <w:tcW w:w="3792"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color w:val="000000"/>
                <w:sz w:val="28"/>
                <w:szCs w:val="28"/>
                <w:lang w:val="en-US"/>
              </w:rPr>
              <w:t xml:space="preserve">Countries (descriptions). Free time activities, travelling. Names of places. Appearance, personal characteristics, family life. </w:t>
            </w:r>
            <w:r w:rsidRPr="009A7D3A">
              <w:rPr>
                <w:rFonts w:ascii="Times New Roman" w:hAnsi="Times New Roman" w:cs="Times New Roman"/>
                <w:color w:val="000000"/>
                <w:sz w:val="28"/>
                <w:szCs w:val="28"/>
              </w:rPr>
              <w:t>Countryside, city/town, home. Holidays.</w:t>
            </w:r>
          </w:p>
        </w:tc>
      </w:tr>
      <w:tr w:rsidR="00FE2462" w:rsidRPr="009A7D3A" w:rsidTr="00485E3D">
        <w:tc>
          <w:tcPr>
            <w:tcW w:w="2943" w:type="dxa"/>
          </w:tcPr>
          <w:p w:rsidR="00FE2462" w:rsidRPr="009A7D3A" w:rsidRDefault="00FE2462" w:rsidP="00485E3D">
            <w:pPr>
              <w:autoSpaceDE w:val="0"/>
              <w:autoSpaceDN w:val="0"/>
              <w:adjustRightInd w:val="0"/>
              <w:spacing w:line="25" w:lineRule="atLeast"/>
              <w:jc w:val="both"/>
              <w:rPr>
                <w:rFonts w:ascii="Times New Roman" w:hAnsi="Times New Roman" w:cs="Times New Roman"/>
                <w:i/>
                <w:color w:val="000000"/>
                <w:sz w:val="28"/>
                <w:szCs w:val="28"/>
              </w:rPr>
            </w:pPr>
            <w:r w:rsidRPr="009A7D3A">
              <w:rPr>
                <w:rFonts w:ascii="Times New Roman" w:hAnsi="Times New Roman" w:cs="Times New Roman"/>
                <w:b/>
                <w:bCs/>
                <w:i/>
                <w:iCs/>
                <w:color w:val="000000"/>
                <w:sz w:val="28"/>
                <w:szCs w:val="28"/>
              </w:rPr>
              <w:t>2.</w:t>
            </w:r>
            <w:r w:rsidRPr="009A7D3A">
              <w:rPr>
                <w:rFonts w:ascii="Times New Roman" w:hAnsi="Times New Roman" w:cs="Times New Roman"/>
                <w:b/>
                <w:i/>
                <w:sz w:val="28"/>
                <w:szCs w:val="28"/>
              </w:rPr>
              <w:t xml:space="preserve"> Совместное времяпрепровождение. Страна/страны изучаемого языка: достопримечательности. Школьное образование. Виды отдыха</w:t>
            </w:r>
          </w:p>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b/>
                <w:bCs/>
                <w:i/>
                <w:iCs/>
                <w:color w:val="000000"/>
                <w:sz w:val="28"/>
                <w:szCs w:val="28"/>
              </w:rPr>
              <w:t>24 часа</w:t>
            </w:r>
          </w:p>
        </w:tc>
        <w:tc>
          <w:tcPr>
            <w:tcW w:w="3686"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color w:val="000000"/>
                <w:sz w:val="28"/>
                <w:szCs w:val="28"/>
              </w:rPr>
              <w:t xml:space="preserve">Читать текст с выборочным извлечением информации. Рассказать о животных, </w:t>
            </w:r>
            <w:r>
              <w:rPr>
                <w:rFonts w:ascii="Times New Roman" w:hAnsi="Times New Roman" w:cs="Times New Roman"/>
                <w:color w:val="000000"/>
                <w:sz w:val="28"/>
                <w:szCs w:val="28"/>
              </w:rPr>
              <w:t xml:space="preserve">о </w:t>
            </w:r>
            <w:r w:rsidRPr="009A7D3A">
              <w:rPr>
                <w:rFonts w:ascii="Times New Roman" w:hAnsi="Times New Roman" w:cs="Times New Roman"/>
                <w:color w:val="000000"/>
                <w:sz w:val="28"/>
                <w:szCs w:val="28"/>
              </w:rPr>
              <w:t>школе. Расспросить одноклассников</w:t>
            </w:r>
            <w:r>
              <w:rPr>
                <w:rFonts w:ascii="Times New Roman" w:hAnsi="Times New Roman" w:cs="Times New Roman"/>
                <w:color w:val="000000"/>
                <w:sz w:val="28"/>
                <w:szCs w:val="28"/>
              </w:rPr>
              <w:t xml:space="preserve"> об их времяпрепровождении</w:t>
            </w:r>
            <w:r w:rsidRPr="009A7D3A">
              <w:rPr>
                <w:rFonts w:ascii="Times New Roman" w:hAnsi="Times New Roman" w:cs="Times New Roman"/>
                <w:color w:val="000000"/>
                <w:sz w:val="28"/>
                <w:szCs w:val="28"/>
              </w:rPr>
              <w:t>. Составить рассказ с опорой на картинки.</w:t>
            </w:r>
          </w:p>
        </w:tc>
        <w:tc>
          <w:tcPr>
            <w:tcW w:w="3792"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color w:val="000000"/>
                <w:sz w:val="28"/>
                <w:szCs w:val="28"/>
                <w:lang w:val="en-US"/>
              </w:rPr>
              <w:t xml:space="preserve">Weekend activities. Animals. Food and drink. </w:t>
            </w:r>
            <w:r w:rsidRPr="009A7D3A">
              <w:rPr>
                <w:rFonts w:ascii="Times New Roman" w:hAnsi="Times New Roman" w:cs="Times New Roman"/>
                <w:color w:val="000000"/>
                <w:sz w:val="28"/>
                <w:szCs w:val="28"/>
              </w:rPr>
              <w:t>School life, school subjects.</w:t>
            </w:r>
          </w:p>
        </w:tc>
      </w:tr>
      <w:tr w:rsidR="00FE2462" w:rsidRPr="00E91485" w:rsidTr="00485E3D">
        <w:tc>
          <w:tcPr>
            <w:tcW w:w="2943" w:type="dxa"/>
          </w:tcPr>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3.</w:t>
            </w:r>
            <w:r w:rsidRPr="009A7D3A">
              <w:rPr>
                <w:rFonts w:ascii="Times New Roman" w:hAnsi="Times New Roman" w:cs="Times New Roman"/>
                <w:b/>
                <w:i/>
                <w:sz w:val="28"/>
                <w:szCs w:val="28"/>
              </w:rPr>
              <w:t xml:space="preserve"> Страна/страны изучаемого языка: географическое положение, население, города и села, достопримечательности. Выдающиеся люди, их вклад в науку и мировую культуру</w:t>
            </w:r>
            <w:r w:rsidRPr="009A7D3A">
              <w:rPr>
                <w:rFonts w:ascii="Times New Roman" w:hAnsi="Times New Roman" w:cs="Times New Roman"/>
                <w:b/>
                <w:bCs/>
                <w:i/>
                <w:iCs/>
                <w:color w:val="000000"/>
                <w:sz w:val="28"/>
                <w:szCs w:val="28"/>
              </w:rPr>
              <w:t xml:space="preserve"> </w:t>
            </w:r>
          </w:p>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b/>
                <w:bCs/>
                <w:i/>
                <w:iCs/>
                <w:color w:val="000000"/>
                <w:sz w:val="28"/>
                <w:szCs w:val="28"/>
              </w:rPr>
              <w:t>30 часов</w:t>
            </w:r>
          </w:p>
        </w:tc>
        <w:tc>
          <w:tcPr>
            <w:tcW w:w="3686"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color w:val="000000"/>
                <w:sz w:val="28"/>
                <w:szCs w:val="28"/>
              </w:rPr>
              <w:t>Слушать текст с общим пониманием. Рассказать о планах на будущее, привести свои примеры. Рассказать о странах изучаемого языка. Описать человека. Читать тексты с выборочным и полным пониманием.</w:t>
            </w:r>
          </w:p>
        </w:tc>
        <w:tc>
          <w:tcPr>
            <w:tcW w:w="3792"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color w:val="000000"/>
                <w:sz w:val="28"/>
                <w:szCs w:val="28"/>
                <w:lang w:val="en-US"/>
              </w:rPr>
              <w:t>Free time activities, talking on the phone, using the internet. The parts of the UK, flags, capitals, symbols, geography, climate, languages. Customs and traditions. Famous people. Books. Relationships within the family.</w:t>
            </w:r>
          </w:p>
        </w:tc>
      </w:tr>
      <w:tr w:rsidR="00FE2462" w:rsidRPr="009A7D3A" w:rsidTr="00485E3D">
        <w:tc>
          <w:tcPr>
            <w:tcW w:w="2943" w:type="dxa"/>
          </w:tcPr>
          <w:p w:rsidR="00FE2462" w:rsidRPr="00F07279" w:rsidRDefault="00FE2462" w:rsidP="00485E3D">
            <w:pPr>
              <w:autoSpaceDE w:val="0"/>
              <w:autoSpaceDN w:val="0"/>
              <w:adjustRightInd w:val="0"/>
              <w:spacing w:line="25" w:lineRule="atLeast"/>
              <w:jc w:val="both"/>
              <w:rPr>
                <w:rFonts w:ascii="Times New Roman" w:hAnsi="Times New Roman" w:cs="Times New Roman"/>
                <w:i/>
                <w:color w:val="000000"/>
                <w:sz w:val="28"/>
                <w:szCs w:val="28"/>
              </w:rPr>
            </w:pPr>
            <w:r w:rsidRPr="009A7D3A">
              <w:rPr>
                <w:rFonts w:ascii="Times New Roman" w:hAnsi="Times New Roman" w:cs="Times New Roman"/>
                <w:b/>
                <w:bCs/>
                <w:i/>
                <w:iCs/>
                <w:color w:val="000000"/>
                <w:sz w:val="28"/>
                <w:szCs w:val="28"/>
              </w:rPr>
              <w:t>4.</w:t>
            </w:r>
            <w:r w:rsidRPr="009A7D3A">
              <w:rPr>
                <w:rFonts w:ascii="Times New Roman" w:hAnsi="Times New Roman" w:cs="Times New Roman"/>
                <w:b/>
                <w:i/>
                <w:sz w:val="28"/>
                <w:szCs w:val="28"/>
              </w:rPr>
              <w:t xml:space="preserve"> Внешность. Досуг и увлечения: спорт. Праздники и традиции стран изучаемого языка. Природа и проблемы экологии</w:t>
            </w:r>
          </w:p>
          <w:p w:rsidR="00FE2462" w:rsidRPr="00F07279" w:rsidRDefault="00FE2462" w:rsidP="00485E3D">
            <w:pPr>
              <w:spacing w:line="25" w:lineRule="atLeast"/>
              <w:jc w:val="both"/>
              <w:rPr>
                <w:rFonts w:ascii="Times New Roman" w:hAnsi="Times New Roman" w:cs="Times New Roman"/>
                <w:sz w:val="28"/>
                <w:szCs w:val="28"/>
              </w:rPr>
            </w:pPr>
            <w:r w:rsidRPr="00F07279">
              <w:rPr>
                <w:rFonts w:ascii="Times New Roman" w:hAnsi="Times New Roman" w:cs="Times New Roman"/>
                <w:b/>
                <w:bCs/>
                <w:i/>
                <w:iCs/>
                <w:color w:val="000000"/>
                <w:sz w:val="28"/>
                <w:szCs w:val="28"/>
              </w:rPr>
              <w:lastRenderedPageBreak/>
              <w:t xml:space="preserve">27 </w:t>
            </w:r>
            <w:r w:rsidRPr="009A7D3A">
              <w:rPr>
                <w:rFonts w:ascii="Times New Roman" w:hAnsi="Times New Roman" w:cs="Times New Roman"/>
                <w:b/>
                <w:bCs/>
                <w:i/>
                <w:iCs/>
                <w:color w:val="000000"/>
                <w:sz w:val="28"/>
                <w:szCs w:val="28"/>
              </w:rPr>
              <w:t>часов</w:t>
            </w:r>
          </w:p>
        </w:tc>
        <w:tc>
          <w:tcPr>
            <w:tcW w:w="3686"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color w:val="000000"/>
                <w:sz w:val="28"/>
                <w:szCs w:val="28"/>
              </w:rPr>
              <w:lastRenderedPageBreak/>
              <w:t xml:space="preserve">Слушать текст с общим пониманием. Читать тексты с выборочным и полным пониманием. Рассказать о путешествиях, известных людях. Поделиться своим </w:t>
            </w:r>
            <w:r w:rsidRPr="009A7D3A">
              <w:rPr>
                <w:rFonts w:ascii="Times New Roman" w:hAnsi="Times New Roman" w:cs="Times New Roman"/>
                <w:color w:val="000000"/>
                <w:sz w:val="28"/>
                <w:szCs w:val="28"/>
              </w:rPr>
              <w:lastRenderedPageBreak/>
              <w:t>мнением, провести сравнения. Обсудить проблемы животных.</w:t>
            </w:r>
          </w:p>
        </w:tc>
        <w:tc>
          <w:tcPr>
            <w:tcW w:w="3792"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color w:val="000000"/>
                <w:sz w:val="28"/>
                <w:szCs w:val="28"/>
                <w:lang w:val="en-US"/>
              </w:rPr>
              <w:lastRenderedPageBreak/>
              <w:t xml:space="preserve">Free time activities, spending weekends, personal characteristics. </w:t>
            </w:r>
            <w:r w:rsidRPr="009A7D3A">
              <w:rPr>
                <w:rFonts w:ascii="Times New Roman" w:hAnsi="Times New Roman" w:cs="Times New Roman"/>
                <w:color w:val="000000"/>
                <w:sz w:val="28"/>
                <w:szCs w:val="28"/>
              </w:rPr>
              <w:t>Biographies. Sports. Animals. Russia. Holidays. Traditions.</w:t>
            </w:r>
          </w:p>
        </w:tc>
      </w:tr>
    </w:tbl>
    <w:p w:rsidR="00FE2462" w:rsidRPr="009A7D3A" w:rsidRDefault="00FE2462" w:rsidP="00FE2462">
      <w:pPr>
        <w:spacing w:line="25" w:lineRule="atLeast"/>
        <w:jc w:val="both"/>
        <w:rPr>
          <w:rFonts w:ascii="Times New Roman" w:hAnsi="Times New Roman" w:cs="Times New Roman"/>
          <w:sz w:val="28"/>
          <w:szCs w:val="28"/>
          <w:lang w:val="en-US"/>
        </w:rPr>
      </w:pPr>
    </w:p>
    <w:p w:rsidR="00FE2462" w:rsidRPr="009A7D3A" w:rsidRDefault="00FE2462" w:rsidP="00FE2462">
      <w:pPr>
        <w:spacing w:line="25" w:lineRule="atLeast"/>
        <w:jc w:val="center"/>
        <w:rPr>
          <w:rFonts w:ascii="Times New Roman" w:hAnsi="Times New Roman" w:cs="Times New Roman"/>
          <w:sz w:val="28"/>
          <w:szCs w:val="28"/>
        </w:rPr>
      </w:pPr>
      <w:r w:rsidRPr="009A7D3A">
        <w:rPr>
          <w:rFonts w:ascii="Times New Roman" w:hAnsi="Times New Roman" w:cs="Times New Roman"/>
          <w:sz w:val="28"/>
          <w:szCs w:val="28"/>
        </w:rPr>
        <w:t>7 класс по УМК «</w:t>
      </w:r>
      <w:r w:rsidRPr="009A7D3A">
        <w:rPr>
          <w:rFonts w:ascii="Times New Roman" w:hAnsi="Times New Roman" w:cs="Times New Roman"/>
          <w:sz w:val="28"/>
          <w:szCs w:val="28"/>
          <w:lang w:val="en-US"/>
        </w:rPr>
        <w:t>English</w:t>
      </w:r>
      <w:r w:rsidRPr="009A7D3A">
        <w:rPr>
          <w:rFonts w:ascii="Times New Roman" w:hAnsi="Times New Roman" w:cs="Times New Roman"/>
          <w:sz w:val="28"/>
          <w:szCs w:val="28"/>
        </w:rPr>
        <w:t>» В. П. Кузовлева</w:t>
      </w:r>
    </w:p>
    <w:tbl>
      <w:tblPr>
        <w:tblStyle w:val="a4"/>
        <w:tblW w:w="0" w:type="auto"/>
        <w:tblLook w:val="04A0" w:firstRow="1" w:lastRow="0" w:firstColumn="1" w:lastColumn="0" w:noHBand="0" w:noVBand="1"/>
      </w:tblPr>
      <w:tblGrid>
        <w:gridCol w:w="2852"/>
        <w:gridCol w:w="3964"/>
        <w:gridCol w:w="3096"/>
      </w:tblGrid>
      <w:tr w:rsidR="00FE2462" w:rsidRPr="009A7D3A" w:rsidTr="00485E3D">
        <w:tc>
          <w:tcPr>
            <w:tcW w:w="2943"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color w:val="000000"/>
                <w:sz w:val="28"/>
                <w:szCs w:val="28"/>
              </w:rPr>
              <w:t>Речевая ситуация</w:t>
            </w:r>
          </w:p>
        </w:tc>
        <w:tc>
          <w:tcPr>
            <w:tcW w:w="3686"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color w:val="000000"/>
                <w:sz w:val="28"/>
                <w:szCs w:val="28"/>
              </w:rPr>
              <w:t>Коммуникативные и учебные задачи</w:t>
            </w:r>
          </w:p>
        </w:tc>
        <w:tc>
          <w:tcPr>
            <w:tcW w:w="3792"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color w:val="000000"/>
                <w:sz w:val="28"/>
                <w:szCs w:val="28"/>
              </w:rPr>
              <w:t>Лексический материал</w:t>
            </w:r>
          </w:p>
        </w:tc>
      </w:tr>
      <w:tr w:rsidR="00FE2462" w:rsidRPr="00E91485" w:rsidTr="00485E3D">
        <w:tc>
          <w:tcPr>
            <w:tcW w:w="2943" w:type="dxa"/>
          </w:tcPr>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1. Школа и школьная жизнь, школьные предметы</w:t>
            </w:r>
          </w:p>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b/>
                <w:bCs/>
                <w:i/>
                <w:iCs/>
                <w:color w:val="000000"/>
                <w:sz w:val="28"/>
                <w:szCs w:val="28"/>
              </w:rPr>
              <w:t>12 часов</w:t>
            </w:r>
          </w:p>
        </w:tc>
        <w:tc>
          <w:tcPr>
            <w:tcW w:w="3686"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sz w:val="28"/>
                <w:szCs w:val="28"/>
              </w:rPr>
              <w:t xml:space="preserve">Знакомство с тем, где и как британские дети проводят летние каникулы, знакомство с некоторыми достопримечательностями стран изучаемого языка и такими реалиями, как Mountain Snowdon, </w:t>
            </w:r>
            <w:r w:rsidRPr="009A7D3A">
              <w:rPr>
                <w:rFonts w:ascii="Times New Roman" w:hAnsi="Times New Roman" w:cs="Times New Roman"/>
                <w:sz w:val="28"/>
                <w:szCs w:val="28"/>
                <w:lang w:val="en-US"/>
              </w:rPr>
              <w:t>the</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Lake</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District</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summer</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camp</w:t>
            </w:r>
            <w:r w:rsidRPr="009A7D3A">
              <w:rPr>
                <w:rFonts w:ascii="Times New Roman" w:hAnsi="Times New Roman" w:cs="Times New Roman"/>
                <w:sz w:val="28"/>
                <w:szCs w:val="28"/>
              </w:rPr>
              <w:t xml:space="preserve">. Знакомство с предметами, которые британские дети изучают в школе, с распорядком дня в британских школах. Развитие речевого умения: монологическая форма речи (развитие умения читать с целью понимания основного содержания и с целью полного понимания прочитанного, развитие умения делать краткие записи на основе прочитанного). </w:t>
            </w:r>
          </w:p>
        </w:tc>
        <w:tc>
          <w:tcPr>
            <w:tcW w:w="3792"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at the seaside, in the country, to go sightseeing, to go sunbathing, to go for a walk, an activity, to climb, a timetable, (to go) windsurfing; art, an assembly, biology, by heart, can do without, chemistry, geography, Home Economics, Physical Education, a registration, Religious Education, technology, science, comprehensive, foreign; chess, drama, a field trip, to join, judo, orchestra, an outing, team, a term, half-term, to try; to be glad, to be back, to be nervous, to believe, for nothing, to look forward to, (un)fair, after all; to be ready for, to do one’s best, on time, progressive, according to.</w:t>
            </w:r>
          </w:p>
        </w:tc>
      </w:tr>
      <w:tr w:rsidR="00FE2462" w:rsidRPr="00E91485" w:rsidTr="00485E3D">
        <w:tc>
          <w:tcPr>
            <w:tcW w:w="2943" w:type="dxa"/>
          </w:tcPr>
          <w:p w:rsidR="00FE2462" w:rsidRPr="009A7D3A" w:rsidRDefault="00FE2462" w:rsidP="00485E3D">
            <w:pPr>
              <w:spacing w:line="25" w:lineRule="atLeast"/>
              <w:jc w:val="both"/>
              <w:rPr>
                <w:rFonts w:ascii="Times New Roman" w:hAnsi="Times New Roman" w:cs="Times New Roman"/>
                <w:b/>
                <w:i/>
                <w:sz w:val="28"/>
                <w:szCs w:val="28"/>
              </w:rPr>
            </w:pPr>
            <w:r w:rsidRPr="009A7D3A">
              <w:rPr>
                <w:rFonts w:ascii="Times New Roman" w:hAnsi="Times New Roman" w:cs="Times New Roman"/>
                <w:b/>
                <w:i/>
                <w:sz w:val="28"/>
                <w:szCs w:val="28"/>
              </w:rPr>
              <w:t>2.</w:t>
            </w:r>
            <w:r w:rsidRPr="009A7D3A">
              <w:rPr>
                <w:rFonts w:ascii="Times New Roman" w:eastAsia="Times New Roman" w:hAnsi="Times New Roman" w:cs="Times New Roman"/>
                <w:b/>
                <w:sz w:val="28"/>
                <w:szCs w:val="28"/>
              </w:rPr>
              <w:t xml:space="preserve"> </w:t>
            </w:r>
            <w:r w:rsidRPr="009A7D3A">
              <w:rPr>
                <w:rFonts w:ascii="Times New Roman" w:eastAsia="Times New Roman" w:hAnsi="Times New Roman" w:cs="Times New Roman"/>
                <w:b/>
                <w:i/>
                <w:sz w:val="28"/>
                <w:szCs w:val="28"/>
              </w:rPr>
              <w:t>Достижения в школе и во внеклассной деятельности</w:t>
            </w:r>
          </w:p>
          <w:p w:rsidR="00FE2462" w:rsidRPr="009A7D3A" w:rsidRDefault="00FE2462" w:rsidP="00485E3D">
            <w:pPr>
              <w:spacing w:line="25" w:lineRule="atLeast"/>
              <w:jc w:val="both"/>
              <w:rPr>
                <w:rFonts w:ascii="Times New Roman" w:hAnsi="Times New Roman" w:cs="Times New Roman"/>
                <w:i/>
                <w:sz w:val="28"/>
                <w:szCs w:val="28"/>
              </w:rPr>
            </w:pPr>
            <w:r w:rsidRPr="009A7D3A">
              <w:rPr>
                <w:rFonts w:ascii="Times New Roman" w:hAnsi="Times New Roman" w:cs="Times New Roman"/>
                <w:b/>
                <w:i/>
                <w:sz w:val="28"/>
                <w:szCs w:val="28"/>
              </w:rPr>
              <w:t>12 часов</w:t>
            </w:r>
          </w:p>
        </w:tc>
        <w:tc>
          <w:tcPr>
            <w:tcW w:w="3686"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sz w:val="28"/>
                <w:szCs w:val="28"/>
              </w:rPr>
              <w:t xml:space="preserve">Знакомство с системой оценок и комментариями учителей об учебных достижениях детей в Британии, знакомство с такими понятиями и реалиями, как </w:t>
            </w:r>
            <w:r w:rsidRPr="009A7D3A">
              <w:rPr>
                <w:rFonts w:ascii="Times New Roman" w:hAnsi="Times New Roman" w:cs="Times New Roman"/>
                <w:sz w:val="28"/>
                <w:szCs w:val="28"/>
                <w:lang w:val="en-US"/>
              </w:rPr>
              <w:t>report</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card</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hacker</w:t>
            </w:r>
            <w:r w:rsidRPr="009A7D3A">
              <w:rPr>
                <w:rFonts w:ascii="Times New Roman" w:hAnsi="Times New Roman" w:cs="Times New Roman"/>
                <w:sz w:val="28"/>
                <w:szCs w:val="28"/>
              </w:rPr>
              <w:t xml:space="preserve">, знакомство с информацией о некоторых известных людях. Знакомство с таким понятием, как </w:t>
            </w:r>
            <w:r w:rsidRPr="009A7D3A">
              <w:rPr>
                <w:rFonts w:ascii="Times New Roman" w:hAnsi="Times New Roman" w:cs="Times New Roman"/>
                <w:sz w:val="28"/>
                <w:szCs w:val="28"/>
                <w:lang w:val="en-US"/>
              </w:rPr>
              <w:t>Jack</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of</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All</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lastRenderedPageBreak/>
              <w:t>Trades</w:t>
            </w:r>
            <w:r w:rsidRPr="009A7D3A">
              <w:rPr>
                <w:rFonts w:ascii="Times New Roman" w:hAnsi="Times New Roman" w:cs="Times New Roman"/>
                <w:sz w:val="28"/>
                <w:szCs w:val="28"/>
              </w:rPr>
              <w:t>, с некоторыми английскими поговорками. Факты родной культуры в сопоставлении их с фактами культуры стран изучаемого языка.</w:t>
            </w:r>
          </w:p>
        </w:tc>
        <w:tc>
          <w:tcPr>
            <w:tcW w:w="3792"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lastRenderedPageBreak/>
              <w:t xml:space="preserve">an ace student, to achieve, an ambition, a championship, number one player, a pro, properly, a scholarship, to score the most points, to set a record, to star, talented, a top sportsman, to try hard, Olympics; a </w:t>
            </w:r>
            <w:r w:rsidRPr="009A7D3A">
              <w:rPr>
                <w:rFonts w:ascii="Times New Roman" w:hAnsi="Times New Roman" w:cs="Times New Roman"/>
                <w:sz w:val="28"/>
                <w:szCs w:val="28"/>
                <w:lang w:val="en-US"/>
              </w:rPr>
              <w:lastRenderedPageBreak/>
              <w:t>hacker, a trumpet; to practice, to behave, to catch, to impress, a violin; to be over, to be up, to get around, to go out, to hang out, to look up, a schedule; to be not bad at sth., to be pretty good at sth., to have no idea how to do sth.</w:t>
            </w:r>
            <w:r w:rsidRPr="009A7D3A">
              <w:rPr>
                <w:rFonts w:ascii="Times New Roman" w:hAnsi="Times New Roman" w:cs="Times New Roman"/>
                <w:i/>
                <w:sz w:val="28"/>
                <w:szCs w:val="28"/>
                <w:lang w:val="en-US"/>
              </w:rPr>
              <w:t xml:space="preserve">; </w:t>
            </w:r>
            <w:r w:rsidRPr="009A7D3A">
              <w:rPr>
                <w:rFonts w:ascii="Times New Roman" w:hAnsi="Times New Roman" w:cs="Times New Roman"/>
                <w:i/>
                <w:sz w:val="28"/>
                <w:szCs w:val="28"/>
              </w:rPr>
              <w:t>речевые</w:t>
            </w:r>
            <w:r w:rsidRPr="009A7D3A">
              <w:rPr>
                <w:rFonts w:ascii="Times New Roman" w:hAnsi="Times New Roman" w:cs="Times New Roman"/>
                <w:i/>
                <w:sz w:val="28"/>
                <w:szCs w:val="28"/>
                <w:lang w:val="en-US"/>
              </w:rPr>
              <w:t xml:space="preserve"> </w:t>
            </w:r>
            <w:r w:rsidRPr="009A7D3A">
              <w:rPr>
                <w:rFonts w:ascii="Times New Roman" w:hAnsi="Times New Roman" w:cs="Times New Roman"/>
                <w:i/>
                <w:sz w:val="28"/>
                <w:szCs w:val="28"/>
              </w:rPr>
              <w:t>функции</w:t>
            </w:r>
            <w:r w:rsidRPr="009A7D3A">
              <w:rPr>
                <w:rFonts w:ascii="Times New Roman" w:hAnsi="Times New Roman" w:cs="Times New Roman"/>
                <w:i/>
                <w:sz w:val="28"/>
                <w:szCs w:val="28"/>
                <w:lang w:val="en-US"/>
              </w:rPr>
              <w:t>:</w:t>
            </w:r>
            <w:r w:rsidRPr="009A7D3A">
              <w:rPr>
                <w:rFonts w:ascii="Times New Roman" w:hAnsi="Times New Roman" w:cs="Times New Roman"/>
                <w:sz w:val="28"/>
                <w:szCs w:val="28"/>
                <w:lang w:val="en-US"/>
              </w:rPr>
              <w:t xml:space="preserve"> saying you can/can’t do something, asking if someone can do something.</w:t>
            </w:r>
          </w:p>
        </w:tc>
      </w:tr>
      <w:tr w:rsidR="00FE2462" w:rsidRPr="00E91485" w:rsidTr="00485E3D">
        <w:tc>
          <w:tcPr>
            <w:tcW w:w="2943" w:type="dxa"/>
          </w:tcPr>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lastRenderedPageBreak/>
              <w:t>3.</w:t>
            </w:r>
            <w:r w:rsidRPr="009A7D3A">
              <w:rPr>
                <w:rFonts w:ascii="Times New Roman" w:eastAsia="Times New Roman" w:hAnsi="Times New Roman" w:cs="Times New Roman"/>
                <w:b/>
                <w:i/>
                <w:sz w:val="28"/>
                <w:szCs w:val="28"/>
              </w:rPr>
              <w:t xml:space="preserve"> Человек и окружающий мир. Благотворительная деятельность</w:t>
            </w:r>
          </w:p>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b/>
                <w:bCs/>
                <w:i/>
                <w:iCs/>
                <w:color w:val="000000"/>
                <w:sz w:val="28"/>
                <w:szCs w:val="28"/>
              </w:rPr>
              <w:t>12 часов</w:t>
            </w:r>
          </w:p>
        </w:tc>
        <w:tc>
          <w:tcPr>
            <w:tcW w:w="3686"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sz w:val="28"/>
                <w:szCs w:val="28"/>
              </w:rPr>
              <w:t>Знакомство с информацией о работе некоторых благотворительных организаций в странах изучаемого языка и в России. Знакомство с некоторыми праздниками в странах изучаемого языка. Знакомство с некоторыми проектами, в которых принимают участие британские дети. Развитие речевого умения: диалогическая форма речи, развитие умения использовать в речи речевые функции expressing that you are excited/</w:t>
            </w:r>
            <w:r w:rsidRPr="009A7D3A">
              <w:rPr>
                <w:rFonts w:ascii="Times New Roman" w:hAnsi="Times New Roman" w:cs="Times New Roman"/>
                <w:sz w:val="28"/>
                <w:szCs w:val="28"/>
                <w:lang w:val="en-US"/>
              </w:rPr>
              <w:t>not</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excited</w:t>
            </w:r>
            <w:r w:rsidRPr="009A7D3A">
              <w:rPr>
                <w:rFonts w:ascii="Times New Roman" w:hAnsi="Times New Roman" w:cs="Times New Roman"/>
                <w:sz w:val="28"/>
                <w:szCs w:val="28"/>
              </w:rPr>
              <w:t>.</w:t>
            </w:r>
          </w:p>
        </w:tc>
        <w:tc>
          <w:tcPr>
            <w:tcW w:w="3792"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an aim, charity, a charity organisation, a volunteer, voluntary, (the) homeless, (the) lonely, (the) needy, (the) elderly, (the) disabled, an orphan, a nursing home, to raise (money), to donate, to make donations, to provide, shelter, to show sympathy, to support, to make contribution, to be/get involved in sth, to make a difference, to get experience, to give a helping hand; right, murder, crime, fur, deaf; Great!; Fantastic!; That’s a great idea!; That’s wonderful!; Terrific!; How exciting!), saying that you are not excited (I don’t find it interesting; It’s a bore; I don’t think it’s very exciting; It’s a waste of time; It bores me stiff.</w:t>
            </w:r>
          </w:p>
        </w:tc>
      </w:tr>
      <w:tr w:rsidR="00FE2462" w:rsidRPr="00E91485" w:rsidTr="00485E3D">
        <w:tc>
          <w:tcPr>
            <w:tcW w:w="2943" w:type="dxa"/>
          </w:tcPr>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4.</w:t>
            </w:r>
            <w:r w:rsidRPr="009A7D3A">
              <w:rPr>
                <w:rFonts w:ascii="Times New Roman" w:eastAsia="Times New Roman" w:hAnsi="Times New Roman" w:cs="Times New Roman"/>
                <w:b/>
                <w:sz w:val="28"/>
                <w:szCs w:val="28"/>
              </w:rPr>
              <w:t xml:space="preserve"> </w:t>
            </w:r>
            <w:r w:rsidRPr="009A7D3A">
              <w:rPr>
                <w:rFonts w:ascii="Times New Roman" w:eastAsia="Times New Roman" w:hAnsi="Times New Roman" w:cs="Times New Roman"/>
                <w:b/>
                <w:i/>
                <w:sz w:val="28"/>
                <w:szCs w:val="28"/>
              </w:rPr>
              <w:t xml:space="preserve">Человек и окружающий мир. </w:t>
            </w:r>
            <w:r w:rsidRPr="009A7D3A">
              <w:rPr>
                <w:rFonts w:ascii="Times New Roman" w:eastAsia="Times New Roman" w:hAnsi="Times New Roman" w:cs="Times New Roman"/>
                <w:b/>
                <w:i/>
                <w:sz w:val="28"/>
                <w:szCs w:val="28"/>
              </w:rPr>
              <w:lastRenderedPageBreak/>
              <w:t>Защита окружающей среды</w:t>
            </w:r>
          </w:p>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b/>
                <w:bCs/>
                <w:i/>
                <w:iCs/>
                <w:color w:val="000000"/>
                <w:sz w:val="28"/>
                <w:szCs w:val="28"/>
              </w:rPr>
              <w:t>12 часов</w:t>
            </w:r>
          </w:p>
        </w:tc>
        <w:tc>
          <w:tcPr>
            <w:tcW w:w="3686"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sz w:val="28"/>
                <w:szCs w:val="28"/>
              </w:rPr>
              <w:lastRenderedPageBreak/>
              <w:t xml:space="preserve">Знакомство с некоторыми экологическими знаками, </w:t>
            </w:r>
            <w:r w:rsidRPr="009A7D3A">
              <w:rPr>
                <w:rFonts w:ascii="Times New Roman" w:hAnsi="Times New Roman" w:cs="Times New Roman"/>
                <w:sz w:val="28"/>
                <w:szCs w:val="28"/>
              </w:rPr>
              <w:lastRenderedPageBreak/>
              <w:t xml:space="preserve">принятыми в странах изучаемого языка, с тем, как жители разных стран заботятся о природе. Знакомство с некоторыми правилами и нормами поведения, принятыми в странах изучаемого языка. Развитие речевого умения: диалогическая форма речи, развитие умения использовать в речи речевые функции </w:t>
            </w:r>
            <w:r w:rsidRPr="009A7D3A">
              <w:rPr>
                <w:rFonts w:ascii="Times New Roman" w:hAnsi="Times New Roman" w:cs="Times New Roman"/>
                <w:sz w:val="28"/>
                <w:szCs w:val="28"/>
                <w:lang w:val="en-US"/>
              </w:rPr>
              <w:t>saying</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that</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you</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are</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worried</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or</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afraid</w:t>
            </w:r>
            <w:r w:rsidRPr="009A7D3A">
              <w:rPr>
                <w:rFonts w:ascii="Times New Roman" w:hAnsi="Times New Roman" w:cs="Times New Roman"/>
                <w:sz w:val="28"/>
                <w:szCs w:val="28"/>
              </w:rPr>
              <w:t>. Знакомство с информацией о природных заповедниках и национальных парках в странах изучаемого языка.</w:t>
            </w:r>
          </w:p>
        </w:tc>
        <w:tc>
          <w:tcPr>
            <w:tcW w:w="3792"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lastRenderedPageBreak/>
              <w:t xml:space="preserve">a container, to damage, to destroy, to disturb, </w:t>
            </w:r>
            <w:r w:rsidRPr="009A7D3A">
              <w:rPr>
                <w:rFonts w:ascii="Times New Roman" w:hAnsi="Times New Roman" w:cs="Times New Roman"/>
                <w:sz w:val="28"/>
                <w:szCs w:val="28"/>
                <w:lang w:val="en-US"/>
              </w:rPr>
              <w:lastRenderedPageBreak/>
              <w:t>environment, glass, nature, to plant, plastic, to pollute, pollution, to protect, to recycle, to reduce, to reuse, to spoil, to throw away, wild (life), grass, to keep off; a plant, wild, a (river) bank; chemical, for this reason, however, to hunt, more than that, an otter, a specialist; to be concerned, to find sth. worrying; an aim, a national park, nature reserve, an alligator, to cover, a naturalist.</w:t>
            </w:r>
          </w:p>
        </w:tc>
      </w:tr>
      <w:tr w:rsidR="00FE2462" w:rsidRPr="00E91485" w:rsidTr="00485E3D">
        <w:tc>
          <w:tcPr>
            <w:tcW w:w="2943" w:type="dxa"/>
          </w:tcPr>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lastRenderedPageBreak/>
              <w:t>5.</w:t>
            </w:r>
            <w:r w:rsidRPr="009A7D3A">
              <w:rPr>
                <w:rFonts w:ascii="Times New Roman" w:eastAsia="Times New Roman" w:hAnsi="Times New Roman" w:cs="Times New Roman"/>
                <w:b/>
                <w:sz w:val="28"/>
                <w:szCs w:val="28"/>
              </w:rPr>
              <w:t xml:space="preserve"> </w:t>
            </w:r>
            <w:r w:rsidRPr="009A7D3A">
              <w:rPr>
                <w:rFonts w:ascii="Times New Roman" w:eastAsia="Times New Roman" w:hAnsi="Times New Roman" w:cs="Times New Roman"/>
                <w:b/>
                <w:i/>
                <w:sz w:val="28"/>
                <w:szCs w:val="28"/>
              </w:rPr>
              <w:t>Я и мои друзья. Межличностные отношения</w:t>
            </w:r>
          </w:p>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12 часов</w:t>
            </w:r>
          </w:p>
        </w:tc>
        <w:tc>
          <w:tcPr>
            <w:tcW w:w="3686" w:type="dxa"/>
          </w:tcPr>
          <w:p w:rsidR="00FE2462" w:rsidRPr="009A7D3A" w:rsidRDefault="00FE2462" w:rsidP="00485E3D">
            <w:pPr>
              <w:spacing w:line="25" w:lineRule="atLeast"/>
              <w:jc w:val="both"/>
              <w:rPr>
                <w:rFonts w:ascii="Times New Roman" w:hAnsi="Times New Roman" w:cs="Times New Roman"/>
                <w:color w:val="000000"/>
                <w:sz w:val="28"/>
                <w:szCs w:val="28"/>
              </w:rPr>
            </w:pPr>
            <w:r w:rsidRPr="009A7D3A">
              <w:rPr>
                <w:rFonts w:ascii="Times New Roman" w:hAnsi="Times New Roman" w:cs="Times New Roman"/>
                <w:sz w:val="28"/>
                <w:szCs w:val="28"/>
              </w:rPr>
              <w:t xml:space="preserve">Знакомство с некоторыми особенностями и уровнями дружеских взаимоотношений в культуре стран изучаемого языка. Развитие умения читать с целью поиска конкретной информации, развитие умения писать личное письмо. Знакомство с мнениями британских детей о дружбе, знакомство с некоторыми английскими пословицами о дружбе. Развитие речевого умения: диалогическая форма речи, развитие умения использовать в речи речевые функции </w:t>
            </w:r>
            <w:r w:rsidRPr="009A7D3A">
              <w:rPr>
                <w:rFonts w:ascii="Times New Roman" w:hAnsi="Times New Roman" w:cs="Times New Roman"/>
                <w:sz w:val="28"/>
                <w:szCs w:val="28"/>
                <w:lang w:val="en-US"/>
              </w:rPr>
              <w:t>saying</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you</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are</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ready</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to</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do</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sth</w:t>
            </w:r>
            <w:r w:rsidRPr="009A7D3A">
              <w:rPr>
                <w:rFonts w:ascii="Times New Roman" w:hAnsi="Times New Roman" w:cs="Times New Roman"/>
                <w:sz w:val="28"/>
                <w:szCs w:val="28"/>
              </w:rPr>
              <w:t>.</w:t>
            </w:r>
          </w:p>
        </w:tc>
        <w:tc>
          <w:tcPr>
            <w:tcW w:w="3792"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 xml:space="preserve">brainy, to betray, to be boring to be with, to cheer sb up, considerate, to be easy to get along with, to forgive, to be fun to be with, to get together, to have a good laugh (together), in general, to keep secrets, (live) next door, to rely on, responsible, to share one’s secrets, to have similar interests, to stand by sb, supportive, to take time (to do sth), to talk problems through, to try to understand, true, to turn to sb for sth; forever, a hobby, to ignore, to save up, unattractive, personality, to obey, till the end; </w:t>
            </w:r>
            <w:r w:rsidRPr="009A7D3A">
              <w:rPr>
                <w:rFonts w:ascii="Times New Roman" w:hAnsi="Times New Roman" w:cs="Times New Roman"/>
                <w:i/>
                <w:sz w:val="28"/>
                <w:szCs w:val="28"/>
              </w:rPr>
              <w:t>грамматический</w:t>
            </w:r>
            <w:r w:rsidRPr="009A7D3A">
              <w:rPr>
                <w:rFonts w:ascii="Times New Roman" w:hAnsi="Times New Roman" w:cs="Times New Roman"/>
                <w:i/>
                <w:sz w:val="28"/>
                <w:szCs w:val="28"/>
                <w:lang w:val="en-US"/>
              </w:rPr>
              <w:t>:</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rPr>
              <w:t>структуры</w:t>
            </w:r>
            <w:r w:rsidRPr="009A7D3A">
              <w:rPr>
                <w:rFonts w:ascii="Times New Roman" w:hAnsi="Times New Roman" w:cs="Times New Roman"/>
                <w:sz w:val="28"/>
                <w:szCs w:val="28"/>
                <w:lang w:val="en-US"/>
              </w:rPr>
              <w:t xml:space="preserve"> relative clauses with conjunctions (who, that, which) </w:t>
            </w:r>
            <w:r w:rsidRPr="009A7D3A">
              <w:rPr>
                <w:rFonts w:ascii="Times New Roman" w:hAnsi="Times New Roman" w:cs="Times New Roman"/>
                <w:sz w:val="28"/>
                <w:szCs w:val="28"/>
              </w:rPr>
              <w:t>в</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rPr>
              <w:t>качестве</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rPr>
              <w:t>подлежащего</w:t>
            </w:r>
            <w:r w:rsidRPr="009A7D3A">
              <w:rPr>
                <w:rFonts w:ascii="Times New Roman" w:hAnsi="Times New Roman" w:cs="Times New Roman"/>
                <w:sz w:val="28"/>
                <w:szCs w:val="28"/>
                <w:lang w:val="en-US"/>
              </w:rPr>
              <w:t xml:space="preserve">; to have a break from, to </w:t>
            </w:r>
            <w:r w:rsidRPr="009A7D3A">
              <w:rPr>
                <w:rFonts w:ascii="Times New Roman" w:hAnsi="Times New Roman" w:cs="Times New Roman"/>
                <w:sz w:val="28"/>
                <w:szCs w:val="28"/>
                <w:lang w:val="en-US"/>
              </w:rPr>
              <w:lastRenderedPageBreak/>
              <w:t>be bored with; to stay in, weird, stuff, a tree fort, wrapper, to show up, a gang, mean, to make sb sick, a goal post, (raw) steak, a black eye, a wasp, to run smack, to hold sth shut.</w:t>
            </w:r>
          </w:p>
        </w:tc>
      </w:tr>
      <w:tr w:rsidR="00FE2462" w:rsidRPr="00E91485" w:rsidTr="00485E3D">
        <w:tc>
          <w:tcPr>
            <w:tcW w:w="2943" w:type="dxa"/>
          </w:tcPr>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lastRenderedPageBreak/>
              <w:t>6. Страна изучаемого языка и родная страна</w:t>
            </w:r>
          </w:p>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10 часов</w:t>
            </w:r>
          </w:p>
        </w:tc>
        <w:tc>
          <w:tcPr>
            <w:tcW w:w="3686"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sz w:val="28"/>
                <w:szCs w:val="28"/>
              </w:rPr>
              <w:t xml:space="preserve">Знакомство с мнениями британских детей о некоторых фактах и особенностях жизни в Великобритании и некоторых достопримечательностях. Знакомство с некоторыми популярными играми, игрушками и другими товарами в Великобритании и России. Развитие речевого умения: диалогическая/монологическая форма речи, развитие умения использовать в речи речевые функции </w:t>
            </w:r>
            <w:r w:rsidRPr="009A7D3A">
              <w:rPr>
                <w:rFonts w:ascii="Times New Roman" w:hAnsi="Times New Roman" w:cs="Times New Roman"/>
                <w:sz w:val="28"/>
                <w:szCs w:val="28"/>
                <w:lang w:val="en-US"/>
              </w:rPr>
              <w:t>saying</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that</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you</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approve</w:t>
            </w:r>
            <w:r w:rsidRPr="009A7D3A">
              <w:rPr>
                <w:rFonts w:ascii="Times New Roman" w:hAnsi="Times New Roman" w:cs="Times New Roman"/>
                <w:sz w:val="28"/>
                <w:szCs w:val="28"/>
              </w:rPr>
              <w:t>.</w:t>
            </w:r>
          </w:p>
        </w:tc>
        <w:tc>
          <w:tcPr>
            <w:tcW w:w="3792"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a cottage, a fan, a figure, a film star, for one, a gnome, industry, an item, life-size, a match, mysterious, to pack sth (with), peaceful, a politician, safe, a spectator, successful, wax, wellies (Wellington boots); to attract, to be around, (to be) compared to sth/sb, to be nuts to do sth, to miss a chance, to be one of a kind, to be the tops, to beat sth, different (to/from), first ever, to give a sense (of the past/beauty), goodness, illumination, a library, marvelous, reliable, a sight, (the) sights, a spectator, taste, the only (one / person / thing), underground; to fit in, product, a quality, brand name, unbranded, goods.</w:t>
            </w:r>
          </w:p>
        </w:tc>
      </w:tr>
      <w:tr w:rsidR="00FE2462" w:rsidRPr="00E91485" w:rsidTr="00485E3D">
        <w:tc>
          <w:tcPr>
            <w:tcW w:w="2943" w:type="dxa"/>
          </w:tcPr>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7.</w:t>
            </w:r>
            <w:r w:rsidRPr="009A7D3A">
              <w:rPr>
                <w:rFonts w:ascii="Times New Roman" w:eastAsia="Times New Roman" w:hAnsi="Times New Roman" w:cs="Times New Roman"/>
                <w:b/>
                <w:bCs/>
                <w:spacing w:val="-10"/>
                <w:sz w:val="28"/>
                <w:szCs w:val="28"/>
              </w:rPr>
              <w:t xml:space="preserve"> </w:t>
            </w:r>
            <w:r w:rsidRPr="009A7D3A">
              <w:rPr>
                <w:rFonts w:ascii="Times New Roman" w:eastAsia="Times New Roman" w:hAnsi="Times New Roman" w:cs="Times New Roman"/>
                <w:b/>
                <w:bCs/>
                <w:i/>
                <w:spacing w:val="-10"/>
                <w:sz w:val="28"/>
                <w:szCs w:val="28"/>
              </w:rPr>
              <w:t>Страны изучаемого языка и родная страна. Выдающиеся люди и их вклад в науку и мировую культуру</w:t>
            </w:r>
          </w:p>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8 часов</w:t>
            </w:r>
          </w:p>
        </w:tc>
        <w:tc>
          <w:tcPr>
            <w:tcW w:w="3686" w:type="dxa"/>
          </w:tcPr>
          <w:p w:rsidR="00FE2462" w:rsidRPr="009A7D3A" w:rsidRDefault="00FE2462" w:rsidP="00485E3D">
            <w:pPr>
              <w:spacing w:line="25" w:lineRule="atLeast"/>
              <w:jc w:val="both"/>
              <w:rPr>
                <w:rFonts w:ascii="Times New Roman" w:hAnsi="Times New Roman" w:cs="Times New Roman"/>
                <w:color w:val="000000"/>
                <w:sz w:val="28"/>
                <w:szCs w:val="28"/>
              </w:rPr>
            </w:pPr>
            <w:r w:rsidRPr="009A7D3A">
              <w:rPr>
                <w:rFonts w:ascii="Times New Roman" w:hAnsi="Times New Roman" w:cs="Times New Roman"/>
                <w:sz w:val="28"/>
                <w:szCs w:val="28"/>
              </w:rPr>
              <w:t xml:space="preserve">Знакомство с информацией о некоторых известных людях. Знакомство с мнениями британских школьников о том, кого можно назвать героем. Развитие речевого умения: диалогическая форма речи, развитие умения использовать в речи речевые функции </w:t>
            </w:r>
            <w:r w:rsidRPr="009A7D3A">
              <w:rPr>
                <w:rFonts w:ascii="Times New Roman" w:hAnsi="Times New Roman" w:cs="Times New Roman"/>
                <w:sz w:val="28"/>
                <w:szCs w:val="28"/>
                <w:lang w:val="en-US"/>
              </w:rPr>
              <w:t>saying</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you</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agree</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saying</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you</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disagree</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lastRenderedPageBreak/>
              <w:t>saying</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you</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partly</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agree</w:t>
            </w:r>
            <w:r w:rsidRPr="009A7D3A">
              <w:rPr>
                <w:rFonts w:ascii="Times New Roman" w:hAnsi="Times New Roman" w:cs="Times New Roman"/>
                <w:sz w:val="28"/>
                <w:szCs w:val="28"/>
              </w:rPr>
              <w:t>. Развитие умения читать/аудировать с целью извлечения конкретной информации.</w:t>
            </w:r>
          </w:p>
        </w:tc>
        <w:tc>
          <w:tcPr>
            <w:tcW w:w="3792"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lastRenderedPageBreak/>
              <w:t xml:space="preserve">a cosmonaut, an astronaut, a politician, a composer, a musician,a dancer, a sportsman, a leader, a warrior, a scientist, a playwright, down to earth, well-mannered, skilful, selfless, brave, legendary, mysterious, in trouble, to </w:t>
            </w:r>
            <w:r w:rsidRPr="009A7D3A">
              <w:rPr>
                <w:rFonts w:ascii="Times New Roman" w:hAnsi="Times New Roman" w:cs="Times New Roman"/>
                <w:sz w:val="28"/>
                <w:szCs w:val="28"/>
                <w:lang w:val="en-US"/>
              </w:rPr>
              <w:lastRenderedPageBreak/>
              <w:t>win the battle / a championship / a contest, to serve one’s country best, to change the system of, to create, to invent new machines, to reform the system of, to orbit the Earth, to respect, to admire, to adore, to look up to, an action, courage, a deed; to rule, the twenties, the seventies, penicillin, sprint, a station, to play the role of; the moon, to fly, the public, a diplomat, a waltz; a gang, a racket, big-time men, to put one over on, what’s the matter?, to be after sb, confident, shivering, frightened, miserable, a crook, to let sb down;</w:t>
            </w:r>
          </w:p>
        </w:tc>
      </w:tr>
      <w:tr w:rsidR="00FE2462" w:rsidRPr="00E91485" w:rsidTr="00485E3D">
        <w:tc>
          <w:tcPr>
            <w:tcW w:w="2943" w:type="dxa"/>
          </w:tcPr>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lastRenderedPageBreak/>
              <w:t>8.</w:t>
            </w:r>
            <w:r w:rsidRPr="009A7D3A">
              <w:rPr>
                <w:rFonts w:ascii="Times New Roman" w:eastAsia="Times New Roman" w:hAnsi="Times New Roman" w:cs="Times New Roman"/>
                <w:b/>
                <w:bCs/>
                <w:spacing w:val="-10"/>
                <w:sz w:val="28"/>
                <w:szCs w:val="28"/>
              </w:rPr>
              <w:t xml:space="preserve"> </w:t>
            </w:r>
            <w:r w:rsidRPr="009A7D3A">
              <w:rPr>
                <w:rFonts w:ascii="Times New Roman" w:eastAsia="Times New Roman" w:hAnsi="Times New Roman" w:cs="Times New Roman"/>
                <w:b/>
                <w:bCs/>
                <w:i/>
                <w:spacing w:val="-10"/>
                <w:sz w:val="28"/>
                <w:szCs w:val="28"/>
              </w:rPr>
              <w:t>Досуг и увлечения</w:t>
            </w:r>
          </w:p>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10 часов</w:t>
            </w:r>
          </w:p>
        </w:tc>
        <w:tc>
          <w:tcPr>
            <w:tcW w:w="3686" w:type="dxa"/>
          </w:tcPr>
          <w:p w:rsidR="00FE2462" w:rsidRPr="009A7D3A" w:rsidRDefault="00FE2462" w:rsidP="00485E3D">
            <w:pPr>
              <w:spacing w:line="25" w:lineRule="atLeast"/>
              <w:jc w:val="both"/>
              <w:rPr>
                <w:rFonts w:ascii="Times New Roman" w:hAnsi="Times New Roman" w:cs="Times New Roman"/>
                <w:color w:val="000000"/>
                <w:sz w:val="28"/>
                <w:szCs w:val="28"/>
              </w:rPr>
            </w:pPr>
            <w:r w:rsidRPr="009A7D3A">
              <w:rPr>
                <w:rFonts w:ascii="Times New Roman" w:hAnsi="Times New Roman" w:cs="Times New Roman"/>
                <w:sz w:val="28"/>
                <w:szCs w:val="28"/>
              </w:rPr>
              <w:t xml:space="preserve">Знакомство с информацией о некоторых популярных видах спорта среди подростков, о том, как российские школьники проводят свободное время. Знакомство с тем, как британские дети обычно проводят выходные дни. Развитие умения говорить на основе прочитанного. Развитие речевого умения: диалогическая форма речи, развитие умения использовать в речи речевые функции </w:t>
            </w:r>
            <w:r w:rsidRPr="009A7D3A">
              <w:rPr>
                <w:rFonts w:ascii="Times New Roman" w:hAnsi="Times New Roman" w:cs="Times New Roman"/>
                <w:sz w:val="28"/>
                <w:szCs w:val="28"/>
                <w:lang w:val="en-US"/>
              </w:rPr>
              <w:t>suggesting</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refusing</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and</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accepting</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a</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suggestion</w:t>
            </w:r>
            <w:r w:rsidRPr="009A7D3A">
              <w:rPr>
                <w:rFonts w:ascii="Times New Roman" w:hAnsi="Times New Roman" w:cs="Times New Roman"/>
                <w:sz w:val="28"/>
                <w:szCs w:val="28"/>
              </w:rPr>
              <w:t>.</w:t>
            </w:r>
          </w:p>
        </w:tc>
        <w:tc>
          <w:tcPr>
            <w:tcW w:w="3792"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a change from, amusing, to be fond of, to be keen on, to be mad / crazy about, to be / go out, bowling, CD, enjoyable, to get a lot out of, to get a pleasure form, to hang out, in my leisure / free / spare time, pastime, to prefer st to sth relaxing, sweets, a tape; to take up, a course, a horse, a recorder; slumber, terrific, TP; criminal, a curfew, a mischief maker, an offender, a rebel;</w:t>
            </w:r>
          </w:p>
          <w:p w:rsidR="00FE2462" w:rsidRPr="009A7D3A" w:rsidRDefault="00FE2462" w:rsidP="00485E3D">
            <w:pPr>
              <w:spacing w:line="25" w:lineRule="atLeast"/>
              <w:jc w:val="both"/>
              <w:rPr>
                <w:rFonts w:ascii="Times New Roman" w:hAnsi="Times New Roman" w:cs="Times New Roman"/>
                <w:color w:val="000000"/>
                <w:sz w:val="28"/>
                <w:szCs w:val="28"/>
                <w:lang w:val="en-US"/>
              </w:rPr>
            </w:pPr>
          </w:p>
        </w:tc>
      </w:tr>
      <w:tr w:rsidR="00FE2462" w:rsidRPr="00E91485" w:rsidTr="00485E3D">
        <w:tc>
          <w:tcPr>
            <w:tcW w:w="2943" w:type="dxa"/>
          </w:tcPr>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9.</w:t>
            </w:r>
            <w:r w:rsidRPr="009A7D3A">
              <w:rPr>
                <w:rFonts w:ascii="Times New Roman" w:eastAsia="Times New Roman" w:hAnsi="Times New Roman" w:cs="Times New Roman"/>
                <w:b/>
                <w:i/>
                <w:sz w:val="28"/>
                <w:szCs w:val="28"/>
              </w:rPr>
              <w:t xml:space="preserve"> Страны изучаемого языка и родная страна</w:t>
            </w:r>
          </w:p>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lastRenderedPageBreak/>
              <w:t>10 часов</w:t>
            </w:r>
          </w:p>
        </w:tc>
        <w:tc>
          <w:tcPr>
            <w:tcW w:w="3686" w:type="dxa"/>
          </w:tcPr>
          <w:p w:rsidR="00FE2462" w:rsidRPr="009A7D3A" w:rsidRDefault="00FE2462" w:rsidP="00485E3D">
            <w:pPr>
              <w:spacing w:line="25" w:lineRule="atLeast"/>
              <w:jc w:val="both"/>
              <w:rPr>
                <w:rFonts w:ascii="Times New Roman" w:hAnsi="Times New Roman" w:cs="Times New Roman"/>
                <w:color w:val="000000"/>
                <w:sz w:val="28"/>
                <w:szCs w:val="28"/>
              </w:rPr>
            </w:pPr>
            <w:r w:rsidRPr="009A7D3A">
              <w:rPr>
                <w:rFonts w:ascii="Times New Roman" w:hAnsi="Times New Roman" w:cs="Times New Roman"/>
                <w:sz w:val="28"/>
                <w:szCs w:val="28"/>
              </w:rPr>
              <w:lastRenderedPageBreak/>
              <w:t xml:space="preserve">Знакомство с мнениями людей о некоторых фактах, являющихся значительными событиями в жизни </w:t>
            </w:r>
            <w:r w:rsidRPr="009A7D3A">
              <w:rPr>
                <w:rFonts w:ascii="Times New Roman" w:hAnsi="Times New Roman" w:cs="Times New Roman"/>
                <w:sz w:val="28"/>
                <w:szCs w:val="28"/>
              </w:rPr>
              <w:lastRenderedPageBreak/>
              <w:t xml:space="preserve">Великобритании, США и России. Развитие речевого умения: диалогическая/ монологическая форма речи, развитие умения использовать в речи речевые функции </w:t>
            </w:r>
            <w:r w:rsidRPr="009A7D3A">
              <w:rPr>
                <w:rFonts w:ascii="Times New Roman" w:hAnsi="Times New Roman" w:cs="Times New Roman"/>
                <w:sz w:val="28"/>
                <w:szCs w:val="28"/>
                <w:lang w:val="en-US"/>
              </w:rPr>
              <w:t>asking</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someone</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to</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say</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sth</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again</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finding</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out</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about</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the</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meaning</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checking</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that</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you</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understand</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showing</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you</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are</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listening</w:t>
            </w:r>
            <w:r w:rsidRPr="009A7D3A">
              <w:rPr>
                <w:rFonts w:ascii="Times New Roman" w:hAnsi="Times New Roman" w:cs="Times New Roman"/>
                <w:sz w:val="28"/>
                <w:szCs w:val="28"/>
              </w:rPr>
              <w:t>.</w:t>
            </w:r>
          </w:p>
        </w:tc>
        <w:tc>
          <w:tcPr>
            <w:tcW w:w="3792"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lastRenderedPageBreak/>
              <w:t xml:space="preserve">a gallery, an abbey, a parliament, a cathedral, a palace, a fortress, a masterpiece, a sculpture, </w:t>
            </w:r>
            <w:r w:rsidRPr="009A7D3A">
              <w:rPr>
                <w:rFonts w:ascii="Times New Roman" w:hAnsi="Times New Roman" w:cs="Times New Roman"/>
                <w:sz w:val="28"/>
                <w:szCs w:val="28"/>
                <w:lang w:val="en-US"/>
              </w:rPr>
              <w:lastRenderedPageBreak/>
              <w:t>armoury, an exhibition, a treasure, arms, a residence, a cast master, to found, to transform into, to restore, to design, to treasure, to decorate, to crown, to house, to contain, rare, ancient, unique, precious, a stone; millennium, an era, a skyscraper, the Channel Tunnel; cement, seashell, tile, a mirror, pieces of pottery, a construction worker, wooden, religious processions, a government, unsafe, instead of, a shadow.</w:t>
            </w:r>
          </w:p>
        </w:tc>
      </w:tr>
      <w:tr w:rsidR="00FE2462" w:rsidRPr="009A7D3A" w:rsidTr="00485E3D">
        <w:tc>
          <w:tcPr>
            <w:tcW w:w="2943" w:type="dxa"/>
          </w:tcPr>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lastRenderedPageBreak/>
              <w:t>10.</w:t>
            </w:r>
            <w:r w:rsidRPr="009A7D3A">
              <w:rPr>
                <w:rFonts w:ascii="Times New Roman" w:eastAsia="Times New Roman" w:hAnsi="Times New Roman" w:cs="Times New Roman"/>
                <w:b/>
                <w:bCs/>
                <w:i/>
                <w:spacing w:val="-10"/>
                <w:sz w:val="28"/>
                <w:szCs w:val="28"/>
              </w:rPr>
              <w:t xml:space="preserve"> Межличностные отношения. Подростки разных стран</w:t>
            </w:r>
          </w:p>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7 часов</w:t>
            </w:r>
          </w:p>
        </w:tc>
        <w:tc>
          <w:tcPr>
            <w:tcW w:w="3686" w:type="dxa"/>
          </w:tcPr>
          <w:p w:rsidR="00FE2462" w:rsidRPr="009A7D3A" w:rsidRDefault="00FE2462" w:rsidP="00485E3D">
            <w:pPr>
              <w:spacing w:line="25" w:lineRule="atLeast"/>
              <w:jc w:val="both"/>
              <w:rPr>
                <w:rFonts w:ascii="Times New Roman" w:hAnsi="Times New Roman" w:cs="Times New Roman"/>
                <w:color w:val="000000"/>
                <w:sz w:val="28"/>
                <w:szCs w:val="28"/>
              </w:rPr>
            </w:pPr>
            <w:r w:rsidRPr="009A7D3A">
              <w:rPr>
                <w:rFonts w:ascii="Times New Roman" w:hAnsi="Times New Roman" w:cs="Times New Roman"/>
                <w:sz w:val="28"/>
                <w:szCs w:val="28"/>
              </w:rPr>
              <w:t>Факты родной культуры в сопоставлении их с фактами культуры стран изучаемого языка.</w:t>
            </w:r>
          </w:p>
        </w:tc>
        <w:tc>
          <w:tcPr>
            <w:tcW w:w="3792"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sz w:val="28"/>
                <w:szCs w:val="28"/>
              </w:rPr>
              <w:t>Речевой материал предыдущих циклов уроков</w:t>
            </w:r>
          </w:p>
        </w:tc>
      </w:tr>
    </w:tbl>
    <w:p w:rsidR="00FE2462" w:rsidRPr="009A7D3A" w:rsidRDefault="00FE2462" w:rsidP="00FE2462">
      <w:pPr>
        <w:spacing w:line="25" w:lineRule="atLeast"/>
        <w:jc w:val="both"/>
        <w:rPr>
          <w:rFonts w:ascii="Times New Roman" w:hAnsi="Times New Roman" w:cs="Times New Roman"/>
          <w:sz w:val="28"/>
          <w:szCs w:val="28"/>
        </w:rPr>
      </w:pPr>
    </w:p>
    <w:p w:rsidR="00FE2462" w:rsidRPr="009A7D3A" w:rsidRDefault="00FE2462" w:rsidP="00FE2462">
      <w:pPr>
        <w:spacing w:line="25" w:lineRule="atLeast"/>
        <w:jc w:val="center"/>
        <w:rPr>
          <w:rFonts w:ascii="Times New Roman" w:hAnsi="Times New Roman" w:cs="Times New Roman"/>
          <w:sz w:val="28"/>
          <w:szCs w:val="28"/>
        </w:rPr>
      </w:pPr>
      <w:r w:rsidRPr="009A7D3A">
        <w:rPr>
          <w:rFonts w:ascii="Times New Roman" w:hAnsi="Times New Roman" w:cs="Times New Roman"/>
          <w:sz w:val="28"/>
          <w:szCs w:val="28"/>
        </w:rPr>
        <w:t>8 класс по УМК «</w:t>
      </w:r>
      <w:r w:rsidRPr="009A7D3A">
        <w:rPr>
          <w:rFonts w:ascii="Times New Roman" w:hAnsi="Times New Roman" w:cs="Times New Roman"/>
          <w:sz w:val="28"/>
          <w:szCs w:val="28"/>
          <w:lang w:val="en-US"/>
        </w:rPr>
        <w:t>English</w:t>
      </w:r>
      <w:r w:rsidRPr="009A7D3A">
        <w:rPr>
          <w:rFonts w:ascii="Times New Roman" w:hAnsi="Times New Roman" w:cs="Times New Roman"/>
          <w:sz w:val="28"/>
          <w:szCs w:val="28"/>
        </w:rPr>
        <w:t>» В. П. Кузовлева</w:t>
      </w:r>
    </w:p>
    <w:tbl>
      <w:tblPr>
        <w:tblStyle w:val="a4"/>
        <w:tblW w:w="0" w:type="auto"/>
        <w:tblLook w:val="04A0" w:firstRow="1" w:lastRow="0" w:firstColumn="1" w:lastColumn="0" w:noHBand="0" w:noVBand="1"/>
      </w:tblPr>
      <w:tblGrid>
        <w:gridCol w:w="3258"/>
        <w:gridCol w:w="3371"/>
        <w:gridCol w:w="3283"/>
      </w:tblGrid>
      <w:tr w:rsidR="00FE2462" w:rsidRPr="009A7D3A" w:rsidTr="00485E3D">
        <w:tc>
          <w:tcPr>
            <w:tcW w:w="3473"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color w:val="000000"/>
                <w:sz w:val="28"/>
                <w:szCs w:val="28"/>
              </w:rPr>
              <w:t>Речевая ситуация</w:t>
            </w:r>
          </w:p>
        </w:tc>
        <w:tc>
          <w:tcPr>
            <w:tcW w:w="3474"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color w:val="000000"/>
                <w:sz w:val="28"/>
                <w:szCs w:val="28"/>
              </w:rPr>
              <w:t>Коммуникативные и учебные задачи</w:t>
            </w:r>
          </w:p>
        </w:tc>
        <w:tc>
          <w:tcPr>
            <w:tcW w:w="3474"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color w:val="000000"/>
                <w:sz w:val="28"/>
                <w:szCs w:val="28"/>
              </w:rPr>
              <w:t>Лексический материал</w:t>
            </w:r>
          </w:p>
        </w:tc>
      </w:tr>
      <w:tr w:rsidR="00FE2462" w:rsidRPr="00E91485" w:rsidTr="00485E3D">
        <w:tc>
          <w:tcPr>
            <w:tcW w:w="3473" w:type="dxa"/>
          </w:tcPr>
          <w:p w:rsidR="00FE2462" w:rsidRPr="009A7D3A" w:rsidRDefault="00FE2462" w:rsidP="00485E3D">
            <w:pPr>
              <w:spacing w:line="25" w:lineRule="atLeast"/>
              <w:jc w:val="both"/>
              <w:rPr>
                <w:rFonts w:ascii="Times New Roman" w:hAnsi="Times New Roman" w:cs="Times New Roman"/>
                <w:b/>
                <w:i/>
                <w:sz w:val="28"/>
                <w:szCs w:val="28"/>
              </w:rPr>
            </w:pPr>
            <w:r w:rsidRPr="009A7D3A">
              <w:rPr>
                <w:rFonts w:ascii="Times New Roman" w:hAnsi="Times New Roman" w:cs="Times New Roman"/>
                <w:b/>
                <w:i/>
                <w:sz w:val="28"/>
                <w:szCs w:val="28"/>
              </w:rPr>
              <w:t>1. Страна/страны изучаемого языка и родная страна</w:t>
            </w:r>
          </w:p>
          <w:p w:rsidR="00FE2462" w:rsidRPr="009A7D3A" w:rsidRDefault="00FE2462" w:rsidP="00485E3D">
            <w:pPr>
              <w:spacing w:line="25" w:lineRule="atLeast"/>
              <w:jc w:val="both"/>
              <w:rPr>
                <w:rFonts w:ascii="Times New Roman" w:hAnsi="Times New Roman" w:cs="Times New Roman"/>
                <w:b/>
                <w:i/>
                <w:sz w:val="28"/>
                <w:szCs w:val="28"/>
              </w:rPr>
            </w:pPr>
            <w:r w:rsidRPr="009A7D3A">
              <w:rPr>
                <w:rFonts w:ascii="Times New Roman" w:hAnsi="Times New Roman" w:cs="Times New Roman"/>
                <w:b/>
                <w:bCs/>
                <w:i/>
                <w:iCs/>
                <w:color w:val="000000"/>
                <w:sz w:val="28"/>
                <w:szCs w:val="28"/>
              </w:rPr>
              <w:t xml:space="preserve"> 12 часов</w:t>
            </w:r>
          </w:p>
        </w:tc>
        <w:tc>
          <w:tcPr>
            <w:tcW w:w="3474"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sz w:val="28"/>
                <w:szCs w:val="28"/>
              </w:rPr>
              <w:t>Формирование знаний признаков и навыков распознавания и упот</w:t>
            </w:r>
            <w:r>
              <w:rPr>
                <w:rFonts w:ascii="Times New Roman" w:hAnsi="Times New Roman" w:cs="Times New Roman"/>
                <w:sz w:val="28"/>
                <w:szCs w:val="28"/>
              </w:rPr>
              <w:t>ребления в речи глаголов в видо</w:t>
            </w:r>
            <w:r w:rsidRPr="009A7D3A">
              <w:rPr>
                <w:rFonts w:ascii="Times New Roman" w:hAnsi="Times New Roman" w:cs="Times New Roman"/>
                <w:sz w:val="28"/>
                <w:szCs w:val="28"/>
              </w:rPr>
              <w:t xml:space="preserve">временных формах страдательного залога (оборот «подлежащее + глагол в страдательном залоге + неопределённая форма глагола: </w:t>
            </w:r>
            <w:r w:rsidRPr="009A7D3A">
              <w:rPr>
                <w:rFonts w:ascii="Times New Roman" w:hAnsi="Times New Roman" w:cs="Times New Roman"/>
                <w:b/>
                <w:sz w:val="28"/>
                <w:szCs w:val="28"/>
              </w:rPr>
              <w:t>…</w:t>
            </w:r>
            <w:r w:rsidRPr="009A7D3A">
              <w:rPr>
                <w:rFonts w:ascii="Times New Roman" w:hAnsi="Times New Roman" w:cs="Times New Roman"/>
                <w:b/>
                <w:sz w:val="28"/>
                <w:szCs w:val="28"/>
                <w:lang w:val="en-US"/>
              </w:rPr>
              <w:t>is</w:t>
            </w:r>
            <w:r w:rsidRPr="009A7D3A">
              <w:rPr>
                <w:rFonts w:ascii="Times New Roman" w:hAnsi="Times New Roman" w:cs="Times New Roman"/>
                <w:b/>
                <w:sz w:val="28"/>
                <w:szCs w:val="28"/>
              </w:rPr>
              <w:t xml:space="preserve"> </w:t>
            </w:r>
            <w:r w:rsidRPr="009A7D3A">
              <w:rPr>
                <w:rFonts w:ascii="Times New Roman" w:hAnsi="Times New Roman" w:cs="Times New Roman"/>
                <w:b/>
                <w:sz w:val="28"/>
                <w:szCs w:val="28"/>
                <w:lang w:val="en-US"/>
              </w:rPr>
              <w:t>said</w:t>
            </w:r>
            <w:r w:rsidRPr="009A7D3A">
              <w:rPr>
                <w:rFonts w:ascii="Times New Roman" w:hAnsi="Times New Roman" w:cs="Times New Roman"/>
                <w:b/>
                <w:sz w:val="28"/>
                <w:szCs w:val="28"/>
              </w:rPr>
              <w:t xml:space="preserve"> </w:t>
            </w:r>
            <w:r w:rsidRPr="009A7D3A">
              <w:rPr>
                <w:rFonts w:ascii="Times New Roman" w:hAnsi="Times New Roman" w:cs="Times New Roman"/>
                <w:b/>
                <w:sz w:val="28"/>
                <w:szCs w:val="28"/>
                <w:lang w:val="en-US"/>
              </w:rPr>
              <w:t>to</w:t>
            </w:r>
            <w:r w:rsidRPr="009A7D3A">
              <w:rPr>
                <w:rFonts w:ascii="Times New Roman" w:hAnsi="Times New Roman" w:cs="Times New Roman"/>
                <w:b/>
                <w:sz w:val="28"/>
                <w:szCs w:val="28"/>
              </w:rPr>
              <w:t>…».</w:t>
            </w:r>
            <w:r w:rsidRPr="009A7D3A">
              <w:rPr>
                <w:rFonts w:ascii="Times New Roman" w:hAnsi="Times New Roman" w:cs="Times New Roman"/>
                <w:color w:val="000000"/>
                <w:sz w:val="28"/>
                <w:szCs w:val="28"/>
              </w:rPr>
              <w:t xml:space="preserve"> </w:t>
            </w:r>
            <w:r w:rsidRPr="009A7D3A">
              <w:rPr>
                <w:rFonts w:ascii="Times New Roman" w:hAnsi="Times New Roman" w:cs="Times New Roman"/>
                <w:sz w:val="28"/>
                <w:szCs w:val="28"/>
              </w:rPr>
              <w:t>Познакомиться с различными сферами британского общества,</w:t>
            </w:r>
            <w:r>
              <w:rPr>
                <w:rFonts w:ascii="Times New Roman" w:hAnsi="Times New Roman" w:cs="Times New Roman"/>
                <w:sz w:val="28"/>
                <w:szCs w:val="28"/>
              </w:rPr>
              <w:t xml:space="preserve"> дать адекватное </w:t>
            </w:r>
            <w:r>
              <w:rPr>
                <w:rFonts w:ascii="Times New Roman" w:hAnsi="Times New Roman" w:cs="Times New Roman"/>
                <w:sz w:val="28"/>
                <w:szCs w:val="28"/>
              </w:rPr>
              <w:lastRenderedPageBreak/>
              <w:t xml:space="preserve">представление </w:t>
            </w:r>
            <w:r w:rsidRPr="009A7D3A">
              <w:rPr>
                <w:rFonts w:ascii="Times New Roman" w:hAnsi="Times New Roman" w:cs="Times New Roman"/>
                <w:sz w:val="28"/>
                <w:szCs w:val="28"/>
              </w:rPr>
              <w:t>о менталитете британской нации.</w:t>
            </w:r>
          </w:p>
        </w:tc>
        <w:tc>
          <w:tcPr>
            <w:tcW w:w="3474"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lastRenderedPageBreak/>
              <w:t xml:space="preserve">Situated, north, west, northwest, to call, a state, to divide, to make up, a population, such…as, a language, а traffic jam, to associate, to come into one’s mind, to picture = to imagine, a custom, a tradition, violence, truth, friendly/unfriendly, helpful, lazy/hard-working, proud, serious/not serious, sociable/unsociable, polite/impolite, </w:t>
            </w:r>
            <w:r w:rsidRPr="009A7D3A">
              <w:rPr>
                <w:rFonts w:ascii="Times New Roman" w:hAnsi="Times New Roman" w:cs="Times New Roman"/>
                <w:sz w:val="28"/>
                <w:szCs w:val="28"/>
                <w:lang w:val="en-US"/>
              </w:rPr>
              <w:lastRenderedPageBreak/>
              <w:t>honest/dishonest, hospitable, reserved</w:t>
            </w:r>
          </w:p>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 xml:space="preserve"> Emotional, have a good sense of humor.</w:t>
            </w:r>
          </w:p>
        </w:tc>
      </w:tr>
      <w:tr w:rsidR="00FE2462" w:rsidRPr="00E91485" w:rsidTr="00485E3D">
        <w:tc>
          <w:tcPr>
            <w:tcW w:w="3473" w:type="dxa"/>
          </w:tcPr>
          <w:p w:rsidR="00FE2462" w:rsidRPr="009A7D3A" w:rsidRDefault="00FE2462" w:rsidP="00485E3D">
            <w:pPr>
              <w:spacing w:line="25" w:lineRule="atLeast"/>
              <w:jc w:val="both"/>
              <w:rPr>
                <w:rFonts w:ascii="Times New Roman" w:hAnsi="Times New Roman" w:cs="Times New Roman"/>
                <w:b/>
                <w:i/>
                <w:sz w:val="28"/>
                <w:szCs w:val="28"/>
              </w:rPr>
            </w:pPr>
            <w:r w:rsidRPr="009A7D3A">
              <w:rPr>
                <w:rFonts w:ascii="Times New Roman" w:hAnsi="Times New Roman" w:cs="Times New Roman"/>
                <w:b/>
                <w:i/>
                <w:sz w:val="28"/>
                <w:szCs w:val="28"/>
              </w:rPr>
              <w:lastRenderedPageBreak/>
              <w:t xml:space="preserve">2.Культурные особенности страны /стран изучаемого языка и родной страны </w:t>
            </w:r>
          </w:p>
          <w:p w:rsidR="00FE2462" w:rsidRPr="009A7D3A" w:rsidRDefault="00FE2462" w:rsidP="00485E3D">
            <w:pPr>
              <w:spacing w:line="25" w:lineRule="atLeast"/>
              <w:jc w:val="both"/>
              <w:rPr>
                <w:rFonts w:ascii="Times New Roman" w:hAnsi="Times New Roman" w:cs="Times New Roman"/>
                <w:i/>
                <w:sz w:val="28"/>
                <w:szCs w:val="28"/>
              </w:rPr>
            </w:pPr>
            <w:r w:rsidRPr="009A7D3A">
              <w:rPr>
                <w:rFonts w:ascii="Times New Roman" w:hAnsi="Times New Roman" w:cs="Times New Roman"/>
                <w:b/>
                <w:i/>
                <w:sz w:val="28"/>
                <w:szCs w:val="28"/>
              </w:rPr>
              <w:t>12 часов</w:t>
            </w:r>
          </w:p>
        </w:tc>
        <w:tc>
          <w:tcPr>
            <w:tcW w:w="3474"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sz w:val="28"/>
                <w:szCs w:val="28"/>
              </w:rPr>
              <w:t>Осознание особенности родной культуры в соотнесении с культурой англоязычных стран. Формирование знаний лексических средств, обслуживающих новую тему, проблемы и ситуации общения. Формирование знаний признаков особенностей структуры разделительных вопросов (</w:t>
            </w:r>
            <w:r w:rsidRPr="009A7D3A">
              <w:rPr>
                <w:rFonts w:ascii="Times New Roman" w:hAnsi="Times New Roman" w:cs="Times New Roman"/>
                <w:sz w:val="28"/>
                <w:szCs w:val="28"/>
                <w:lang w:val="en-US"/>
              </w:rPr>
              <w:t>Tag</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questions</w:t>
            </w:r>
            <w:r w:rsidRPr="009A7D3A">
              <w:rPr>
                <w:rFonts w:ascii="Times New Roman" w:hAnsi="Times New Roman" w:cs="Times New Roman"/>
                <w:sz w:val="28"/>
                <w:szCs w:val="28"/>
              </w:rPr>
              <w:t>), и навыков распознавания и употребления их в речи (диалог этикетного характера).</w:t>
            </w:r>
          </w:p>
        </w:tc>
        <w:tc>
          <w:tcPr>
            <w:tcW w:w="3474"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 xml:space="preserve">to follow, to preserve, to introduce,  widely, religious, Easter, to connect, </w:t>
            </w:r>
          </w:p>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 xml:space="preserve">royal, an occasion, an atmosphere, </w:t>
            </w:r>
          </w:p>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 xml:space="preserve">to unite, to mark, an anniversary, to include, a guard, fireworks, a speech, </w:t>
            </w:r>
          </w:p>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to ignore, close, a cheek, an appetite, to enter, to give up, in favour of , to keep a distance, a length, exact, to great, to queue in line, to shake hands, to make way for, even/uneven, to jump the queue, to stare at, I believe…; I’m with…there; I am of the opinion…;</w:t>
            </w:r>
          </w:p>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I am afraid of…; I can’t agree with…;</w:t>
            </w:r>
          </w:p>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I think…/I don’t think that…;</w:t>
            </w:r>
          </w:p>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I can’t go along with…; I am sure….</w:t>
            </w:r>
          </w:p>
        </w:tc>
      </w:tr>
      <w:tr w:rsidR="00FE2462" w:rsidRPr="00E91485" w:rsidTr="00485E3D">
        <w:tc>
          <w:tcPr>
            <w:tcW w:w="3473" w:type="dxa"/>
          </w:tcPr>
          <w:p w:rsidR="00FE2462" w:rsidRPr="009A7D3A" w:rsidRDefault="00FE2462" w:rsidP="00485E3D">
            <w:pPr>
              <w:spacing w:line="25" w:lineRule="atLeast"/>
              <w:jc w:val="both"/>
              <w:rPr>
                <w:rFonts w:ascii="Times New Roman" w:hAnsi="Times New Roman" w:cs="Times New Roman"/>
                <w:b/>
                <w:i/>
                <w:sz w:val="28"/>
                <w:szCs w:val="28"/>
              </w:rPr>
            </w:pPr>
            <w:r w:rsidRPr="009A7D3A">
              <w:rPr>
                <w:rFonts w:ascii="Times New Roman" w:hAnsi="Times New Roman" w:cs="Times New Roman"/>
                <w:b/>
                <w:bCs/>
                <w:i/>
                <w:iCs/>
                <w:color w:val="000000"/>
                <w:sz w:val="28"/>
                <w:szCs w:val="28"/>
              </w:rPr>
              <w:t>3.</w:t>
            </w:r>
            <w:r w:rsidRPr="009A7D3A">
              <w:rPr>
                <w:rFonts w:ascii="Times New Roman" w:hAnsi="Times New Roman" w:cs="Times New Roman"/>
                <w:b/>
                <w:i/>
                <w:sz w:val="28"/>
                <w:szCs w:val="28"/>
              </w:rPr>
              <w:t xml:space="preserve"> Путешествие по странам изучаемого языка и России</w:t>
            </w:r>
          </w:p>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b/>
                <w:bCs/>
                <w:i/>
                <w:iCs/>
                <w:color w:val="000000"/>
                <w:sz w:val="28"/>
                <w:szCs w:val="28"/>
              </w:rPr>
              <w:t>24 часа</w:t>
            </w:r>
          </w:p>
        </w:tc>
        <w:tc>
          <w:tcPr>
            <w:tcW w:w="3474" w:type="dxa"/>
          </w:tcPr>
          <w:p w:rsidR="00FE2462" w:rsidRPr="009A7D3A" w:rsidRDefault="00FE2462" w:rsidP="00485E3D">
            <w:pPr>
              <w:pStyle w:val="style56"/>
              <w:tabs>
                <w:tab w:val="left" w:pos="78"/>
              </w:tabs>
              <w:spacing w:before="0" w:beforeAutospacing="0" w:after="0" w:afterAutospacing="0" w:line="25" w:lineRule="atLeast"/>
              <w:jc w:val="both"/>
              <w:rPr>
                <w:sz w:val="28"/>
                <w:szCs w:val="28"/>
              </w:rPr>
            </w:pPr>
            <w:r w:rsidRPr="009A7D3A">
              <w:rPr>
                <w:sz w:val="28"/>
                <w:szCs w:val="28"/>
              </w:rPr>
              <w:t>Расширение фоновых знаний учащихся о социокультурном портрете и культурном наследии анг</w:t>
            </w:r>
            <w:r>
              <w:rPr>
                <w:sz w:val="28"/>
                <w:szCs w:val="28"/>
              </w:rPr>
              <w:t xml:space="preserve">лоязычных стран и своей страны </w:t>
            </w:r>
            <w:r w:rsidRPr="009A7D3A">
              <w:rPr>
                <w:sz w:val="28"/>
                <w:szCs w:val="28"/>
              </w:rPr>
              <w:t>через осуществление  виртуального путешествия. Овладение умением</w:t>
            </w:r>
            <w:r w:rsidRPr="009A7D3A">
              <w:rPr>
                <w:b/>
                <w:sz w:val="28"/>
                <w:szCs w:val="28"/>
              </w:rPr>
              <w:t xml:space="preserve"> </w:t>
            </w:r>
            <w:r w:rsidRPr="009A7D3A">
              <w:rPr>
                <w:sz w:val="28"/>
                <w:szCs w:val="28"/>
                <w:lang w:val="en-US"/>
              </w:rPr>
              <w:t>c</w:t>
            </w:r>
            <w:r w:rsidRPr="009A7D3A">
              <w:rPr>
                <w:sz w:val="28"/>
                <w:szCs w:val="28"/>
              </w:rPr>
              <w:t xml:space="preserve">оставлять </w:t>
            </w:r>
            <w:r w:rsidRPr="009A7D3A">
              <w:rPr>
                <w:sz w:val="28"/>
                <w:szCs w:val="28"/>
              </w:rPr>
              <w:lastRenderedPageBreak/>
              <w:t xml:space="preserve">вопросы для ведения диалога-расспроса (целенаправленно расспрашивать, «брать интервью» и </w:t>
            </w:r>
          </w:p>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sz w:val="28"/>
                <w:szCs w:val="28"/>
              </w:rPr>
              <w:t xml:space="preserve">делать сообщение). Формирование знаний признаков, навыков распознавания и употребления в речи модальных </w:t>
            </w:r>
            <w:r w:rsidRPr="009A7D3A">
              <w:rPr>
                <w:rFonts w:ascii="Times New Roman" w:hAnsi="Times New Roman" w:cs="Times New Roman"/>
                <w:snapToGrid w:val="0"/>
                <w:color w:val="000000"/>
                <w:sz w:val="28"/>
                <w:szCs w:val="28"/>
              </w:rPr>
              <w:t>глаголов.</w:t>
            </w:r>
          </w:p>
        </w:tc>
        <w:tc>
          <w:tcPr>
            <w:tcW w:w="3474"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lastRenderedPageBreak/>
              <w:t>an agency, an agent, accommodation, an excursion, a guide coach tour, on one’s own, a destination, a resort, a trip</w:t>
            </w:r>
          </w:p>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a holidaymaker, If you ask me, I think…;</w:t>
            </w:r>
          </w:p>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 xml:space="preserve">In my opinion…; I find…; All things   considered…; I </w:t>
            </w:r>
            <w:r w:rsidRPr="009A7D3A">
              <w:rPr>
                <w:rFonts w:ascii="Times New Roman" w:hAnsi="Times New Roman" w:cs="Times New Roman"/>
                <w:sz w:val="28"/>
                <w:szCs w:val="28"/>
                <w:lang w:val="en-US"/>
              </w:rPr>
              <w:lastRenderedPageBreak/>
              <w:t>can’t say that…; That’s why…; More than that…</w:t>
            </w:r>
          </w:p>
          <w:p w:rsidR="00FE2462" w:rsidRPr="009A7D3A" w:rsidRDefault="00FE2462" w:rsidP="00485E3D">
            <w:pPr>
              <w:spacing w:line="25" w:lineRule="atLeast"/>
              <w:jc w:val="both"/>
              <w:rPr>
                <w:rFonts w:ascii="Times New Roman" w:hAnsi="Times New Roman" w:cs="Times New Roman"/>
                <w:sz w:val="28"/>
                <w:szCs w:val="28"/>
                <w:lang w:val="en-US"/>
              </w:rPr>
            </w:pPr>
          </w:p>
        </w:tc>
      </w:tr>
      <w:tr w:rsidR="00FE2462" w:rsidRPr="00E91485" w:rsidTr="00485E3D">
        <w:tc>
          <w:tcPr>
            <w:tcW w:w="3473" w:type="dxa"/>
          </w:tcPr>
          <w:p w:rsidR="00FE2462" w:rsidRPr="009A7D3A" w:rsidRDefault="00FE2462" w:rsidP="00485E3D">
            <w:pPr>
              <w:pStyle w:val="style56"/>
              <w:spacing w:before="0" w:beforeAutospacing="0" w:after="0" w:afterAutospacing="0" w:line="25" w:lineRule="atLeast"/>
              <w:jc w:val="both"/>
              <w:rPr>
                <w:b/>
                <w:i/>
                <w:sz w:val="28"/>
                <w:szCs w:val="28"/>
              </w:rPr>
            </w:pPr>
            <w:r w:rsidRPr="009A7D3A">
              <w:rPr>
                <w:b/>
                <w:bCs/>
                <w:i/>
                <w:iCs/>
                <w:color w:val="000000"/>
                <w:sz w:val="28"/>
                <w:szCs w:val="28"/>
              </w:rPr>
              <w:lastRenderedPageBreak/>
              <w:t>4.</w:t>
            </w:r>
            <w:r w:rsidRPr="009A7D3A">
              <w:rPr>
                <w:b/>
                <w:i/>
                <w:sz w:val="28"/>
                <w:szCs w:val="28"/>
              </w:rPr>
              <w:t xml:space="preserve"> Досуг и увлечения (спорт)</w:t>
            </w:r>
          </w:p>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b/>
                <w:bCs/>
                <w:i/>
                <w:iCs/>
                <w:color w:val="000000"/>
                <w:sz w:val="28"/>
                <w:szCs w:val="28"/>
              </w:rPr>
              <w:t>16 часов</w:t>
            </w:r>
          </w:p>
        </w:tc>
        <w:tc>
          <w:tcPr>
            <w:tcW w:w="3474"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sz w:val="28"/>
                <w:szCs w:val="28"/>
              </w:rPr>
              <w:t>Расширение знаний учащихся о достижениях страны изучаемого языка в спорте, о ее спортивном наследии. Формирование знаний и навыков распознавания и употребления в речи глаголов в видовременных формах страдательного залога. Овладение умением писать рассказ или отчёт.</w:t>
            </w:r>
          </w:p>
        </w:tc>
        <w:tc>
          <w:tcPr>
            <w:tcW w:w="3474"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 xml:space="preserve">Cycling, cricket, rugby, </w:t>
            </w:r>
            <w:r w:rsidRPr="009A7D3A">
              <w:rPr>
                <w:rFonts w:ascii="Times New Roman" w:hAnsi="Times New Roman" w:cs="Times New Roman"/>
                <w:sz w:val="28"/>
                <w:szCs w:val="28"/>
                <w:lang w:val="en-GB"/>
              </w:rPr>
              <w:t>boxing</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de-DE"/>
              </w:rPr>
              <w:t>golf</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figure</w:t>
            </w:r>
            <w:r w:rsidRPr="009A7D3A">
              <w:rPr>
                <w:rFonts w:ascii="Times New Roman" w:hAnsi="Times New Roman" w:cs="Times New Roman"/>
                <w:sz w:val="28"/>
                <w:szCs w:val="28"/>
                <w:lang w:val="de-DE"/>
              </w:rPr>
              <w:t xml:space="preserve"> </w:t>
            </w:r>
            <w:r w:rsidRPr="009A7D3A">
              <w:rPr>
                <w:rFonts w:ascii="Times New Roman" w:hAnsi="Times New Roman" w:cs="Times New Roman"/>
                <w:sz w:val="28"/>
                <w:szCs w:val="28"/>
                <w:lang w:val="en-GB"/>
              </w:rPr>
              <w:t>skating</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gymnastics</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synchronized swimming</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weightlifting</w:t>
            </w:r>
            <w:r w:rsidRPr="009A7D3A">
              <w:rPr>
                <w:rFonts w:ascii="Times New Roman" w:hAnsi="Times New Roman" w:cs="Times New Roman"/>
                <w:sz w:val="28"/>
                <w:szCs w:val="28"/>
                <w:lang w:val="en-US"/>
              </w:rPr>
              <w:t xml:space="preserve">, </w:t>
            </w:r>
          </w:p>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w</w:t>
            </w:r>
            <w:r w:rsidRPr="009A7D3A">
              <w:rPr>
                <w:rFonts w:ascii="Times New Roman" w:hAnsi="Times New Roman" w:cs="Times New Roman"/>
                <w:sz w:val="28"/>
                <w:szCs w:val="28"/>
                <w:lang w:val="en-GB"/>
              </w:rPr>
              <w:t>restling</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track and field athletics</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to keep fit</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sense</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a skill</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to develop</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technique</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to master</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to include</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speed</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patient</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tough</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to cause</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an injury</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to win</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to lose</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self-confident</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competitive</w:t>
            </w:r>
            <w:r w:rsidRPr="009A7D3A">
              <w:rPr>
                <w:rFonts w:ascii="Times New Roman" w:hAnsi="Times New Roman" w:cs="Times New Roman"/>
                <w:sz w:val="28"/>
                <w:szCs w:val="28"/>
                <w:lang w:val="en-US"/>
              </w:rPr>
              <w:t xml:space="preserve">, BC (before Christ), AD (anno Domini), </w:t>
            </w:r>
            <w:r w:rsidRPr="009A7D3A">
              <w:rPr>
                <w:rFonts w:ascii="Times New Roman" w:hAnsi="Times New Roman" w:cs="Times New Roman"/>
                <w:sz w:val="28"/>
                <w:szCs w:val="28"/>
                <w:lang w:val="en-GB"/>
              </w:rPr>
              <w:t>people</w:t>
            </w:r>
            <w:r w:rsidRPr="009A7D3A">
              <w:rPr>
                <w:rFonts w:ascii="Times New Roman" w:hAnsi="Times New Roman" w:cs="Times New Roman"/>
                <w:sz w:val="28"/>
                <w:szCs w:val="28"/>
                <w:lang w:val="de-DE"/>
              </w:rPr>
              <w:t xml:space="preserve"> </w:t>
            </w:r>
            <w:r w:rsidRPr="009A7D3A">
              <w:rPr>
                <w:rFonts w:ascii="Times New Roman" w:hAnsi="Times New Roman" w:cs="Times New Roman"/>
                <w:sz w:val="28"/>
                <w:szCs w:val="28"/>
                <w:lang w:val="en-GB"/>
              </w:rPr>
              <w:t>with</w:t>
            </w:r>
            <w:r w:rsidRPr="009A7D3A">
              <w:rPr>
                <w:rFonts w:ascii="Times New Roman" w:hAnsi="Times New Roman" w:cs="Times New Roman"/>
                <w:sz w:val="28"/>
                <w:szCs w:val="28"/>
                <w:lang w:val="de-DE"/>
              </w:rPr>
              <w:t xml:space="preserve"> a </w:t>
            </w:r>
            <w:r w:rsidRPr="009A7D3A">
              <w:rPr>
                <w:rFonts w:ascii="Times New Roman" w:hAnsi="Times New Roman" w:cs="Times New Roman"/>
                <w:sz w:val="28"/>
                <w:szCs w:val="28"/>
                <w:lang w:val="en-GB"/>
              </w:rPr>
              <w:t>phisycal</w:t>
            </w:r>
            <w:r w:rsidRPr="009A7D3A">
              <w:rPr>
                <w:rFonts w:ascii="Times New Roman" w:hAnsi="Times New Roman" w:cs="Times New Roman"/>
                <w:sz w:val="28"/>
                <w:szCs w:val="28"/>
                <w:lang w:val="de-DE"/>
              </w:rPr>
              <w:t xml:space="preserve"> </w:t>
            </w:r>
            <w:r w:rsidRPr="009A7D3A">
              <w:rPr>
                <w:rFonts w:ascii="Times New Roman" w:hAnsi="Times New Roman" w:cs="Times New Roman"/>
                <w:sz w:val="28"/>
                <w:szCs w:val="28"/>
                <w:lang w:val="en-GB"/>
              </w:rPr>
              <w:t>disability</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wheelchair athletes</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blind sportsmen</w:t>
            </w:r>
            <w:r w:rsidRPr="009A7D3A">
              <w:rPr>
                <w:rFonts w:ascii="Times New Roman" w:hAnsi="Times New Roman" w:cs="Times New Roman"/>
                <w:sz w:val="28"/>
                <w:szCs w:val="28"/>
                <w:lang w:val="en-US"/>
              </w:rPr>
              <w:t>.</w:t>
            </w:r>
          </w:p>
        </w:tc>
      </w:tr>
      <w:tr w:rsidR="00FE2462" w:rsidRPr="009A7D3A" w:rsidTr="00485E3D">
        <w:tc>
          <w:tcPr>
            <w:tcW w:w="3473" w:type="dxa"/>
          </w:tcPr>
          <w:p w:rsidR="00FE2462" w:rsidRPr="009A7D3A" w:rsidRDefault="00FE2462" w:rsidP="00485E3D">
            <w:pPr>
              <w:pStyle w:val="style56"/>
              <w:spacing w:before="0" w:beforeAutospacing="0" w:after="0" w:afterAutospacing="0" w:line="25" w:lineRule="atLeast"/>
              <w:jc w:val="both"/>
              <w:rPr>
                <w:b/>
                <w:i/>
                <w:sz w:val="28"/>
                <w:szCs w:val="28"/>
              </w:rPr>
            </w:pPr>
            <w:r w:rsidRPr="009A7D3A">
              <w:rPr>
                <w:b/>
                <w:bCs/>
                <w:i/>
                <w:iCs/>
                <w:color w:val="000000"/>
                <w:sz w:val="28"/>
                <w:szCs w:val="28"/>
              </w:rPr>
              <w:t>5.</w:t>
            </w:r>
            <w:r w:rsidRPr="009A7D3A">
              <w:rPr>
                <w:b/>
                <w:i/>
                <w:sz w:val="28"/>
                <w:szCs w:val="28"/>
              </w:rPr>
              <w:t xml:space="preserve"> Природа и проблемы экологии. Здоровый образ жизни</w:t>
            </w:r>
          </w:p>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14 часов</w:t>
            </w:r>
          </w:p>
        </w:tc>
        <w:tc>
          <w:tcPr>
            <w:tcW w:w="3474" w:type="dxa"/>
          </w:tcPr>
          <w:p w:rsidR="00FE2462" w:rsidRPr="009A7D3A" w:rsidRDefault="00FE2462" w:rsidP="00485E3D">
            <w:pPr>
              <w:tabs>
                <w:tab w:val="left" w:pos="219"/>
              </w:tabs>
              <w:spacing w:line="25" w:lineRule="atLeast"/>
              <w:jc w:val="both"/>
              <w:rPr>
                <w:rFonts w:ascii="Times New Roman" w:hAnsi="Times New Roman" w:cs="Times New Roman"/>
                <w:sz w:val="28"/>
                <w:szCs w:val="28"/>
              </w:rPr>
            </w:pPr>
            <w:r w:rsidRPr="009A7D3A">
              <w:rPr>
                <w:rFonts w:ascii="Times New Roman" w:hAnsi="Times New Roman" w:cs="Times New Roman"/>
                <w:sz w:val="28"/>
                <w:szCs w:val="28"/>
              </w:rPr>
              <w:t>Расширение знаний учащихся об особенностях жизни в современных, экологически проблемных условиях, требующих осознания заботы о своём здоровье, здоровье нации</w:t>
            </w:r>
            <w:r w:rsidRPr="009A7D3A">
              <w:rPr>
                <w:rFonts w:ascii="Times New Roman" w:hAnsi="Times New Roman" w:cs="Times New Roman"/>
                <w:b/>
                <w:sz w:val="28"/>
                <w:szCs w:val="28"/>
              </w:rPr>
              <w:t>.</w:t>
            </w:r>
            <w:r w:rsidRPr="009A7D3A">
              <w:rPr>
                <w:rFonts w:ascii="Times New Roman" w:hAnsi="Times New Roman" w:cs="Times New Roman"/>
                <w:sz w:val="28"/>
                <w:szCs w:val="28"/>
              </w:rPr>
              <w:t xml:space="preserve"> Формирование знаний и навыков распознавания и употребление в речи лексических средств, обслуживающих новую тему, </w:t>
            </w:r>
            <w:r w:rsidRPr="009A7D3A">
              <w:rPr>
                <w:rFonts w:ascii="Times New Roman" w:hAnsi="Times New Roman" w:cs="Times New Roman"/>
                <w:sz w:val="28"/>
                <w:szCs w:val="28"/>
              </w:rPr>
              <w:lastRenderedPageBreak/>
              <w:t>словообразовательны</w:t>
            </w:r>
            <w:r w:rsidRPr="009A7D3A">
              <w:rPr>
                <w:rFonts w:ascii="Times New Roman" w:hAnsi="Times New Roman" w:cs="Times New Roman"/>
                <w:sz w:val="28"/>
                <w:szCs w:val="28"/>
                <w:lang w:val="en-US"/>
              </w:rPr>
              <w:t>x</w:t>
            </w:r>
            <w:r w:rsidRPr="009A7D3A">
              <w:rPr>
                <w:rFonts w:ascii="Times New Roman" w:hAnsi="Times New Roman" w:cs="Times New Roman"/>
                <w:sz w:val="28"/>
                <w:szCs w:val="28"/>
              </w:rPr>
              <w:t xml:space="preserve"> средств: аффиксы существительных (-</w:t>
            </w:r>
            <w:r w:rsidRPr="009A7D3A">
              <w:rPr>
                <w:rFonts w:ascii="Times New Roman" w:hAnsi="Times New Roman" w:cs="Times New Roman"/>
                <w:sz w:val="28"/>
                <w:szCs w:val="28"/>
                <w:lang w:val="en-US"/>
              </w:rPr>
              <w:t>ity</w:t>
            </w:r>
            <w:r w:rsidRPr="009A7D3A">
              <w:rPr>
                <w:rFonts w:ascii="Times New Roman" w:hAnsi="Times New Roman" w:cs="Times New Roman"/>
                <w:sz w:val="28"/>
                <w:szCs w:val="28"/>
              </w:rPr>
              <w:t>), прилагательных, наречий (-</w:t>
            </w:r>
            <w:r w:rsidRPr="009A7D3A">
              <w:rPr>
                <w:rFonts w:ascii="Times New Roman" w:hAnsi="Times New Roman" w:cs="Times New Roman"/>
                <w:sz w:val="28"/>
                <w:szCs w:val="28"/>
                <w:lang w:val="en-US"/>
              </w:rPr>
              <w:t>y</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un</w:t>
            </w:r>
            <w:r w:rsidRPr="009A7D3A">
              <w:rPr>
                <w:rFonts w:ascii="Times New Roman" w:hAnsi="Times New Roman" w:cs="Times New Roman"/>
                <w:sz w:val="28"/>
                <w:szCs w:val="28"/>
              </w:rPr>
              <w:t xml:space="preserve">-, </w:t>
            </w:r>
            <w:r w:rsidRPr="009A7D3A">
              <w:rPr>
                <w:rFonts w:ascii="Times New Roman" w:hAnsi="Times New Roman" w:cs="Times New Roman"/>
                <w:sz w:val="28"/>
                <w:szCs w:val="28"/>
                <w:lang w:val="en-US"/>
              </w:rPr>
              <w:t>ly</w:t>
            </w:r>
            <w:r w:rsidRPr="009A7D3A">
              <w:rPr>
                <w:rFonts w:ascii="Times New Roman" w:hAnsi="Times New Roman" w:cs="Times New Roman"/>
                <w:sz w:val="28"/>
                <w:szCs w:val="28"/>
              </w:rPr>
              <w:t>), (словосложение: существительное + существительное.</w:t>
            </w:r>
          </w:p>
        </w:tc>
        <w:tc>
          <w:tcPr>
            <w:tcW w:w="3474"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lastRenderedPageBreak/>
              <w:t xml:space="preserve">Health, healthy/unhealthy, healthily, obesity, overweight, inactivity, a habit, to skip, to lead (to), a disease, to snack, a lifestyle, regularity, to promote, a diet, variety, a way to live, used to, </w:t>
            </w:r>
            <w:r w:rsidRPr="009A7D3A">
              <w:rPr>
                <w:rFonts w:ascii="Times New Roman" w:hAnsi="Times New Roman" w:cs="Times New Roman"/>
                <w:sz w:val="28"/>
                <w:szCs w:val="28"/>
                <w:lang w:val="en-GB"/>
              </w:rPr>
              <w:t>calories</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homemade food</w:t>
            </w:r>
            <w:r w:rsidRPr="009A7D3A">
              <w:rPr>
                <w:rFonts w:ascii="Times New Roman" w:hAnsi="Times New Roman" w:cs="Times New Roman"/>
                <w:sz w:val="28"/>
                <w:szCs w:val="28"/>
                <w:lang w:val="en-US"/>
              </w:rPr>
              <w:t>, to limit,</w:t>
            </w:r>
          </w:p>
          <w:p w:rsidR="00FE2462" w:rsidRPr="009A7D3A" w:rsidRDefault="00FE2462" w:rsidP="00485E3D">
            <w:pPr>
              <w:tabs>
                <w:tab w:val="left" w:pos="239"/>
              </w:tabs>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 xml:space="preserve">to give up, junk food, to ban; as a result, </w:t>
            </w:r>
            <w:r w:rsidRPr="009A7D3A">
              <w:rPr>
                <w:rFonts w:ascii="Times New Roman" w:hAnsi="Times New Roman" w:cs="Times New Roman"/>
                <w:sz w:val="28"/>
                <w:szCs w:val="28"/>
                <w:lang w:val="en-US"/>
              </w:rPr>
              <w:lastRenderedPageBreak/>
              <w:t>consequently, which leads to…,</w:t>
            </w:r>
          </w:p>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which resulted in…</w:t>
            </w:r>
          </w:p>
          <w:p w:rsidR="00FE2462" w:rsidRPr="009A7D3A" w:rsidRDefault="00FE2462" w:rsidP="00485E3D">
            <w:pPr>
              <w:spacing w:line="25" w:lineRule="atLeast"/>
              <w:jc w:val="both"/>
              <w:rPr>
                <w:rFonts w:ascii="Times New Roman" w:hAnsi="Times New Roman" w:cs="Times New Roman"/>
                <w:color w:val="000000"/>
                <w:sz w:val="28"/>
                <w:szCs w:val="28"/>
                <w:lang w:val="en-US"/>
              </w:rPr>
            </w:pPr>
          </w:p>
        </w:tc>
      </w:tr>
      <w:tr w:rsidR="00FE2462" w:rsidRPr="00E91485" w:rsidTr="00485E3D">
        <w:tc>
          <w:tcPr>
            <w:tcW w:w="3473" w:type="dxa"/>
          </w:tcPr>
          <w:p w:rsidR="00FE2462" w:rsidRPr="009A7D3A" w:rsidRDefault="00FE2462" w:rsidP="00485E3D">
            <w:pPr>
              <w:pStyle w:val="style56"/>
              <w:spacing w:before="0" w:beforeAutospacing="0" w:after="0" w:afterAutospacing="0" w:line="25" w:lineRule="atLeast"/>
              <w:jc w:val="both"/>
              <w:rPr>
                <w:b/>
                <w:i/>
                <w:sz w:val="28"/>
                <w:szCs w:val="28"/>
              </w:rPr>
            </w:pPr>
            <w:r w:rsidRPr="009A7D3A">
              <w:rPr>
                <w:b/>
                <w:bCs/>
                <w:i/>
                <w:iCs/>
                <w:color w:val="000000"/>
                <w:sz w:val="28"/>
                <w:szCs w:val="28"/>
              </w:rPr>
              <w:lastRenderedPageBreak/>
              <w:t>6.</w:t>
            </w:r>
            <w:r w:rsidRPr="009A7D3A">
              <w:rPr>
                <w:b/>
                <w:i/>
                <w:sz w:val="28"/>
                <w:szCs w:val="28"/>
              </w:rPr>
              <w:t xml:space="preserve"> Внешность и характеристики человека. Молодёжная мода, покупки, карманные деньги</w:t>
            </w:r>
          </w:p>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27 часов</w:t>
            </w:r>
          </w:p>
        </w:tc>
        <w:tc>
          <w:tcPr>
            <w:tcW w:w="3474" w:type="dxa"/>
          </w:tcPr>
          <w:p w:rsidR="00FE2462" w:rsidRPr="009A7D3A" w:rsidRDefault="00FE2462" w:rsidP="00485E3D">
            <w:pPr>
              <w:pStyle w:val="22"/>
              <w:spacing w:line="25" w:lineRule="atLeast"/>
              <w:jc w:val="both"/>
              <w:rPr>
                <w:sz w:val="28"/>
                <w:szCs w:val="28"/>
              </w:rPr>
            </w:pPr>
            <w:r w:rsidRPr="009A7D3A">
              <w:rPr>
                <w:sz w:val="28"/>
                <w:szCs w:val="28"/>
              </w:rPr>
              <w:t>Расширение знаний учащихся об особенностях образа жизни и стилей жизни людей в нашей стране и странах изучаемого языка, обычаев и канонов культуры в этих языковых сообществах, о фактах из истории моды в странах изучаемого языка.  Формирование знаний и навыков распознавания и употребления в речи условных предложений нереального и нереального характера.</w:t>
            </w:r>
          </w:p>
          <w:p w:rsidR="00FE2462" w:rsidRPr="009A7D3A" w:rsidRDefault="00FE2462" w:rsidP="00485E3D">
            <w:pPr>
              <w:spacing w:line="25" w:lineRule="atLeast"/>
              <w:jc w:val="both"/>
              <w:rPr>
                <w:rFonts w:ascii="Times New Roman" w:hAnsi="Times New Roman" w:cs="Times New Roman"/>
                <w:color w:val="000000"/>
                <w:sz w:val="28"/>
                <w:szCs w:val="28"/>
              </w:rPr>
            </w:pPr>
          </w:p>
        </w:tc>
        <w:tc>
          <w:tcPr>
            <w:tcW w:w="3474"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de-DE"/>
              </w:rPr>
              <w:t xml:space="preserve">a </w:t>
            </w:r>
            <w:r w:rsidRPr="009A7D3A">
              <w:rPr>
                <w:rFonts w:ascii="Times New Roman" w:hAnsi="Times New Roman" w:cs="Times New Roman"/>
                <w:sz w:val="28"/>
                <w:szCs w:val="28"/>
                <w:lang w:val="en-GB"/>
              </w:rPr>
              <w:t>petticoat</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tight</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oversize</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to be in fashion</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tights</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a baby-doll dress</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a pinafore</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de-DE"/>
              </w:rPr>
              <w:t xml:space="preserve">a </w:t>
            </w:r>
            <w:r w:rsidRPr="009A7D3A">
              <w:rPr>
                <w:rFonts w:ascii="Times New Roman" w:hAnsi="Times New Roman" w:cs="Times New Roman"/>
                <w:sz w:val="28"/>
                <w:szCs w:val="28"/>
                <w:lang w:val="en-GB"/>
              </w:rPr>
              <w:t>polo</w:t>
            </w:r>
            <w:r w:rsidRPr="009A7D3A">
              <w:rPr>
                <w:rFonts w:ascii="Times New Roman" w:hAnsi="Times New Roman" w:cs="Times New Roman"/>
                <w:sz w:val="28"/>
                <w:szCs w:val="28"/>
                <w:lang w:val="de-DE"/>
              </w:rPr>
              <w:t xml:space="preserve">-neck </w:t>
            </w:r>
            <w:r w:rsidRPr="009A7D3A">
              <w:rPr>
                <w:rFonts w:ascii="Times New Roman" w:hAnsi="Times New Roman" w:cs="Times New Roman"/>
                <w:sz w:val="28"/>
                <w:szCs w:val="28"/>
                <w:lang w:val="en-GB"/>
              </w:rPr>
              <w:t>sweater</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denim</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de-DE"/>
              </w:rPr>
              <w:t xml:space="preserve">to </w:t>
            </w:r>
            <w:r w:rsidRPr="009A7D3A">
              <w:rPr>
                <w:rFonts w:ascii="Times New Roman" w:hAnsi="Times New Roman" w:cs="Times New Roman"/>
                <w:sz w:val="28"/>
                <w:szCs w:val="28"/>
                <w:lang w:val="en-GB"/>
              </w:rPr>
              <w:t>come</w:t>
            </w:r>
            <w:r w:rsidRPr="009A7D3A">
              <w:rPr>
                <w:rFonts w:ascii="Times New Roman" w:hAnsi="Times New Roman" w:cs="Times New Roman"/>
                <w:sz w:val="28"/>
                <w:szCs w:val="28"/>
                <w:lang w:val="de-DE"/>
              </w:rPr>
              <w:t xml:space="preserve"> </w:t>
            </w:r>
            <w:r w:rsidRPr="009A7D3A">
              <w:rPr>
                <w:rFonts w:ascii="Times New Roman" w:hAnsi="Times New Roman" w:cs="Times New Roman"/>
                <w:sz w:val="28"/>
                <w:szCs w:val="28"/>
                <w:lang w:val="en-GB"/>
              </w:rPr>
              <w:t>into</w:t>
            </w:r>
            <w:r w:rsidRPr="009A7D3A">
              <w:rPr>
                <w:rFonts w:ascii="Times New Roman" w:hAnsi="Times New Roman" w:cs="Times New Roman"/>
                <w:sz w:val="28"/>
                <w:szCs w:val="28"/>
                <w:lang w:val="de-DE"/>
              </w:rPr>
              <w:t xml:space="preserve"> </w:t>
            </w:r>
            <w:r w:rsidRPr="009A7D3A">
              <w:rPr>
                <w:rFonts w:ascii="Times New Roman" w:hAnsi="Times New Roman" w:cs="Times New Roman"/>
                <w:sz w:val="28"/>
                <w:szCs w:val="28"/>
                <w:lang w:val="en-GB"/>
              </w:rPr>
              <w:t>fashion</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de-DE"/>
              </w:rPr>
              <w:t xml:space="preserve">to </w:t>
            </w:r>
            <w:r w:rsidRPr="009A7D3A">
              <w:rPr>
                <w:rFonts w:ascii="Times New Roman" w:hAnsi="Times New Roman" w:cs="Times New Roman"/>
                <w:sz w:val="28"/>
                <w:szCs w:val="28"/>
                <w:lang w:val="en-GB"/>
              </w:rPr>
              <w:t>customize</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embroidery</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de-DE"/>
              </w:rPr>
              <w:t>maxi</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footwear</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platform</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flares</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bags</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narrow</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trendy= fashionable</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to be up to date with the fashion</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a trouser suit</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clubwear</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streeetwear</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sportwear</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shoulder-padded</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leggings</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a piece of clothing</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to go out of fashion</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jewellery</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accessories</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a tattoo</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(a) piercing</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baggy</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pale</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barefoot</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dyed</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spiky</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ripped</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leather</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a safety pin</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a cheesecloth kaftan</w:t>
            </w:r>
            <w:r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GB"/>
              </w:rPr>
              <w:t>a headband</w:t>
            </w:r>
            <w:r w:rsidRPr="009A7D3A">
              <w:rPr>
                <w:rFonts w:ascii="Times New Roman" w:hAnsi="Times New Roman" w:cs="Times New Roman"/>
                <w:sz w:val="28"/>
                <w:szCs w:val="28"/>
                <w:lang w:val="en-US"/>
              </w:rPr>
              <w:t>.</w:t>
            </w:r>
          </w:p>
        </w:tc>
      </w:tr>
    </w:tbl>
    <w:p w:rsidR="00FE2462" w:rsidRPr="009A7D3A" w:rsidRDefault="00FE2462" w:rsidP="00FE2462">
      <w:pPr>
        <w:spacing w:line="25" w:lineRule="atLeast"/>
        <w:jc w:val="center"/>
        <w:rPr>
          <w:rFonts w:ascii="Times New Roman" w:hAnsi="Times New Roman" w:cs="Times New Roman"/>
          <w:sz w:val="28"/>
          <w:szCs w:val="28"/>
          <w:lang w:val="en-US"/>
        </w:rPr>
      </w:pPr>
    </w:p>
    <w:p w:rsidR="00FE2462" w:rsidRPr="009A7D3A" w:rsidRDefault="00FE2462" w:rsidP="00FE2462">
      <w:pPr>
        <w:spacing w:line="25" w:lineRule="atLeast"/>
        <w:jc w:val="center"/>
        <w:rPr>
          <w:rFonts w:ascii="Times New Roman" w:hAnsi="Times New Roman" w:cs="Times New Roman"/>
          <w:sz w:val="28"/>
          <w:szCs w:val="28"/>
        </w:rPr>
      </w:pPr>
      <w:r w:rsidRPr="009A7D3A">
        <w:rPr>
          <w:rFonts w:ascii="Times New Roman" w:hAnsi="Times New Roman" w:cs="Times New Roman"/>
          <w:sz w:val="28"/>
          <w:szCs w:val="28"/>
        </w:rPr>
        <w:t>9 класс по УМК «</w:t>
      </w:r>
      <w:r w:rsidRPr="009A7D3A">
        <w:rPr>
          <w:rFonts w:ascii="Times New Roman" w:hAnsi="Times New Roman" w:cs="Times New Roman"/>
          <w:sz w:val="28"/>
          <w:szCs w:val="28"/>
          <w:lang w:val="en-US"/>
        </w:rPr>
        <w:t>English</w:t>
      </w:r>
      <w:r w:rsidRPr="009A7D3A">
        <w:rPr>
          <w:rFonts w:ascii="Times New Roman" w:hAnsi="Times New Roman" w:cs="Times New Roman"/>
          <w:sz w:val="28"/>
          <w:szCs w:val="28"/>
        </w:rPr>
        <w:t>» В. П. Кузовлева</w:t>
      </w:r>
    </w:p>
    <w:tbl>
      <w:tblPr>
        <w:tblStyle w:val="a4"/>
        <w:tblW w:w="0" w:type="auto"/>
        <w:tblLook w:val="04A0" w:firstRow="1" w:lastRow="0" w:firstColumn="1" w:lastColumn="0" w:noHBand="0" w:noVBand="1"/>
      </w:tblPr>
      <w:tblGrid>
        <w:gridCol w:w="3284"/>
        <w:gridCol w:w="3346"/>
        <w:gridCol w:w="3282"/>
      </w:tblGrid>
      <w:tr w:rsidR="00FE2462" w:rsidRPr="009A7D3A" w:rsidTr="00485E3D">
        <w:tc>
          <w:tcPr>
            <w:tcW w:w="3473" w:type="dxa"/>
          </w:tcPr>
          <w:p w:rsidR="00FE2462" w:rsidRPr="009A7D3A" w:rsidRDefault="00FE2462" w:rsidP="00485E3D">
            <w:pPr>
              <w:spacing w:line="25" w:lineRule="atLeast"/>
              <w:jc w:val="center"/>
              <w:rPr>
                <w:rFonts w:ascii="Times New Roman" w:hAnsi="Times New Roman" w:cs="Times New Roman"/>
                <w:sz w:val="28"/>
                <w:szCs w:val="28"/>
              </w:rPr>
            </w:pPr>
            <w:r w:rsidRPr="009A7D3A">
              <w:rPr>
                <w:rFonts w:ascii="Times New Roman" w:hAnsi="Times New Roman" w:cs="Times New Roman"/>
                <w:color w:val="000000"/>
                <w:sz w:val="28"/>
                <w:szCs w:val="28"/>
              </w:rPr>
              <w:t>Речевая ситуация</w:t>
            </w:r>
          </w:p>
        </w:tc>
        <w:tc>
          <w:tcPr>
            <w:tcW w:w="3474" w:type="dxa"/>
          </w:tcPr>
          <w:p w:rsidR="00FE2462" w:rsidRPr="009A7D3A" w:rsidRDefault="00FE2462" w:rsidP="00485E3D">
            <w:pPr>
              <w:spacing w:line="25" w:lineRule="atLeast"/>
              <w:jc w:val="center"/>
              <w:rPr>
                <w:rFonts w:ascii="Times New Roman" w:hAnsi="Times New Roman" w:cs="Times New Roman"/>
                <w:sz w:val="28"/>
                <w:szCs w:val="28"/>
              </w:rPr>
            </w:pPr>
            <w:r w:rsidRPr="009A7D3A">
              <w:rPr>
                <w:rFonts w:ascii="Times New Roman" w:hAnsi="Times New Roman" w:cs="Times New Roman"/>
                <w:color w:val="000000"/>
                <w:sz w:val="28"/>
                <w:szCs w:val="28"/>
              </w:rPr>
              <w:t>Коммуникативные и учебные задачи</w:t>
            </w:r>
          </w:p>
        </w:tc>
        <w:tc>
          <w:tcPr>
            <w:tcW w:w="3474" w:type="dxa"/>
          </w:tcPr>
          <w:p w:rsidR="00FE2462" w:rsidRPr="009A7D3A" w:rsidRDefault="00FE2462" w:rsidP="00485E3D">
            <w:pPr>
              <w:spacing w:line="25" w:lineRule="atLeast"/>
              <w:jc w:val="both"/>
              <w:rPr>
                <w:rFonts w:ascii="Times New Roman" w:hAnsi="Times New Roman" w:cs="Times New Roman"/>
                <w:sz w:val="28"/>
                <w:szCs w:val="28"/>
              </w:rPr>
            </w:pPr>
            <w:r w:rsidRPr="009A7D3A">
              <w:rPr>
                <w:rFonts w:ascii="Times New Roman" w:hAnsi="Times New Roman" w:cs="Times New Roman"/>
                <w:color w:val="000000"/>
                <w:sz w:val="28"/>
                <w:szCs w:val="28"/>
              </w:rPr>
              <w:t>Лексический материал</w:t>
            </w:r>
          </w:p>
        </w:tc>
      </w:tr>
      <w:tr w:rsidR="00FE2462" w:rsidRPr="00E91485" w:rsidTr="00485E3D">
        <w:tc>
          <w:tcPr>
            <w:tcW w:w="3473" w:type="dxa"/>
          </w:tcPr>
          <w:p w:rsidR="00FE2462" w:rsidRPr="009A7D3A" w:rsidRDefault="00FE2462" w:rsidP="00485E3D">
            <w:pPr>
              <w:spacing w:line="25" w:lineRule="atLeast"/>
              <w:jc w:val="both"/>
              <w:rPr>
                <w:rFonts w:ascii="Times New Roman" w:hAnsi="Times New Roman" w:cs="Times New Roman"/>
                <w:b/>
                <w:i/>
                <w:sz w:val="28"/>
                <w:szCs w:val="28"/>
              </w:rPr>
            </w:pPr>
            <w:r w:rsidRPr="009A7D3A">
              <w:rPr>
                <w:rFonts w:ascii="Times New Roman" w:hAnsi="Times New Roman" w:cs="Times New Roman"/>
                <w:b/>
                <w:bCs/>
                <w:i/>
                <w:iCs/>
                <w:color w:val="000000"/>
                <w:sz w:val="28"/>
                <w:szCs w:val="28"/>
              </w:rPr>
              <w:t>1.</w:t>
            </w:r>
            <w:r w:rsidRPr="009A7D3A">
              <w:rPr>
                <w:rFonts w:ascii="Times New Roman" w:hAnsi="Times New Roman" w:cs="Times New Roman"/>
                <w:b/>
                <w:i/>
                <w:sz w:val="28"/>
                <w:szCs w:val="28"/>
              </w:rPr>
              <w:t xml:space="preserve"> Досуг и увлечения: чтение. Выдающиеся люди, их вклад в науку и мировую культуру.</w:t>
            </w:r>
          </w:p>
          <w:p w:rsidR="00FE2462" w:rsidRPr="009A7D3A" w:rsidRDefault="00FE2462" w:rsidP="00485E3D">
            <w:pPr>
              <w:spacing w:line="25" w:lineRule="atLeast"/>
              <w:jc w:val="both"/>
              <w:rPr>
                <w:rFonts w:ascii="Times New Roman" w:hAnsi="Times New Roman" w:cs="Times New Roman"/>
                <w:b/>
                <w:sz w:val="28"/>
                <w:szCs w:val="28"/>
              </w:rPr>
            </w:pPr>
            <w:r w:rsidRPr="009A7D3A">
              <w:rPr>
                <w:rFonts w:ascii="Times New Roman" w:hAnsi="Times New Roman" w:cs="Times New Roman"/>
                <w:b/>
                <w:i/>
                <w:sz w:val="28"/>
                <w:szCs w:val="28"/>
              </w:rPr>
              <w:t>17 часов</w:t>
            </w:r>
          </w:p>
        </w:tc>
        <w:tc>
          <w:tcPr>
            <w:tcW w:w="3474" w:type="dxa"/>
          </w:tcPr>
          <w:p w:rsidR="00FE2462" w:rsidRPr="009A7D3A" w:rsidRDefault="00FE2462" w:rsidP="00485E3D">
            <w:pPr>
              <w:spacing w:line="25" w:lineRule="atLeast"/>
              <w:jc w:val="both"/>
              <w:rPr>
                <w:rFonts w:ascii="Times New Roman" w:hAnsi="Times New Roman" w:cs="Times New Roman"/>
                <w:sz w:val="28"/>
                <w:szCs w:val="28"/>
              </w:rPr>
            </w:pPr>
            <w:r w:rsidRPr="009A7D3A">
              <w:rPr>
                <w:rStyle w:val="FontStyle27"/>
                <w:sz w:val="28"/>
                <w:szCs w:val="28"/>
              </w:rPr>
              <w:t xml:space="preserve">Знакомство с мнениями зарубежных сверстников о чтении, с их литературными интересами и любимыми писателями, знакомство с отрывками из художественных и </w:t>
            </w:r>
            <w:r w:rsidRPr="009A7D3A">
              <w:rPr>
                <w:rStyle w:val="FontStyle27"/>
                <w:sz w:val="28"/>
                <w:szCs w:val="28"/>
              </w:rPr>
              <w:lastRenderedPageBreak/>
              <w:t>публицистических произведений.</w:t>
            </w:r>
            <w:r w:rsidRPr="009A7D3A">
              <w:rPr>
                <w:rFonts w:ascii="Times New Roman" w:hAnsi="Times New Roman" w:cs="Times New Roman"/>
                <w:iCs/>
                <w:sz w:val="28"/>
                <w:szCs w:val="28"/>
              </w:rPr>
              <w:t xml:space="preserve"> </w:t>
            </w:r>
            <w:r w:rsidRPr="009A7D3A">
              <w:rPr>
                <w:rStyle w:val="FontStyle27"/>
                <w:iCs/>
                <w:sz w:val="28"/>
                <w:szCs w:val="28"/>
              </w:rPr>
              <w:t xml:space="preserve">Рассказывать о любимой книге используя </w:t>
            </w:r>
            <w:r w:rsidRPr="009A7D3A">
              <w:rPr>
                <w:rStyle w:val="FontStyle27"/>
                <w:iCs/>
                <w:sz w:val="28"/>
                <w:szCs w:val="28"/>
                <w:lang w:val="en-US"/>
              </w:rPr>
              <w:t>Past</w:t>
            </w:r>
            <w:r w:rsidRPr="009A7D3A">
              <w:rPr>
                <w:rStyle w:val="FontStyle27"/>
                <w:iCs/>
                <w:sz w:val="28"/>
                <w:szCs w:val="28"/>
              </w:rPr>
              <w:t xml:space="preserve"> </w:t>
            </w:r>
            <w:r w:rsidRPr="009A7D3A">
              <w:rPr>
                <w:rStyle w:val="FontStyle27"/>
                <w:iCs/>
                <w:sz w:val="28"/>
                <w:szCs w:val="28"/>
                <w:lang w:val="en-US"/>
              </w:rPr>
              <w:t>Simple</w:t>
            </w:r>
            <w:r w:rsidRPr="009A7D3A">
              <w:rPr>
                <w:rStyle w:val="FontStyle27"/>
                <w:iCs/>
                <w:sz w:val="28"/>
                <w:szCs w:val="28"/>
              </w:rPr>
              <w:t xml:space="preserve"> </w:t>
            </w:r>
            <w:r w:rsidRPr="009A7D3A">
              <w:rPr>
                <w:rStyle w:val="FontStyle27"/>
                <w:iCs/>
                <w:sz w:val="28"/>
                <w:szCs w:val="28"/>
                <w:lang w:val="en-US"/>
              </w:rPr>
              <w:t>Passive</w:t>
            </w:r>
            <w:r w:rsidRPr="009A7D3A">
              <w:rPr>
                <w:rStyle w:val="FontStyle27"/>
                <w:iCs/>
                <w:sz w:val="28"/>
                <w:szCs w:val="28"/>
              </w:rPr>
              <w:t xml:space="preserve">, </w:t>
            </w:r>
            <w:r w:rsidRPr="009A7D3A">
              <w:rPr>
                <w:rStyle w:val="FontStyle27"/>
                <w:iCs/>
                <w:sz w:val="28"/>
                <w:szCs w:val="28"/>
                <w:lang w:val="en-US"/>
              </w:rPr>
              <w:t>Present</w:t>
            </w:r>
            <w:r w:rsidRPr="009A7D3A">
              <w:rPr>
                <w:rStyle w:val="FontStyle27"/>
                <w:iCs/>
                <w:sz w:val="28"/>
                <w:szCs w:val="28"/>
              </w:rPr>
              <w:t xml:space="preserve"> </w:t>
            </w:r>
            <w:r w:rsidRPr="009A7D3A">
              <w:rPr>
                <w:rStyle w:val="FontStyle27"/>
                <w:iCs/>
                <w:sz w:val="28"/>
                <w:szCs w:val="28"/>
                <w:lang w:val="en-US"/>
              </w:rPr>
              <w:t>Perfect</w:t>
            </w:r>
            <w:r w:rsidRPr="009A7D3A">
              <w:rPr>
                <w:rStyle w:val="FontStyle27"/>
                <w:iCs/>
                <w:sz w:val="28"/>
                <w:szCs w:val="28"/>
              </w:rPr>
              <w:t xml:space="preserve"> </w:t>
            </w:r>
            <w:r w:rsidRPr="009A7D3A">
              <w:rPr>
                <w:rStyle w:val="FontStyle27"/>
                <w:iCs/>
                <w:sz w:val="28"/>
                <w:szCs w:val="28"/>
                <w:lang w:val="en-US"/>
              </w:rPr>
              <w:t>Passive</w:t>
            </w:r>
            <w:r w:rsidRPr="009A7D3A">
              <w:rPr>
                <w:rStyle w:val="FontStyle27"/>
                <w:iCs/>
                <w:sz w:val="28"/>
                <w:szCs w:val="28"/>
              </w:rPr>
              <w:t xml:space="preserve">, словообразование по теме досуг и увлечения. </w:t>
            </w:r>
            <w:r w:rsidRPr="009A7D3A">
              <w:rPr>
                <w:rStyle w:val="FontStyle32"/>
                <w:iCs/>
                <w:sz w:val="28"/>
                <w:szCs w:val="28"/>
              </w:rPr>
              <w:t>Знакомство с экскурсионными турами по литературным местам Великобритании и России.</w:t>
            </w:r>
          </w:p>
        </w:tc>
        <w:tc>
          <w:tcPr>
            <w:tcW w:w="3474"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lastRenderedPageBreak/>
              <w:t>to succeed in, to improve, to explore, to encourage, to influence, fiction, a novel, a romance, a reference book, science book, horror, imagination</w:t>
            </w:r>
            <w:r w:rsidRPr="009A7D3A">
              <w:rPr>
                <w:rFonts w:ascii="Times New Roman" w:hAnsi="Times New Roman" w:cs="Times New Roman"/>
                <w:color w:val="000000"/>
                <w:sz w:val="28"/>
                <w:szCs w:val="28"/>
                <w:lang w:val="en-US"/>
              </w:rPr>
              <w:t>,</w:t>
            </w:r>
            <w:r w:rsidRPr="009A7D3A">
              <w:rPr>
                <w:rFonts w:ascii="Times New Roman" w:hAnsi="Times New Roman" w:cs="Times New Roman"/>
                <w:sz w:val="28"/>
                <w:szCs w:val="28"/>
                <w:lang w:val="en-US"/>
              </w:rPr>
              <w:t xml:space="preserve"> an age, childhood, to inspire, to publish, to marry, to </w:t>
            </w:r>
            <w:r w:rsidRPr="009A7D3A">
              <w:rPr>
                <w:rFonts w:ascii="Times New Roman" w:hAnsi="Times New Roman" w:cs="Times New Roman"/>
                <w:sz w:val="28"/>
                <w:szCs w:val="28"/>
                <w:lang w:val="en-US"/>
              </w:rPr>
              <w:lastRenderedPageBreak/>
              <w:t>describe, to be set, vivid, a plot, a contemprorary, remarkable, an author, to be based on, scientific, outstanding, a setting, a suspense, suspenseful, a boarding school, a review, a governess.</w:t>
            </w:r>
          </w:p>
        </w:tc>
      </w:tr>
      <w:tr w:rsidR="00FE2462" w:rsidRPr="00E91485" w:rsidTr="00485E3D">
        <w:tc>
          <w:tcPr>
            <w:tcW w:w="3473" w:type="dxa"/>
          </w:tcPr>
          <w:p w:rsidR="00FE2462" w:rsidRPr="009A7D3A" w:rsidRDefault="00FE2462" w:rsidP="00485E3D">
            <w:pPr>
              <w:spacing w:line="25" w:lineRule="atLeast"/>
              <w:jc w:val="both"/>
              <w:rPr>
                <w:rFonts w:ascii="Times New Roman" w:hAnsi="Times New Roman" w:cs="Times New Roman"/>
                <w:b/>
                <w:i/>
                <w:sz w:val="28"/>
                <w:szCs w:val="28"/>
              </w:rPr>
            </w:pPr>
            <w:r w:rsidRPr="009A7D3A">
              <w:rPr>
                <w:rFonts w:ascii="Times New Roman" w:hAnsi="Times New Roman" w:cs="Times New Roman"/>
                <w:b/>
                <w:i/>
                <w:sz w:val="28"/>
                <w:szCs w:val="28"/>
              </w:rPr>
              <w:lastRenderedPageBreak/>
              <w:t>2. Досуг и увлечения: музыка</w:t>
            </w:r>
          </w:p>
          <w:p w:rsidR="00FE2462" w:rsidRPr="009A7D3A" w:rsidRDefault="00FE2462" w:rsidP="00485E3D">
            <w:pPr>
              <w:spacing w:line="25" w:lineRule="atLeast"/>
              <w:jc w:val="both"/>
              <w:rPr>
                <w:rFonts w:ascii="Times New Roman" w:hAnsi="Times New Roman" w:cs="Times New Roman"/>
                <w:b/>
                <w:i/>
                <w:sz w:val="28"/>
                <w:szCs w:val="28"/>
              </w:rPr>
            </w:pPr>
            <w:r w:rsidRPr="009A7D3A">
              <w:rPr>
                <w:rFonts w:ascii="Times New Roman" w:hAnsi="Times New Roman" w:cs="Times New Roman"/>
                <w:b/>
                <w:i/>
                <w:sz w:val="28"/>
                <w:szCs w:val="28"/>
              </w:rPr>
              <w:t>15 часов</w:t>
            </w:r>
          </w:p>
        </w:tc>
        <w:tc>
          <w:tcPr>
            <w:tcW w:w="3474" w:type="dxa"/>
          </w:tcPr>
          <w:p w:rsidR="00FE2462" w:rsidRPr="009A7D3A" w:rsidRDefault="00FE2462" w:rsidP="00485E3D">
            <w:pPr>
              <w:spacing w:line="25" w:lineRule="atLeast"/>
              <w:jc w:val="both"/>
              <w:rPr>
                <w:rFonts w:ascii="Times New Roman" w:hAnsi="Times New Roman" w:cs="Times New Roman"/>
                <w:sz w:val="28"/>
                <w:szCs w:val="28"/>
              </w:rPr>
            </w:pPr>
            <w:r w:rsidRPr="009A7D3A">
              <w:rPr>
                <w:rStyle w:val="FontStyle27"/>
                <w:sz w:val="28"/>
                <w:szCs w:val="28"/>
              </w:rPr>
              <w:t>Знакомство с музыкальными стилями, популярными в Британии, известными композиторами, музыкантами и музыкальными явлениями родной культуры.</w:t>
            </w:r>
            <w:r w:rsidRPr="009A7D3A">
              <w:rPr>
                <w:rStyle w:val="6"/>
                <w:rFonts w:eastAsiaTheme="minorEastAsia"/>
                <w:iCs/>
                <w:sz w:val="28"/>
                <w:szCs w:val="28"/>
              </w:rPr>
              <w:t xml:space="preserve"> </w:t>
            </w:r>
            <w:r w:rsidRPr="009A7D3A">
              <w:rPr>
                <w:rStyle w:val="FontStyle32"/>
                <w:iCs/>
                <w:sz w:val="28"/>
                <w:szCs w:val="28"/>
              </w:rPr>
              <w:t xml:space="preserve">Диалогическая форма речи используя способы выражения будущего действия </w:t>
            </w:r>
            <w:r w:rsidRPr="009A7D3A">
              <w:rPr>
                <w:rStyle w:val="FontStyle32"/>
                <w:iCs/>
                <w:sz w:val="28"/>
                <w:szCs w:val="28"/>
                <w:lang w:val="en-US"/>
              </w:rPr>
              <w:t>Present</w:t>
            </w:r>
            <w:r w:rsidRPr="009A7D3A">
              <w:rPr>
                <w:rStyle w:val="FontStyle32"/>
                <w:iCs/>
                <w:sz w:val="28"/>
                <w:szCs w:val="28"/>
              </w:rPr>
              <w:t xml:space="preserve"> </w:t>
            </w:r>
            <w:r w:rsidRPr="009A7D3A">
              <w:rPr>
                <w:rStyle w:val="FontStyle32"/>
                <w:iCs/>
                <w:sz w:val="28"/>
                <w:szCs w:val="28"/>
                <w:lang w:val="en-US"/>
              </w:rPr>
              <w:t>Progressive</w:t>
            </w:r>
            <w:r w:rsidRPr="009A7D3A">
              <w:rPr>
                <w:rStyle w:val="FontStyle32"/>
                <w:iCs/>
                <w:sz w:val="28"/>
                <w:szCs w:val="28"/>
              </w:rPr>
              <w:t xml:space="preserve"> по теме родная страна и страны изучаемого языка.</w:t>
            </w:r>
          </w:p>
        </w:tc>
        <w:tc>
          <w:tcPr>
            <w:tcW w:w="3474"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tuneless annual, a brass band, complicated, catchy, a tune, to stage, a full house, a first night, to take place, conduct, choral, a breakthrough, to enter a chart, to tour, to record, to release, worth, lyrics, to continue, an event, a stage, to make one`s way to, mass, media, viewing, on overage, a service, a network, an audience, to transmit, worldwide, an advertisement, a commercial, daily, news, to go online, wide, original, to broadcast, a choice, a range, a feature, a format.</w:t>
            </w:r>
          </w:p>
        </w:tc>
      </w:tr>
      <w:tr w:rsidR="00FE2462" w:rsidRPr="00E91485" w:rsidTr="00485E3D">
        <w:tc>
          <w:tcPr>
            <w:tcW w:w="3473" w:type="dxa"/>
          </w:tcPr>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3.</w:t>
            </w:r>
            <w:r w:rsidRPr="009A7D3A">
              <w:rPr>
                <w:rFonts w:ascii="Times New Roman" w:hAnsi="Times New Roman" w:cs="Times New Roman"/>
                <w:b/>
                <w:i/>
                <w:sz w:val="28"/>
                <w:szCs w:val="28"/>
              </w:rPr>
              <w:t xml:space="preserve"> Средства массовой информации</w:t>
            </w:r>
          </w:p>
          <w:p w:rsidR="00FE2462" w:rsidRPr="009A7D3A" w:rsidRDefault="00FE2462" w:rsidP="00485E3D">
            <w:pPr>
              <w:spacing w:line="25" w:lineRule="atLeast"/>
              <w:jc w:val="both"/>
              <w:rPr>
                <w:rFonts w:ascii="Times New Roman" w:hAnsi="Times New Roman" w:cs="Times New Roman"/>
                <w:b/>
                <w:sz w:val="28"/>
                <w:szCs w:val="28"/>
              </w:rPr>
            </w:pPr>
            <w:r w:rsidRPr="009A7D3A">
              <w:rPr>
                <w:rFonts w:ascii="Times New Roman" w:hAnsi="Times New Roman" w:cs="Times New Roman"/>
                <w:b/>
                <w:bCs/>
                <w:i/>
                <w:iCs/>
                <w:color w:val="000000"/>
                <w:sz w:val="28"/>
                <w:szCs w:val="28"/>
              </w:rPr>
              <w:t>16 часов</w:t>
            </w:r>
          </w:p>
        </w:tc>
        <w:tc>
          <w:tcPr>
            <w:tcW w:w="3474" w:type="dxa"/>
          </w:tcPr>
          <w:p w:rsidR="00FE2462" w:rsidRPr="009A7D3A" w:rsidRDefault="00FE2462" w:rsidP="00485E3D">
            <w:pPr>
              <w:pStyle w:val="Style11"/>
              <w:spacing w:line="25" w:lineRule="atLeast"/>
              <w:jc w:val="both"/>
              <w:rPr>
                <w:rStyle w:val="FontStyle32"/>
                <w:iCs/>
                <w:sz w:val="28"/>
                <w:szCs w:val="28"/>
              </w:rPr>
            </w:pPr>
            <w:r w:rsidRPr="009A7D3A">
              <w:rPr>
                <w:rStyle w:val="FontStyle27"/>
                <w:sz w:val="28"/>
                <w:szCs w:val="28"/>
              </w:rPr>
              <w:t>Знакомство с некоторыми сведениями о средствах массовой информации в странах изучаемого языка, с особенностями рекламной политики, с реалиями и понятиями.</w:t>
            </w:r>
            <w:r w:rsidRPr="009A7D3A">
              <w:rPr>
                <w:sz w:val="28"/>
                <w:szCs w:val="28"/>
              </w:rPr>
              <w:t xml:space="preserve"> </w:t>
            </w:r>
            <w:r w:rsidRPr="009A7D3A">
              <w:rPr>
                <w:rStyle w:val="FontStyle27"/>
                <w:sz w:val="28"/>
                <w:szCs w:val="28"/>
              </w:rPr>
              <w:t>Запрашивать информацию о СМИ используя основные типы вопросов по теме средства массовых информаций.</w:t>
            </w:r>
            <w:r w:rsidRPr="009A7D3A">
              <w:rPr>
                <w:rStyle w:val="6"/>
                <w:rFonts w:eastAsiaTheme="minorEastAsia"/>
                <w:iCs/>
                <w:sz w:val="28"/>
                <w:szCs w:val="28"/>
              </w:rPr>
              <w:t xml:space="preserve"> </w:t>
            </w:r>
            <w:r w:rsidRPr="009A7D3A">
              <w:rPr>
                <w:rStyle w:val="FontStyle32"/>
                <w:iCs/>
                <w:sz w:val="28"/>
                <w:szCs w:val="28"/>
              </w:rPr>
              <w:lastRenderedPageBreak/>
              <w:t>Знакомство с основными типами газет в</w:t>
            </w:r>
          </w:p>
          <w:p w:rsidR="00FE2462" w:rsidRPr="009A7D3A" w:rsidRDefault="00FE2462" w:rsidP="00485E3D">
            <w:pPr>
              <w:spacing w:line="25" w:lineRule="atLeast"/>
              <w:jc w:val="both"/>
              <w:rPr>
                <w:rFonts w:ascii="Times New Roman" w:hAnsi="Times New Roman" w:cs="Times New Roman"/>
                <w:sz w:val="28"/>
                <w:szCs w:val="28"/>
              </w:rPr>
            </w:pPr>
            <w:r w:rsidRPr="009A7D3A">
              <w:rPr>
                <w:rStyle w:val="FontStyle32"/>
                <w:iCs/>
                <w:sz w:val="28"/>
                <w:szCs w:val="28"/>
              </w:rPr>
              <w:t>Великобритании. Писать письмо официального характера, используя речевой материал по теме средства массовой информации.</w:t>
            </w:r>
          </w:p>
        </w:tc>
        <w:tc>
          <w:tcPr>
            <w:tcW w:w="3474"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lastRenderedPageBreak/>
              <w:t xml:space="preserve">mass, media, TV viewing, on overage, a service, a network, an audience, to transmit, radio, a channel, press, wide, original, to broadcast, a choice, a range, a feature, a format, high-grade, low-grade, intellectual, commercial, documentary, serial, debate, reality show, newspaper, to influence, </w:t>
            </w:r>
            <w:r w:rsidRPr="009A7D3A">
              <w:rPr>
                <w:rFonts w:ascii="Times New Roman" w:hAnsi="Times New Roman" w:cs="Times New Roman"/>
                <w:sz w:val="28"/>
                <w:szCs w:val="28"/>
                <w:lang w:val="en-US"/>
              </w:rPr>
              <w:lastRenderedPageBreak/>
              <w:t>influential, daily, a daily newspaper, weekly, detail, detailed, broadsheets, tabloids, headlines, supplements.</w:t>
            </w:r>
          </w:p>
        </w:tc>
      </w:tr>
      <w:tr w:rsidR="00FE2462" w:rsidRPr="00E91485" w:rsidTr="00485E3D">
        <w:tc>
          <w:tcPr>
            <w:tcW w:w="3473" w:type="dxa"/>
          </w:tcPr>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lastRenderedPageBreak/>
              <w:t>4.</w:t>
            </w:r>
            <w:r w:rsidRPr="009A7D3A">
              <w:rPr>
                <w:rFonts w:ascii="Times New Roman" w:hAnsi="Times New Roman" w:cs="Times New Roman"/>
                <w:b/>
                <w:i/>
                <w:sz w:val="28"/>
                <w:szCs w:val="28"/>
              </w:rPr>
              <w:t xml:space="preserve"> Школьное образование. Изучаемые предметы, отношение к ним</w:t>
            </w:r>
            <w:r w:rsidRPr="009A7D3A">
              <w:rPr>
                <w:rFonts w:ascii="Times New Roman" w:hAnsi="Times New Roman" w:cs="Times New Roman"/>
                <w:b/>
                <w:bCs/>
                <w:i/>
                <w:iCs/>
                <w:color w:val="000000"/>
                <w:sz w:val="28"/>
                <w:szCs w:val="28"/>
              </w:rPr>
              <w:t xml:space="preserve"> </w:t>
            </w:r>
          </w:p>
          <w:p w:rsidR="00FE2462" w:rsidRPr="009A7D3A" w:rsidRDefault="00FE2462" w:rsidP="00485E3D">
            <w:pPr>
              <w:spacing w:line="25" w:lineRule="atLeast"/>
              <w:jc w:val="both"/>
              <w:rPr>
                <w:rFonts w:ascii="Times New Roman" w:hAnsi="Times New Roman" w:cs="Times New Roman"/>
                <w:b/>
                <w:sz w:val="28"/>
                <w:szCs w:val="28"/>
              </w:rPr>
            </w:pPr>
            <w:r w:rsidRPr="009A7D3A">
              <w:rPr>
                <w:rFonts w:ascii="Times New Roman" w:hAnsi="Times New Roman" w:cs="Times New Roman"/>
                <w:b/>
                <w:bCs/>
                <w:i/>
                <w:iCs/>
                <w:color w:val="000000"/>
                <w:sz w:val="28"/>
                <w:szCs w:val="28"/>
              </w:rPr>
              <w:t>13 часов</w:t>
            </w:r>
          </w:p>
        </w:tc>
        <w:tc>
          <w:tcPr>
            <w:tcW w:w="3474" w:type="dxa"/>
          </w:tcPr>
          <w:p w:rsidR="00FE2462" w:rsidRPr="009A7D3A" w:rsidRDefault="00FE2462" w:rsidP="00485E3D">
            <w:pPr>
              <w:pStyle w:val="Style21"/>
              <w:widowControl/>
              <w:spacing w:line="25" w:lineRule="atLeast"/>
              <w:ind w:left="5" w:hanging="5"/>
              <w:jc w:val="both"/>
              <w:rPr>
                <w:rStyle w:val="FontStyle32"/>
                <w:sz w:val="28"/>
                <w:szCs w:val="28"/>
              </w:rPr>
            </w:pPr>
            <w:r w:rsidRPr="009A7D3A">
              <w:rPr>
                <w:rStyle w:val="FontStyle27"/>
                <w:sz w:val="28"/>
                <w:szCs w:val="28"/>
              </w:rPr>
              <w:t>Знакомство с системой образования в Великобритании и России.</w:t>
            </w:r>
            <w:r w:rsidRPr="009A7D3A">
              <w:rPr>
                <w:sz w:val="28"/>
                <w:szCs w:val="28"/>
              </w:rPr>
              <w:t xml:space="preserve"> </w:t>
            </w:r>
            <w:r w:rsidRPr="009A7D3A">
              <w:rPr>
                <w:rStyle w:val="FontStyle27"/>
                <w:sz w:val="28"/>
                <w:szCs w:val="28"/>
              </w:rPr>
              <w:t xml:space="preserve">Выражать свое мнение о школе используя </w:t>
            </w:r>
            <w:r w:rsidRPr="009A7D3A">
              <w:rPr>
                <w:rStyle w:val="FontStyle27"/>
                <w:sz w:val="28"/>
                <w:szCs w:val="28"/>
                <w:lang w:val="en-US"/>
              </w:rPr>
              <w:t>Present</w:t>
            </w:r>
            <w:r w:rsidRPr="009A7D3A">
              <w:rPr>
                <w:rStyle w:val="FontStyle27"/>
                <w:sz w:val="28"/>
                <w:szCs w:val="28"/>
              </w:rPr>
              <w:t xml:space="preserve"> </w:t>
            </w:r>
            <w:r w:rsidRPr="009A7D3A">
              <w:rPr>
                <w:rStyle w:val="FontStyle27"/>
                <w:sz w:val="28"/>
                <w:szCs w:val="28"/>
                <w:lang w:val="en-US"/>
              </w:rPr>
              <w:t>Simple</w:t>
            </w:r>
            <w:r w:rsidRPr="009A7D3A">
              <w:rPr>
                <w:rStyle w:val="FontStyle27"/>
                <w:sz w:val="28"/>
                <w:szCs w:val="28"/>
              </w:rPr>
              <w:t xml:space="preserve"> </w:t>
            </w:r>
            <w:r w:rsidRPr="009A7D3A">
              <w:rPr>
                <w:rStyle w:val="FontStyle27"/>
                <w:sz w:val="28"/>
                <w:szCs w:val="28"/>
                <w:lang w:val="en-US"/>
              </w:rPr>
              <w:t>Passive</w:t>
            </w:r>
            <w:r w:rsidRPr="009A7D3A">
              <w:rPr>
                <w:rStyle w:val="FontStyle27"/>
                <w:sz w:val="28"/>
                <w:szCs w:val="28"/>
              </w:rPr>
              <w:t>, страдательный залог с модальными глаголами.</w:t>
            </w:r>
            <w:r w:rsidRPr="009A7D3A">
              <w:rPr>
                <w:rStyle w:val="6"/>
                <w:rFonts w:eastAsiaTheme="minorEastAsia"/>
                <w:sz w:val="28"/>
                <w:szCs w:val="28"/>
              </w:rPr>
              <w:t xml:space="preserve"> </w:t>
            </w:r>
            <w:r w:rsidRPr="009A7D3A">
              <w:rPr>
                <w:rStyle w:val="FontStyle32"/>
                <w:sz w:val="28"/>
                <w:szCs w:val="28"/>
              </w:rPr>
              <w:t>Запрашивать информацию о системе образования в Великобритании используя вопросы в косвенной речи.</w:t>
            </w:r>
            <w:r w:rsidRPr="009A7D3A">
              <w:rPr>
                <w:rStyle w:val="6"/>
                <w:sz w:val="28"/>
                <w:szCs w:val="28"/>
              </w:rPr>
              <w:t xml:space="preserve"> </w:t>
            </w:r>
            <w:r w:rsidRPr="009A7D3A">
              <w:rPr>
                <w:rStyle w:val="FontStyle32"/>
                <w:sz w:val="28"/>
                <w:szCs w:val="28"/>
              </w:rPr>
              <w:t>знакомство с мнениями зарубежных сверстников о различных типах школ и способах обучения.</w:t>
            </w:r>
          </w:p>
          <w:p w:rsidR="00FE2462" w:rsidRPr="009A7D3A" w:rsidRDefault="00FE2462" w:rsidP="00485E3D">
            <w:pPr>
              <w:spacing w:line="25" w:lineRule="atLeast"/>
              <w:jc w:val="both"/>
              <w:rPr>
                <w:rFonts w:ascii="Times New Roman" w:hAnsi="Times New Roman" w:cs="Times New Roman"/>
                <w:sz w:val="28"/>
                <w:szCs w:val="28"/>
              </w:rPr>
            </w:pPr>
          </w:p>
        </w:tc>
        <w:tc>
          <w:tcPr>
            <w:tcW w:w="3474" w:type="dxa"/>
          </w:tcPr>
          <w:p w:rsidR="00FE2462" w:rsidRPr="009A7D3A" w:rsidRDefault="00FE2462" w:rsidP="00485E3D">
            <w:pPr>
              <w:spacing w:line="25" w:lineRule="atLeast"/>
              <w:jc w:val="both"/>
              <w:rPr>
                <w:rFonts w:ascii="Times New Roman" w:hAnsi="Times New Roman" w:cs="Times New Roman"/>
                <w:sz w:val="28"/>
                <w:szCs w:val="28"/>
                <w:lang w:val="en-US"/>
              </w:rPr>
            </w:pPr>
            <w:r w:rsidRPr="009A7D3A">
              <w:rPr>
                <w:rFonts w:ascii="Times New Roman" w:hAnsi="Times New Roman" w:cs="Times New Roman"/>
                <w:sz w:val="28"/>
                <w:szCs w:val="28"/>
                <w:lang w:val="en-US"/>
              </w:rPr>
              <w:t>to attend, free, a private school, a public school, a kindergarten, a nursery class, optional, compulsory, a comprehensive school, an entrance examination, to enter, a grammar school, to pass, a stage, state school, private school, school of general education, gymnasiums, lyceums, pre-school education, preparatory classes in schools, basic education, primary school, secondary school, examinations, an opportunity, further education, to prepare, to treat, college, university, higher education, to pass an exam, to fail an exam.</w:t>
            </w:r>
          </w:p>
        </w:tc>
      </w:tr>
      <w:tr w:rsidR="00FE2462" w:rsidRPr="00E91485" w:rsidTr="00485E3D">
        <w:tc>
          <w:tcPr>
            <w:tcW w:w="3473" w:type="dxa"/>
          </w:tcPr>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5.</w:t>
            </w:r>
            <w:r w:rsidRPr="009A7D3A">
              <w:rPr>
                <w:rFonts w:ascii="Times New Roman" w:hAnsi="Times New Roman" w:cs="Times New Roman"/>
                <w:b/>
                <w:i/>
                <w:sz w:val="28"/>
                <w:szCs w:val="28"/>
              </w:rPr>
              <w:t xml:space="preserve"> Проблемы выбора профессии</w:t>
            </w:r>
          </w:p>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17 часов</w:t>
            </w:r>
          </w:p>
        </w:tc>
        <w:tc>
          <w:tcPr>
            <w:tcW w:w="3474" w:type="dxa"/>
          </w:tcPr>
          <w:p w:rsidR="00FE2462" w:rsidRPr="009A7D3A" w:rsidRDefault="00FE2462" w:rsidP="00485E3D">
            <w:pPr>
              <w:spacing w:line="25" w:lineRule="atLeast"/>
              <w:jc w:val="both"/>
              <w:rPr>
                <w:rFonts w:ascii="Times New Roman" w:hAnsi="Times New Roman" w:cs="Times New Roman"/>
                <w:color w:val="000000"/>
                <w:sz w:val="28"/>
                <w:szCs w:val="28"/>
              </w:rPr>
            </w:pPr>
            <w:r w:rsidRPr="009A7D3A">
              <w:rPr>
                <w:rStyle w:val="FontStyle27"/>
                <w:sz w:val="28"/>
                <w:szCs w:val="28"/>
              </w:rPr>
              <w:t xml:space="preserve">Знакомство со статистикой о популярности различных профессий среди подростков в странах изучаемого языка и в России. Рассказывать о своем выборе профессии используя </w:t>
            </w:r>
            <w:r w:rsidRPr="009A7D3A">
              <w:rPr>
                <w:rStyle w:val="FontStyle27"/>
                <w:sz w:val="28"/>
                <w:szCs w:val="28"/>
                <w:lang w:eastAsia="en-US"/>
              </w:rPr>
              <w:t>двойные союзы (</w:t>
            </w:r>
            <w:r w:rsidRPr="009A7D3A">
              <w:rPr>
                <w:rStyle w:val="FontStyle27"/>
                <w:sz w:val="28"/>
                <w:szCs w:val="28"/>
                <w:lang w:val="en-US" w:eastAsia="en-US"/>
              </w:rPr>
              <w:t>both</w:t>
            </w:r>
            <w:r w:rsidRPr="009A7D3A">
              <w:rPr>
                <w:rStyle w:val="FontStyle27"/>
                <w:sz w:val="28"/>
                <w:szCs w:val="28"/>
                <w:lang w:eastAsia="en-US"/>
              </w:rPr>
              <w:t xml:space="preserve"> </w:t>
            </w:r>
            <w:r w:rsidRPr="009A7D3A">
              <w:rPr>
                <w:rStyle w:val="FontStyle27"/>
                <w:spacing w:val="30"/>
                <w:sz w:val="28"/>
                <w:szCs w:val="28"/>
                <w:lang w:eastAsia="en-US"/>
              </w:rPr>
              <w:t>.</w:t>
            </w:r>
            <w:r w:rsidRPr="009A7D3A">
              <w:rPr>
                <w:rStyle w:val="FontStyle27"/>
                <w:spacing w:val="30"/>
                <w:sz w:val="28"/>
                <w:szCs w:val="28"/>
                <w:lang w:val="en-US" w:eastAsia="en-US"/>
              </w:rPr>
              <w:t>and</w:t>
            </w:r>
            <w:r w:rsidRPr="009A7D3A">
              <w:rPr>
                <w:rStyle w:val="FontStyle27"/>
                <w:spacing w:val="30"/>
                <w:sz w:val="28"/>
                <w:szCs w:val="28"/>
                <w:lang w:eastAsia="en-US"/>
              </w:rPr>
              <w:t>,</w:t>
            </w:r>
            <w:r w:rsidRPr="009A7D3A">
              <w:rPr>
                <w:rStyle w:val="FontStyle27"/>
                <w:sz w:val="28"/>
                <w:szCs w:val="28"/>
                <w:lang w:eastAsia="en-US"/>
              </w:rPr>
              <w:t xml:space="preserve"> </w:t>
            </w:r>
            <w:r w:rsidRPr="009A7D3A">
              <w:rPr>
                <w:rStyle w:val="FontStyle27"/>
                <w:sz w:val="28"/>
                <w:szCs w:val="28"/>
                <w:lang w:val="en-US" w:eastAsia="en-US"/>
              </w:rPr>
              <w:t>either</w:t>
            </w:r>
            <w:r w:rsidRPr="009A7D3A">
              <w:rPr>
                <w:rStyle w:val="FontStyle27"/>
                <w:sz w:val="28"/>
                <w:szCs w:val="28"/>
                <w:lang w:eastAsia="en-US"/>
              </w:rPr>
              <w:t xml:space="preserve"> </w:t>
            </w:r>
            <w:r w:rsidRPr="009A7D3A">
              <w:rPr>
                <w:rStyle w:val="FontStyle27"/>
                <w:spacing w:val="30"/>
                <w:sz w:val="28"/>
                <w:szCs w:val="28"/>
                <w:lang w:eastAsia="en-US"/>
              </w:rPr>
              <w:t>.</w:t>
            </w:r>
            <w:r w:rsidRPr="009A7D3A">
              <w:rPr>
                <w:rStyle w:val="FontStyle27"/>
                <w:spacing w:val="30"/>
                <w:sz w:val="28"/>
                <w:szCs w:val="28"/>
                <w:lang w:val="en-US" w:eastAsia="en-US"/>
              </w:rPr>
              <w:t>or</w:t>
            </w:r>
            <w:r w:rsidRPr="009A7D3A">
              <w:rPr>
                <w:rStyle w:val="FontStyle27"/>
                <w:spacing w:val="30"/>
                <w:sz w:val="28"/>
                <w:szCs w:val="28"/>
                <w:lang w:eastAsia="en-US"/>
              </w:rPr>
              <w:t>,</w:t>
            </w:r>
            <w:r w:rsidRPr="009A7D3A">
              <w:rPr>
                <w:rStyle w:val="FontStyle27"/>
                <w:sz w:val="28"/>
                <w:szCs w:val="28"/>
                <w:lang w:eastAsia="en-US"/>
              </w:rPr>
              <w:t xml:space="preserve"> </w:t>
            </w:r>
            <w:r w:rsidRPr="009A7D3A">
              <w:rPr>
                <w:rStyle w:val="FontStyle27"/>
                <w:sz w:val="28"/>
                <w:szCs w:val="28"/>
                <w:lang w:val="en-US" w:eastAsia="en-US"/>
              </w:rPr>
              <w:t>neither</w:t>
            </w:r>
            <w:r w:rsidRPr="009A7D3A">
              <w:rPr>
                <w:rStyle w:val="FontStyle27"/>
                <w:sz w:val="28"/>
                <w:szCs w:val="28"/>
                <w:lang w:eastAsia="en-US"/>
              </w:rPr>
              <w:t xml:space="preserve"> </w:t>
            </w:r>
            <w:r w:rsidRPr="009A7D3A">
              <w:rPr>
                <w:rStyle w:val="FontStyle27"/>
                <w:spacing w:val="30"/>
                <w:sz w:val="28"/>
                <w:szCs w:val="28"/>
                <w:lang w:eastAsia="en-US"/>
              </w:rPr>
              <w:t>.</w:t>
            </w:r>
            <w:r w:rsidRPr="009A7D3A">
              <w:rPr>
                <w:rStyle w:val="FontStyle27"/>
                <w:spacing w:val="30"/>
                <w:sz w:val="28"/>
                <w:szCs w:val="28"/>
                <w:lang w:val="en-US" w:eastAsia="en-US"/>
              </w:rPr>
              <w:t>nor</w:t>
            </w:r>
            <w:r w:rsidRPr="009A7D3A">
              <w:rPr>
                <w:rStyle w:val="FontStyle27"/>
                <w:spacing w:val="30"/>
                <w:sz w:val="28"/>
                <w:szCs w:val="28"/>
                <w:lang w:eastAsia="en-US"/>
              </w:rPr>
              <w:t xml:space="preserve">), </w:t>
            </w:r>
            <w:r w:rsidRPr="009A7D3A">
              <w:rPr>
                <w:rStyle w:val="FontStyle27"/>
                <w:sz w:val="28"/>
                <w:szCs w:val="28"/>
                <w:lang w:eastAsia="en-US"/>
              </w:rPr>
              <w:t xml:space="preserve">словообразование (суффиксы прилагательных и </w:t>
            </w:r>
            <w:r w:rsidRPr="009A7D3A">
              <w:rPr>
                <w:rStyle w:val="FontStyle27"/>
                <w:sz w:val="28"/>
                <w:szCs w:val="28"/>
                <w:lang w:eastAsia="en-US"/>
              </w:rPr>
              <w:lastRenderedPageBreak/>
              <w:t xml:space="preserve">существительных по теме планы на будущее). </w:t>
            </w:r>
            <w:r w:rsidRPr="009A7D3A">
              <w:rPr>
                <w:rStyle w:val="FontStyle32"/>
                <w:iCs/>
                <w:sz w:val="28"/>
                <w:szCs w:val="28"/>
              </w:rPr>
              <w:t>знакомство с традициями и особенностями получения образования за границей.</w:t>
            </w:r>
          </w:p>
        </w:tc>
        <w:tc>
          <w:tcPr>
            <w:tcW w:w="3474" w:type="dxa"/>
          </w:tcPr>
          <w:p w:rsidR="00FE2462" w:rsidRPr="009A7D3A" w:rsidRDefault="00FE2462" w:rsidP="00485E3D">
            <w:pPr>
              <w:spacing w:line="25" w:lineRule="atLeast"/>
              <w:jc w:val="both"/>
              <w:rPr>
                <w:rFonts w:ascii="Times New Roman" w:hAnsi="Times New Roman" w:cs="Times New Roman"/>
                <w:color w:val="000000"/>
                <w:sz w:val="28"/>
                <w:szCs w:val="28"/>
                <w:lang w:val="en-US"/>
              </w:rPr>
            </w:pPr>
            <w:r w:rsidRPr="009A7D3A">
              <w:rPr>
                <w:rFonts w:ascii="Times New Roman" w:hAnsi="Times New Roman" w:cs="Times New Roman"/>
                <w:sz w:val="28"/>
                <w:szCs w:val="28"/>
                <w:lang w:val="en-US"/>
              </w:rPr>
              <w:lastRenderedPageBreak/>
              <w:t>communication skills, to require, to allow, key, a quality, a qualification, to do qualifications, a salary, to belong to, employment, to go on, achievement, to employ, employer, employee, to fill in, to find out, to make up, to put in, to think over, to go into, to look out for, to look through, to think of, to get on, to turn out, to turn up.</w:t>
            </w:r>
          </w:p>
        </w:tc>
      </w:tr>
      <w:tr w:rsidR="00FE2462" w:rsidRPr="00E91485" w:rsidTr="00485E3D">
        <w:tc>
          <w:tcPr>
            <w:tcW w:w="3473" w:type="dxa"/>
          </w:tcPr>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lastRenderedPageBreak/>
              <w:t>6.</w:t>
            </w:r>
            <w:r w:rsidRPr="009A7D3A">
              <w:rPr>
                <w:rFonts w:ascii="Times New Roman" w:hAnsi="Times New Roman" w:cs="Times New Roman"/>
                <w:b/>
                <w:i/>
                <w:sz w:val="28"/>
                <w:szCs w:val="28"/>
              </w:rPr>
              <w:t xml:space="preserve"> Родная страна и страна изучаемого языка. Роль иностранного и родного языка</w:t>
            </w:r>
          </w:p>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16 часов</w:t>
            </w:r>
          </w:p>
        </w:tc>
        <w:tc>
          <w:tcPr>
            <w:tcW w:w="3474" w:type="dxa"/>
          </w:tcPr>
          <w:p w:rsidR="00FE2462" w:rsidRPr="009A7D3A" w:rsidRDefault="00FE2462" w:rsidP="00485E3D">
            <w:pPr>
              <w:pStyle w:val="Style21"/>
              <w:widowControl/>
              <w:spacing w:line="25" w:lineRule="atLeast"/>
              <w:ind w:firstLine="14"/>
              <w:jc w:val="both"/>
              <w:rPr>
                <w:rStyle w:val="FontStyle32"/>
                <w:iCs/>
                <w:sz w:val="28"/>
                <w:szCs w:val="28"/>
              </w:rPr>
            </w:pPr>
            <w:r w:rsidRPr="009A7D3A">
              <w:rPr>
                <w:rStyle w:val="FontStyle32"/>
                <w:sz w:val="28"/>
                <w:szCs w:val="28"/>
              </w:rPr>
              <w:t>Знакомство с достижениями Великобритании и России в разных областях. Давать информацию о своей стране используя словообразование (суффиксы существительных, прилагательных, наречий).</w:t>
            </w:r>
            <w:r w:rsidRPr="009A7D3A">
              <w:rPr>
                <w:rStyle w:val="6"/>
                <w:rFonts w:eastAsiaTheme="minorEastAsia"/>
                <w:iCs/>
                <w:sz w:val="28"/>
                <w:szCs w:val="28"/>
              </w:rPr>
              <w:t xml:space="preserve"> </w:t>
            </w:r>
            <w:r w:rsidRPr="009A7D3A">
              <w:rPr>
                <w:rStyle w:val="FontStyle32"/>
                <w:iCs/>
                <w:sz w:val="28"/>
                <w:szCs w:val="28"/>
              </w:rPr>
              <w:t>Знакомство с мнениями</w:t>
            </w:r>
          </w:p>
          <w:p w:rsidR="00FE2462" w:rsidRPr="009A7D3A" w:rsidRDefault="00FE2462" w:rsidP="00485E3D">
            <w:pPr>
              <w:spacing w:line="25" w:lineRule="atLeast"/>
              <w:jc w:val="both"/>
              <w:rPr>
                <w:rFonts w:ascii="Times New Roman" w:hAnsi="Times New Roman" w:cs="Times New Roman"/>
                <w:color w:val="000000"/>
                <w:sz w:val="28"/>
                <w:szCs w:val="28"/>
              </w:rPr>
            </w:pPr>
            <w:r w:rsidRPr="009A7D3A">
              <w:rPr>
                <w:rStyle w:val="FontStyle32"/>
                <w:iCs/>
                <w:sz w:val="28"/>
                <w:szCs w:val="28"/>
              </w:rPr>
              <w:t>иностранцев о России.</w:t>
            </w:r>
          </w:p>
        </w:tc>
        <w:tc>
          <w:tcPr>
            <w:tcW w:w="3474" w:type="dxa"/>
          </w:tcPr>
          <w:p w:rsidR="00FE2462" w:rsidRPr="009A7D3A" w:rsidRDefault="00FE2462" w:rsidP="00485E3D">
            <w:pPr>
              <w:spacing w:line="25" w:lineRule="atLeast"/>
              <w:jc w:val="both"/>
              <w:rPr>
                <w:rFonts w:ascii="Times New Roman" w:hAnsi="Times New Roman" w:cs="Times New Roman"/>
                <w:color w:val="000000"/>
                <w:sz w:val="28"/>
                <w:szCs w:val="28"/>
                <w:lang w:val="en-US"/>
              </w:rPr>
            </w:pPr>
            <w:r w:rsidRPr="009A7D3A">
              <w:rPr>
                <w:rFonts w:ascii="Times New Roman" w:hAnsi="Times New Roman" w:cs="Times New Roman"/>
                <w:sz w:val="28"/>
                <w:szCs w:val="28"/>
                <w:lang w:val="en-US"/>
              </w:rPr>
              <w:t>a link, a member, to recognize, a rank, a field, throughout, enormous, trade, export, exporter, industrial, economy, widespread, native, major, to die out, to borrow, to expand, to remain, Interesting custоms and traditions, Museums and galleries, Exciting international events, Varied entertainment, Sights of interest Historical towns and cities, Good transport system.</w:t>
            </w:r>
          </w:p>
        </w:tc>
      </w:tr>
      <w:tr w:rsidR="00FE2462" w:rsidRPr="00E91485" w:rsidTr="00485E3D">
        <w:tc>
          <w:tcPr>
            <w:tcW w:w="3473" w:type="dxa"/>
          </w:tcPr>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7.</w:t>
            </w:r>
            <w:r w:rsidRPr="009A7D3A">
              <w:rPr>
                <w:rFonts w:ascii="Times New Roman" w:hAnsi="Times New Roman" w:cs="Times New Roman"/>
                <w:b/>
                <w:i/>
                <w:sz w:val="28"/>
                <w:szCs w:val="28"/>
              </w:rPr>
              <w:t xml:space="preserve"> Школьное образование: моя школа</w:t>
            </w:r>
          </w:p>
          <w:p w:rsidR="00FE2462" w:rsidRPr="009A7D3A" w:rsidRDefault="00FE2462" w:rsidP="00485E3D">
            <w:pPr>
              <w:spacing w:line="25" w:lineRule="atLeast"/>
              <w:jc w:val="both"/>
              <w:rPr>
                <w:rFonts w:ascii="Times New Roman" w:hAnsi="Times New Roman" w:cs="Times New Roman"/>
                <w:b/>
                <w:bCs/>
                <w:i/>
                <w:iCs/>
                <w:color w:val="000000"/>
                <w:sz w:val="28"/>
                <w:szCs w:val="28"/>
              </w:rPr>
            </w:pPr>
            <w:r w:rsidRPr="009A7D3A">
              <w:rPr>
                <w:rFonts w:ascii="Times New Roman" w:hAnsi="Times New Roman" w:cs="Times New Roman"/>
                <w:b/>
                <w:bCs/>
                <w:i/>
                <w:iCs/>
                <w:color w:val="000000"/>
                <w:sz w:val="28"/>
                <w:szCs w:val="28"/>
              </w:rPr>
              <w:t>8 часов</w:t>
            </w:r>
          </w:p>
        </w:tc>
        <w:tc>
          <w:tcPr>
            <w:tcW w:w="3474" w:type="dxa"/>
          </w:tcPr>
          <w:p w:rsidR="00FE2462" w:rsidRPr="009A7D3A" w:rsidRDefault="00FE2462" w:rsidP="00485E3D">
            <w:pPr>
              <w:pStyle w:val="Style21"/>
              <w:widowControl/>
              <w:spacing w:line="25" w:lineRule="atLeast"/>
              <w:ind w:left="10" w:hanging="10"/>
              <w:jc w:val="both"/>
              <w:rPr>
                <w:sz w:val="28"/>
                <w:szCs w:val="28"/>
              </w:rPr>
            </w:pPr>
            <w:r w:rsidRPr="009A7D3A">
              <w:rPr>
                <w:rStyle w:val="FontStyle32"/>
                <w:sz w:val="28"/>
                <w:szCs w:val="28"/>
              </w:rPr>
              <w:t xml:space="preserve">Знакомство с жизнью зарубежных сверстников в странах изучаемого языка, с понятиям и реалиями. </w:t>
            </w:r>
            <w:r w:rsidRPr="009A7D3A">
              <w:rPr>
                <w:rStyle w:val="FontStyle36"/>
                <w:sz w:val="28"/>
                <w:szCs w:val="28"/>
              </w:rPr>
              <w:t xml:space="preserve">Развитие умения читать </w:t>
            </w:r>
            <w:r>
              <w:rPr>
                <w:rStyle w:val="FontStyle32"/>
                <w:sz w:val="28"/>
                <w:szCs w:val="28"/>
              </w:rPr>
              <w:t xml:space="preserve">с целью полного </w:t>
            </w:r>
            <w:r w:rsidRPr="009A7D3A">
              <w:rPr>
                <w:rStyle w:val="FontStyle32"/>
                <w:sz w:val="28"/>
                <w:szCs w:val="28"/>
              </w:rPr>
              <w:t xml:space="preserve">понимания прочитанного (развитие умения переводить, развитие умения говорить); </w:t>
            </w:r>
            <w:r w:rsidRPr="009A7D3A">
              <w:rPr>
                <w:rStyle w:val="FontStyle36"/>
                <w:sz w:val="28"/>
                <w:szCs w:val="28"/>
              </w:rPr>
              <w:t xml:space="preserve">читать </w:t>
            </w:r>
            <w:r w:rsidRPr="009A7D3A">
              <w:rPr>
                <w:rStyle w:val="FontStyle32"/>
                <w:sz w:val="28"/>
                <w:szCs w:val="28"/>
              </w:rPr>
              <w:t>с целью полного понимания прочитанного по теме. Знакомство с записями школьников в альбоме выпускников об их планах на будущее.</w:t>
            </w:r>
          </w:p>
        </w:tc>
        <w:tc>
          <w:tcPr>
            <w:tcW w:w="3474" w:type="dxa"/>
          </w:tcPr>
          <w:p w:rsidR="00FE2462" w:rsidRPr="009A7D3A" w:rsidRDefault="00FE2462" w:rsidP="00485E3D">
            <w:pPr>
              <w:pStyle w:val="Style21"/>
              <w:widowControl/>
              <w:spacing w:line="25" w:lineRule="atLeast"/>
              <w:jc w:val="both"/>
              <w:rPr>
                <w:rStyle w:val="FontStyle32"/>
                <w:sz w:val="28"/>
                <w:szCs w:val="28"/>
                <w:lang w:val="en-US"/>
              </w:rPr>
            </w:pPr>
            <w:r w:rsidRPr="009A7D3A">
              <w:rPr>
                <w:rStyle w:val="FontStyle32"/>
                <w:sz w:val="28"/>
                <w:szCs w:val="28"/>
                <w:lang w:val="en-US"/>
              </w:rPr>
              <w:t>annoyed, bitterly, deeply, desperately, furious, gently, gravely, grimly, upset.</w:t>
            </w:r>
          </w:p>
          <w:p w:rsidR="00FE2462" w:rsidRPr="009A7D3A" w:rsidRDefault="00FE2462" w:rsidP="00485E3D">
            <w:pPr>
              <w:spacing w:line="25" w:lineRule="atLeast"/>
              <w:jc w:val="both"/>
              <w:rPr>
                <w:rFonts w:ascii="Times New Roman" w:hAnsi="Times New Roman" w:cs="Times New Roman"/>
                <w:color w:val="000000"/>
                <w:sz w:val="28"/>
                <w:szCs w:val="28"/>
                <w:lang w:val="en-US"/>
              </w:rPr>
            </w:pPr>
          </w:p>
        </w:tc>
      </w:tr>
    </w:tbl>
    <w:p w:rsidR="00FE2462" w:rsidRPr="006128EA" w:rsidRDefault="00FE2462" w:rsidP="00FE2462">
      <w:pPr>
        <w:spacing w:line="25" w:lineRule="atLeast"/>
        <w:jc w:val="both"/>
        <w:rPr>
          <w:rFonts w:ascii="Times New Roman" w:hAnsi="Times New Roman" w:cs="Times New Roman"/>
          <w:sz w:val="28"/>
          <w:szCs w:val="28"/>
          <w:lang w:val="en-US"/>
        </w:rPr>
      </w:pPr>
    </w:p>
    <w:p w:rsidR="00FE2462" w:rsidRDefault="00FE2462" w:rsidP="00FE2462">
      <w:pPr>
        <w:spacing w:line="25" w:lineRule="atLeast"/>
        <w:jc w:val="center"/>
        <w:rPr>
          <w:rFonts w:ascii="Times New Roman" w:hAnsi="Times New Roman" w:cs="Times New Roman"/>
          <w:b/>
          <w:sz w:val="28"/>
          <w:szCs w:val="28"/>
        </w:rPr>
      </w:pPr>
      <w:r>
        <w:rPr>
          <w:rFonts w:ascii="Times New Roman" w:hAnsi="Times New Roman" w:cs="Times New Roman"/>
          <w:b/>
          <w:sz w:val="28"/>
          <w:szCs w:val="28"/>
        </w:rPr>
        <w:t>Учебно-тематический план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7"/>
        <w:gridCol w:w="4345"/>
        <w:gridCol w:w="1134"/>
        <w:gridCol w:w="1275"/>
        <w:gridCol w:w="1418"/>
        <w:gridCol w:w="1474"/>
      </w:tblGrid>
      <w:tr w:rsidR="00FE2462" w:rsidRPr="009A6014" w:rsidTr="00485E3D">
        <w:trPr>
          <w:trHeight w:val="317"/>
        </w:trPr>
        <w:tc>
          <w:tcPr>
            <w:tcW w:w="617" w:type="dxa"/>
            <w:vMerge w:val="restart"/>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center"/>
              <w:rPr>
                <w:rFonts w:ascii="Times New Roman" w:hAnsi="Times New Roman" w:cs="Times New Roman"/>
                <w:b/>
                <w:sz w:val="28"/>
                <w:szCs w:val="28"/>
              </w:rPr>
            </w:pPr>
            <w:r w:rsidRPr="009A6014">
              <w:rPr>
                <w:rFonts w:ascii="Times New Roman" w:hAnsi="Times New Roman" w:cs="Times New Roman"/>
                <w:b/>
                <w:sz w:val="28"/>
                <w:szCs w:val="28"/>
              </w:rPr>
              <w:t>№ п/п</w:t>
            </w:r>
          </w:p>
        </w:tc>
        <w:tc>
          <w:tcPr>
            <w:tcW w:w="4345" w:type="dxa"/>
            <w:vMerge w:val="restart"/>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center"/>
              <w:rPr>
                <w:rFonts w:ascii="Times New Roman" w:hAnsi="Times New Roman" w:cs="Times New Roman"/>
                <w:b/>
                <w:sz w:val="28"/>
                <w:szCs w:val="28"/>
              </w:rPr>
            </w:pPr>
            <w:r w:rsidRPr="009A6014">
              <w:rPr>
                <w:rFonts w:ascii="Times New Roman" w:hAnsi="Times New Roman" w:cs="Times New Roman"/>
                <w:b/>
                <w:sz w:val="28"/>
                <w:szCs w:val="28"/>
              </w:rPr>
              <w:t>Раздел</w:t>
            </w:r>
          </w:p>
        </w:tc>
        <w:tc>
          <w:tcPr>
            <w:tcW w:w="1134" w:type="dxa"/>
            <w:vMerge w:val="restart"/>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center"/>
              <w:rPr>
                <w:rFonts w:ascii="Times New Roman" w:hAnsi="Times New Roman" w:cs="Times New Roman"/>
                <w:b/>
                <w:sz w:val="28"/>
                <w:szCs w:val="28"/>
              </w:rPr>
            </w:pPr>
            <w:r w:rsidRPr="009A6014">
              <w:rPr>
                <w:rFonts w:ascii="Times New Roman" w:hAnsi="Times New Roman" w:cs="Times New Roman"/>
                <w:b/>
                <w:sz w:val="28"/>
                <w:szCs w:val="28"/>
              </w:rPr>
              <w:t>Кол-во</w:t>
            </w:r>
          </w:p>
          <w:p w:rsidR="00FE2462" w:rsidRPr="009A6014" w:rsidRDefault="00FE2462" w:rsidP="00485E3D">
            <w:pPr>
              <w:spacing w:line="25" w:lineRule="atLeast"/>
              <w:jc w:val="center"/>
              <w:rPr>
                <w:rFonts w:ascii="Times New Roman" w:hAnsi="Times New Roman" w:cs="Times New Roman"/>
                <w:b/>
                <w:sz w:val="28"/>
                <w:szCs w:val="28"/>
              </w:rPr>
            </w:pPr>
            <w:r w:rsidRPr="009A6014">
              <w:rPr>
                <w:rFonts w:ascii="Times New Roman" w:hAnsi="Times New Roman" w:cs="Times New Roman"/>
                <w:b/>
                <w:sz w:val="28"/>
                <w:szCs w:val="28"/>
              </w:rPr>
              <w:lastRenderedPageBreak/>
              <w:t>часов</w:t>
            </w:r>
          </w:p>
          <w:p w:rsidR="00FE2462" w:rsidRPr="009A6014" w:rsidRDefault="00FE2462" w:rsidP="00485E3D">
            <w:pPr>
              <w:spacing w:line="25" w:lineRule="atLeast"/>
              <w:jc w:val="center"/>
              <w:rPr>
                <w:rFonts w:ascii="Times New Roman" w:hAnsi="Times New Roman" w:cs="Times New Roman"/>
                <w:b/>
                <w:sz w:val="28"/>
                <w:szCs w:val="28"/>
              </w:rPr>
            </w:pPr>
          </w:p>
        </w:tc>
        <w:tc>
          <w:tcPr>
            <w:tcW w:w="4167" w:type="dxa"/>
            <w:gridSpan w:val="3"/>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center"/>
              <w:rPr>
                <w:rFonts w:ascii="Times New Roman" w:hAnsi="Times New Roman" w:cs="Times New Roman"/>
                <w:sz w:val="28"/>
                <w:szCs w:val="28"/>
              </w:rPr>
            </w:pPr>
            <w:r w:rsidRPr="009A6014">
              <w:rPr>
                <w:rFonts w:ascii="Times New Roman" w:hAnsi="Times New Roman" w:cs="Times New Roman"/>
                <w:b/>
                <w:sz w:val="28"/>
                <w:szCs w:val="28"/>
              </w:rPr>
              <w:lastRenderedPageBreak/>
              <w:t>из них</w:t>
            </w:r>
          </w:p>
        </w:tc>
      </w:tr>
      <w:tr w:rsidR="00FE2462" w:rsidRPr="009A6014" w:rsidTr="00485E3D">
        <w:trPr>
          <w:trHeight w:val="317"/>
        </w:trPr>
        <w:tc>
          <w:tcPr>
            <w:tcW w:w="617" w:type="dxa"/>
            <w:vMerge/>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center"/>
              <w:rPr>
                <w:rFonts w:ascii="Times New Roman" w:hAnsi="Times New Roman" w:cs="Times New Roman"/>
                <w:b/>
                <w:sz w:val="28"/>
                <w:szCs w:val="28"/>
              </w:rPr>
            </w:pPr>
          </w:p>
        </w:tc>
        <w:tc>
          <w:tcPr>
            <w:tcW w:w="4345" w:type="dxa"/>
            <w:vMerge/>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center"/>
              <w:rPr>
                <w:rFonts w:ascii="Times New Roman" w:hAnsi="Times New Roman" w:cs="Times New Roman"/>
                <w:b/>
                <w:sz w:val="28"/>
                <w:szCs w:val="28"/>
              </w:rPr>
            </w:pPr>
          </w:p>
        </w:tc>
        <w:tc>
          <w:tcPr>
            <w:tcW w:w="1134" w:type="dxa"/>
            <w:vMerge/>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center"/>
              <w:rPr>
                <w:rFonts w:ascii="Times New Roman" w:hAnsi="Times New Roman" w:cs="Times New Roman"/>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center"/>
              <w:rPr>
                <w:rFonts w:ascii="Times New Roman" w:hAnsi="Times New Roman" w:cs="Times New Roman"/>
                <w:b/>
                <w:sz w:val="28"/>
                <w:szCs w:val="28"/>
              </w:rPr>
            </w:pPr>
            <w:r w:rsidRPr="009A6014">
              <w:rPr>
                <w:rFonts w:ascii="Times New Roman" w:hAnsi="Times New Roman" w:cs="Times New Roman"/>
                <w:b/>
                <w:sz w:val="28"/>
                <w:szCs w:val="28"/>
              </w:rPr>
              <w:t>проекты</w:t>
            </w:r>
          </w:p>
        </w:tc>
        <w:tc>
          <w:tcPr>
            <w:tcW w:w="1418"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center"/>
              <w:rPr>
                <w:rFonts w:ascii="Times New Roman" w:hAnsi="Times New Roman" w:cs="Times New Roman"/>
                <w:b/>
                <w:sz w:val="28"/>
                <w:szCs w:val="28"/>
              </w:rPr>
            </w:pPr>
            <w:r w:rsidRPr="009A6014">
              <w:rPr>
                <w:rFonts w:ascii="Times New Roman" w:hAnsi="Times New Roman" w:cs="Times New Roman"/>
                <w:b/>
                <w:sz w:val="28"/>
                <w:szCs w:val="28"/>
              </w:rPr>
              <w:t>проверочные работы</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center"/>
              <w:rPr>
                <w:rFonts w:ascii="Times New Roman" w:hAnsi="Times New Roman" w:cs="Times New Roman"/>
                <w:b/>
                <w:sz w:val="28"/>
                <w:szCs w:val="28"/>
              </w:rPr>
            </w:pPr>
            <w:r w:rsidRPr="009A6014">
              <w:rPr>
                <w:rFonts w:ascii="Times New Roman" w:hAnsi="Times New Roman" w:cs="Times New Roman"/>
                <w:b/>
                <w:sz w:val="28"/>
                <w:szCs w:val="28"/>
              </w:rPr>
              <w:t>контрольные</w:t>
            </w:r>
          </w:p>
          <w:p w:rsidR="00FE2462" w:rsidRPr="009A6014" w:rsidRDefault="00FE2462" w:rsidP="00485E3D">
            <w:pPr>
              <w:spacing w:line="25" w:lineRule="atLeast"/>
              <w:jc w:val="center"/>
              <w:rPr>
                <w:rFonts w:ascii="Times New Roman" w:hAnsi="Times New Roman" w:cs="Times New Roman"/>
                <w:b/>
                <w:sz w:val="28"/>
                <w:szCs w:val="28"/>
              </w:rPr>
            </w:pPr>
            <w:r w:rsidRPr="009A6014">
              <w:rPr>
                <w:rFonts w:ascii="Times New Roman" w:hAnsi="Times New Roman" w:cs="Times New Roman"/>
                <w:b/>
                <w:sz w:val="28"/>
                <w:szCs w:val="28"/>
              </w:rPr>
              <w:t>работы</w:t>
            </w:r>
          </w:p>
        </w:tc>
      </w:tr>
      <w:tr w:rsidR="00FE2462" w:rsidRPr="009A6014" w:rsidTr="00485E3D">
        <w:tc>
          <w:tcPr>
            <w:tcW w:w="10263" w:type="dxa"/>
            <w:gridSpan w:val="6"/>
            <w:tcBorders>
              <w:top w:val="single" w:sz="4" w:space="0" w:color="000000"/>
              <w:left w:val="single" w:sz="4" w:space="0" w:color="000000"/>
              <w:bottom w:val="single" w:sz="4" w:space="0" w:color="000000"/>
              <w:right w:val="single" w:sz="4" w:space="0" w:color="000000"/>
            </w:tcBorders>
          </w:tcPr>
          <w:p w:rsidR="00FE2462" w:rsidRPr="00DF5852" w:rsidRDefault="00FE2462" w:rsidP="00485E3D">
            <w:pPr>
              <w:spacing w:line="25" w:lineRule="atLeast"/>
              <w:jc w:val="center"/>
              <w:rPr>
                <w:rFonts w:ascii="Times New Roman" w:hAnsi="Times New Roman" w:cs="Times New Roman"/>
                <w:b/>
                <w:sz w:val="28"/>
                <w:szCs w:val="28"/>
              </w:rPr>
            </w:pPr>
            <w:r w:rsidRPr="00DF5852">
              <w:rPr>
                <w:rFonts w:ascii="Times New Roman" w:hAnsi="Times New Roman" w:cs="Times New Roman"/>
                <w:b/>
                <w:sz w:val="28"/>
                <w:szCs w:val="28"/>
              </w:rPr>
              <w:lastRenderedPageBreak/>
              <w:t>6 класс</w:t>
            </w: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sidRPr="009A6014">
              <w:rPr>
                <w:rFonts w:ascii="Times New Roman" w:hAnsi="Times New Roman" w:cs="Times New Roman"/>
                <w:sz w:val="28"/>
                <w:szCs w:val="28"/>
              </w:rPr>
              <w:t>1</w:t>
            </w:r>
          </w:p>
        </w:tc>
        <w:tc>
          <w:tcPr>
            <w:tcW w:w="4345" w:type="dxa"/>
            <w:tcBorders>
              <w:top w:val="single" w:sz="4" w:space="0" w:color="000000"/>
              <w:left w:val="single" w:sz="4" w:space="0" w:color="000000"/>
              <w:bottom w:val="single" w:sz="4" w:space="0" w:color="000000"/>
              <w:right w:val="single" w:sz="4" w:space="0" w:color="000000"/>
            </w:tcBorders>
          </w:tcPr>
          <w:p w:rsidR="00FE2462" w:rsidRPr="0049668F" w:rsidRDefault="00FE2462" w:rsidP="00485E3D">
            <w:pPr>
              <w:spacing w:line="25" w:lineRule="atLeast"/>
              <w:jc w:val="both"/>
              <w:rPr>
                <w:rFonts w:ascii="Times New Roman" w:hAnsi="Times New Roman" w:cs="Times New Roman"/>
                <w:sz w:val="28"/>
                <w:szCs w:val="28"/>
              </w:rPr>
            </w:pPr>
            <w:r w:rsidRPr="0049668F">
              <w:rPr>
                <w:rFonts w:ascii="Times New Roman" w:hAnsi="Times New Roman" w:cs="Times New Roman"/>
                <w:sz w:val="28"/>
                <w:szCs w:val="28"/>
              </w:rPr>
              <w:t>Страна/страны изучаемого языка. Виды отдыха, путешествия. Взаимоотношения в семье, с друзьями</w:t>
            </w: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p>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24</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p>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p>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p>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4345" w:type="dxa"/>
            <w:tcBorders>
              <w:top w:val="single" w:sz="4" w:space="0" w:color="000000"/>
              <w:left w:val="single" w:sz="4" w:space="0" w:color="000000"/>
              <w:bottom w:val="single" w:sz="4" w:space="0" w:color="000000"/>
              <w:right w:val="single" w:sz="4" w:space="0" w:color="000000"/>
            </w:tcBorders>
          </w:tcPr>
          <w:p w:rsidR="00FE2462" w:rsidRPr="0049668F" w:rsidRDefault="00FE2462" w:rsidP="00485E3D">
            <w:pPr>
              <w:spacing w:line="25" w:lineRule="atLeast"/>
              <w:jc w:val="both"/>
              <w:rPr>
                <w:rFonts w:ascii="Times New Roman" w:hAnsi="Times New Roman" w:cs="Times New Roman"/>
                <w:sz w:val="28"/>
                <w:szCs w:val="28"/>
              </w:rPr>
            </w:pPr>
            <w:r w:rsidRPr="0049668F">
              <w:rPr>
                <w:rFonts w:ascii="Times New Roman" w:hAnsi="Times New Roman"/>
                <w:sz w:val="28"/>
                <w:szCs w:val="28"/>
              </w:rPr>
              <w:t>Совместное времяпрепровождение</w:t>
            </w:r>
            <w:r w:rsidRPr="0049668F">
              <w:rPr>
                <w:rFonts w:ascii="Times New Roman" w:hAnsi="Times New Roman" w:cs="Times New Roman"/>
                <w:sz w:val="28"/>
                <w:szCs w:val="28"/>
              </w:rPr>
              <w:t>. Страна/страны изучаемого языка: достопримечательности. Школьное образование. Виды отдыха</w:t>
            </w: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24</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3</w:t>
            </w:r>
          </w:p>
        </w:tc>
        <w:tc>
          <w:tcPr>
            <w:tcW w:w="4345" w:type="dxa"/>
            <w:tcBorders>
              <w:top w:val="single" w:sz="4" w:space="0" w:color="000000"/>
              <w:left w:val="single" w:sz="4" w:space="0" w:color="000000"/>
              <w:bottom w:val="single" w:sz="4" w:space="0" w:color="000000"/>
              <w:right w:val="single" w:sz="4" w:space="0" w:color="000000"/>
            </w:tcBorders>
          </w:tcPr>
          <w:p w:rsidR="00FE2462" w:rsidRPr="0049668F" w:rsidRDefault="00FE2462" w:rsidP="00485E3D">
            <w:pPr>
              <w:spacing w:line="25" w:lineRule="atLeast"/>
              <w:jc w:val="both"/>
              <w:rPr>
                <w:rFonts w:ascii="Times New Roman" w:hAnsi="Times New Roman" w:cs="Times New Roman"/>
                <w:sz w:val="28"/>
                <w:szCs w:val="28"/>
              </w:rPr>
            </w:pPr>
            <w:r w:rsidRPr="0049668F">
              <w:rPr>
                <w:rFonts w:ascii="Times New Roman" w:hAnsi="Times New Roman" w:cs="Times New Roman"/>
                <w:sz w:val="28"/>
                <w:szCs w:val="28"/>
              </w:rPr>
              <w:t>Страна/страны изучаемого языка: географическое положение, население, города и села, достопримечательности. Выдающиеся люди, их вклад в науку и мировую культуру</w:t>
            </w: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30</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4</w:t>
            </w:r>
          </w:p>
        </w:tc>
        <w:tc>
          <w:tcPr>
            <w:tcW w:w="4345" w:type="dxa"/>
            <w:tcBorders>
              <w:top w:val="single" w:sz="4" w:space="0" w:color="000000"/>
              <w:left w:val="single" w:sz="4" w:space="0" w:color="000000"/>
              <w:bottom w:val="single" w:sz="4" w:space="0" w:color="000000"/>
              <w:right w:val="single" w:sz="4" w:space="0" w:color="000000"/>
            </w:tcBorders>
          </w:tcPr>
          <w:p w:rsidR="00FE2462" w:rsidRPr="0049668F" w:rsidRDefault="00FE2462" w:rsidP="00485E3D">
            <w:pPr>
              <w:spacing w:line="25" w:lineRule="atLeast"/>
              <w:jc w:val="both"/>
              <w:rPr>
                <w:rFonts w:ascii="Times New Roman" w:hAnsi="Times New Roman" w:cs="Times New Roman"/>
                <w:sz w:val="28"/>
                <w:szCs w:val="28"/>
              </w:rPr>
            </w:pPr>
            <w:r w:rsidRPr="0049668F">
              <w:rPr>
                <w:rFonts w:ascii="Times New Roman" w:hAnsi="Times New Roman" w:cs="Times New Roman"/>
                <w:sz w:val="28"/>
                <w:szCs w:val="28"/>
              </w:rPr>
              <w:t>Внешность. Досуг и увлечения: спорт. Праздники и традиции стран изучаемого языка. Природа и проблемы экологии</w:t>
            </w: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27</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r>
      <w:tr w:rsidR="00FE2462" w:rsidRPr="009A6014" w:rsidTr="00485E3D">
        <w:tc>
          <w:tcPr>
            <w:tcW w:w="4962" w:type="dxa"/>
            <w:gridSpan w:val="2"/>
            <w:tcBorders>
              <w:top w:val="single" w:sz="4" w:space="0" w:color="000000"/>
              <w:left w:val="single" w:sz="4" w:space="0" w:color="000000"/>
              <w:bottom w:val="single" w:sz="4" w:space="0" w:color="000000"/>
              <w:right w:val="single" w:sz="4" w:space="0" w:color="000000"/>
            </w:tcBorders>
          </w:tcPr>
          <w:p w:rsidR="00FE2462" w:rsidRPr="00344EF4" w:rsidRDefault="00FE2462" w:rsidP="00485E3D">
            <w:pPr>
              <w:spacing w:line="25" w:lineRule="atLeast"/>
              <w:jc w:val="right"/>
              <w:rPr>
                <w:rFonts w:ascii="Times New Roman" w:hAnsi="Times New Roman" w:cs="Times New Roman"/>
                <w:b/>
                <w:sz w:val="28"/>
                <w:szCs w:val="28"/>
              </w:rPr>
            </w:pPr>
            <w:r w:rsidRPr="00344EF4">
              <w:rPr>
                <w:rFonts w:ascii="Times New Roman" w:eastAsia="Times New Roman" w:hAnsi="Times New Roman" w:cs="Times New Roman"/>
                <w:b/>
                <w:sz w:val="28"/>
                <w:szCs w:val="28"/>
              </w:rPr>
              <w:t>Всего за 6 класс:</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105</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4</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4</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4</w:t>
            </w:r>
          </w:p>
        </w:tc>
      </w:tr>
      <w:tr w:rsidR="00FE2462" w:rsidRPr="009A6014" w:rsidTr="00485E3D">
        <w:tc>
          <w:tcPr>
            <w:tcW w:w="10263" w:type="dxa"/>
            <w:gridSpan w:val="6"/>
            <w:tcBorders>
              <w:top w:val="single" w:sz="4" w:space="0" w:color="000000"/>
              <w:left w:val="single" w:sz="4" w:space="0" w:color="000000"/>
              <w:bottom w:val="single" w:sz="4" w:space="0" w:color="000000"/>
              <w:right w:val="single" w:sz="4" w:space="0" w:color="000000"/>
            </w:tcBorders>
          </w:tcPr>
          <w:p w:rsidR="00FE2462" w:rsidRPr="00DF5852" w:rsidRDefault="00FE2462" w:rsidP="00485E3D">
            <w:pPr>
              <w:spacing w:line="25" w:lineRule="atLeast"/>
              <w:jc w:val="center"/>
              <w:rPr>
                <w:rFonts w:ascii="Times New Roman" w:hAnsi="Times New Roman" w:cs="Times New Roman"/>
                <w:b/>
                <w:sz w:val="28"/>
                <w:szCs w:val="28"/>
              </w:rPr>
            </w:pPr>
            <w:r w:rsidRPr="00DF5852">
              <w:rPr>
                <w:rFonts w:ascii="Times New Roman" w:hAnsi="Times New Roman" w:cs="Times New Roman"/>
                <w:b/>
                <w:sz w:val="28"/>
                <w:szCs w:val="28"/>
              </w:rPr>
              <w:t>7 класс</w:t>
            </w: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sidRPr="009A6014">
              <w:rPr>
                <w:rFonts w:ascii="Times New Roman" w:hAnsi="Times New Roman" w:cs="Times New Roman"/>
                <w:sz w:val="28"/>
                <w:szCs w:val="28"/>
              </w:rPr>
              <w:t>1</w:t>
            </w:r>
          </w:p>
        </w:tc>
        <w:tc>
          <w:tcPr>
            <w:tcW w:w="4345" w:type="dxa"/>
            <w:tcBorders>
              <w:top w:val="single" w:sz="4" w:space="0" w:color="000000"/>
              <w:left w:val="single" w:sz="4" w:space="0" w:color="000000"/>
              <w:bottom w:val="single" w:sz="4" w:space="0" w:color="000000"/>
              <w:right w:val="single" w:sz="4" w:space="0" w:color="000000"/>
            </w:tcBorders>
          </w:tcPr>
          <w:p w:rsidR="00FE2462" w:rsidRPr="00A97FD6" w:rsidRDefault="00FE2462" w:rsidP="00485E3D">
            <w:pPr>
              <w:spacing w:line="25" w:lineRule="atLeast"/>
              <w:jc w:val="both"/>
              <w:rPr>
                <w:rFonts w:ascii="Times New Roman" w:hAnsi="Times New Roman" w:cs="Times New Roman"/>
                <w:color w:val="FF0000"/>
                <w:sz w:val="28"/>
                <w:szCs w:val="28"/>
              </w:rPr>
            </w:pPr>
            <w:r w:rsidRPr="00A97FD6">
              <w:rPr>
                <w:rFonts w:ascii="Times New Roman" w:hAnsi="Times New Roman" w:cs="Times New Roman"/>
                <w:sz w:val="28"/>
                <w:szCs w:val="28"/>
              </w:rPr>
              <w:t>Школа и школьная жизнь, изучаемые предметы</w:t>
            </w: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p>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12</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p>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p>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4345" w:type="dxa"/>
            <w:tcBorders>
              <w:top w:val="single" w:sz="4" w:space="0" w:color="000000"/>
              <w:left w:val="single" w:sz="4" w:space="0" w:color="000000"/>
              <w:bottom w:val="single" w:sz="4" w:space="0" w:color="000000"/>
              <w:right w:val="single" w:sz="4" w:space="0" w:color="000000"/>
            </w:tcBorders>
          </w:tcPr>
          <w:p w:rsidR="00FE2462" w:rsidRPr="00A97FD6" w:rsidRDefault="00FE2462" w:rsidP="00485E3D">
            <w:pPr>
              <w:spacing w:line="25" w:lineRule="atLeast"/>
              <w:jc w:val="both"/>
              <w:rPr>
                <w:rFonts w:ascii="Times New Roman" w:hAnsi="Times New Roman" w:cs="Times New Roman"/>
                <w:sz w:val="28"/>
                <w:szCs w:val="28"/>
              </w:rPr>
            </w:pPr>
            <w:r w:rsidRPr="00A97FD6">
              <w:rPr>
                <w:rFonts w:ascii="Times New Roman" w:eastAsia="Times New Roman" w:hAnsi="Times New Roman" w:cs="Times New Roman"/>
                <w:sz w:val="28"/>
                <w:szCs w:val="28"/>
              </w:rPr>
              <w:t>Достижения в школе и во внеклассной деятельности</w:t>
            </w:r>
            <w:r>
              <w:rPr>
                <w:rFonts w:ascii="Times New Roman" w:eastAsia="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12</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3</w:t>
            </w:r>
          </w:p>
        </w:tc>
        <w:tc>
          <w:tcPr>
            <w:tcW w:w="4345" w:type="dxa"/>
            <w:tcBorders>
              <w:top w:val="single" w:sz="4" w:space="0" w:color="000000"/>
              <w:left w:val="single" w:sz="4" w:space="0" w:color="000000"/>
              <w:bottom w:val="single" w:sz="4" w:space="0" w:color="000000"/>
              <w:right w:val="single" w:sz="4" w:space="0" w:color="000000"/>
            </w:tcBorders>
          </w:tcPr>
          <w:p w:rsidR="00FE2462" w:rsidRPr="00A97FD6" w:rsidRDefault="00FE2462" w:rsidP="00485E3D">
            <w:pPr>
              <w:spacing w:line="25" w:lineRule="atLeast"/>
              <w:jc w:val="both"/>
              <w:rPr>
                <w:rFonts w:ascii="Times New Roman" w:hAnsi="Times New Roman" w:cs="Times New Roman"/>
                <w:sz w:val="28"/>
                <w:szCs w:val="28"/>
              </w:rPr>
            </w:pPr>
            <w:r w:rsidRPr="00A97FD6">
              <w:rPr>
                <w:rFonts w:ascii="Times New Roman" w:eastAsia="Times New Roman" w:hAnsi="Times New Roman" w:cs="Times New Roman"/>
                <w:sz w:val="28"/>
                <w:szCs w:val="28"/>
              </w:rPr>
              <w:t>Человек и окружающий мир. Благотворительная деятельность</w:t>
            </w:r>
            <w:r>
              <w:rPr>
                <w:rFonts w:ascii="Times New Roman" w:eastAsia="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12</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4</w:t>
            </w:r>
          </w:p>
        </w:tc>
        <w:tc>
          <w:tcPr>
            <w:tcW w:w="4345" w:type="dxa"/>
            <w:tcBorders>
              <w:top w:val="single" w:sz="4" w:space="0" w:color="000000"/>
              <w:left w:val="single" w:sz="4" w:space="0" w:color="000000"/>
              <w:bottom w:val="single" w:sz="4" w:space="0" w:color="000000"/>
              <w:right w:val="single" w:sz="4" w:space="0" w:color="000000"/>
            </w:tcBorders>
          </w:tcPr>
          <w:p w:rsidR="00FE2462" w:rsidRPr="00A97FD6" w:rsidRDefault="00FE2462" w:rsidP="00485E3D">
            <w:pPr>
              <w:spacing w:line="25" w:lineRule="atLeast"/>
              <w:jc w:val="both"/>
              <w:rPr>
                <w:rFonts w:ascii="Times New Roman" w:hAnsi="Times New Roman" w:cs="Times New Roman"/>
                <w:sz w:val="28"/>
                <w:szCs w:val="28"/>
              </w:rPr>
            </w:pPr>
            <w:r w:rsidRPr="00A97FD6">
              <w:rPr>
                <w:rFonts w:ascii="Times New Roman" w:eastAsia="Times New Roman" w:hAnsi="Times New Roman" w:cs="Times New Roman"/>
                <w:sz w:val="28"/>
                <w:szCs w:val="28"/>
              </w:rPr>
              <w:t>Человек и окружающий мир. Защита окружающей среды</w:t>
            </w:r>
            <w:r>
              <w:rPr>
                <w:rFonts w:ascii="Times New Roman" w:eastAsia="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12</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5</w:t>
            </w:r>
          </w:p>
        </w:tc>
        <w:tc>
          <w:tcPr>
            <w:tcW w:w="4345" w:type="dxa"/>
            <w:tcBorders>
              <w:top w:val="single" w:sz="4" w:space="0" w:color="000000"/>
              <w:left w:val="single" w:sz="4" w:space="0" w:color="000000"/>
              <w:bottom w:val="single" w:sz="4" w:space="0" w:color="000000"/>
              <w:right w:val="single" w:sz="4" w:space="0" w:color="000000"/>
            </w:tcBorders>
          </w:tcPr>
          <w:p w:rsidR="00FE2462" w:rsidRPr="00A97FD6" w:rsidRDefault="00FE2462" w:rsidP="00485E3D">
            <w:pPr>
              <w:spacing w:line="25" w:lineRule="atLeast"/>
              <w:jc w:val="both"/>
              <w:rPr>
                <w:rFonts w:ascii="Times New Roman" w:hAnsi="Times New Roman" w:cs="Times New Roman"/>
                <w:sz w:val="28"/>
                <w:szCs w:val="28"/>
              </w:rPr>
            </w:pPr>
            <w:r w:rsidRPr="00A97FD6">
              <w:rPr>
                <w:rFonts w:ascii="Times New Roman" w:eastAsia="Times New Roman" w:hAnsi="Times New Roman" w:cs="Times New Roman"/>
                <w:sz w:val="28"/>
                <w:szCs w:val="28"/>
              </w:rPr>
              <w:t>Я и мои друзья. Межличностные отношения</w:t>
            </w:r>
            <w:r>
              <w:rPr>
                <w:rFonts w:ascii="Times New Roman" w:eastAsia="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12</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4345" w:type="dxa"/>
            <w:tcBorders>
              <w:top w:val="single" w:sz="4" w:space="0" w:color="000000"/>
              <w:left w:val="single" w:sz="4" w:space="0" w:color="000000"/>
              <w:bottom w:val="single" w:sz="4" w:space="0" w:color="000000"/>
              <w:right w:val="single" w:sz="4" w:space="0" w:color="000000"/>
            </w:tcBorders>
          </w:tcPr>
          <w:p w:rsidR="00FE2462" w:rsidRPr="00A97FD6" w:rsidRDefault="00FE2462" w:rsidP="00485E3D">
            <w:pPr>
              <w:spacing w:line="25" w:lineRule="atLeast"/>
              <w:jc w:val="both"/>
              <w:rPr>
                <w:rFonts w:ascii="Times New Roman" w:hAnsi="Times New Roman" w:cs="Times New Roman"/>
                <w:sz w:val="28"/>
                <w:szCs w:val="28"/>
              </w:rPr>
            </w:pPr>
            <w:r w:rsidRPr="00A97FD6">
              <w:rPr>
                <w:rFonts w:ascii="Times New Roman" w:eastAsia="Times New Roman" w:hAnsi="Times New Roman" w:cs="Times New Roman"/>
                <w:sz w:val="28"/>
                <w:szCs w:val="28"/>
              </w:rPr>
              <w:t>Страна изучаемого языка и родная страна</w:t>
            </w:r>
            <w:r>
              <w:rPr>
                <w:rFonts w:ascii="Times New Roman" w:eastAsia="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10</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7</w:t>
            </w:r>
          </w:p>
        </w:tc>
        <w:tc>
          <w:tcPr>
            <w:tcW w:w="4345" w:type="dxa"/>
            <w:tcBorders>
              <w:top w:val="single" w:sz="4" w:space="0" w:color="000000"/>
              <w:left w:val="single" w:sz="4" w:space="0" w:color="000000"/>
              <w:bottom w:val="single" w:sz="4" w:space="0" w:color="000000"/>
              <w:right w:val="single" w:sz="4" w:space="0" w:color="000000"/>
            </w:tcBorders>
          </w:tcPr>
          <w:p w:rsidR="00FE2462" w:rsidRPr="00A97FD6" w:rsidRDefault="00FE2462" w:rsidP="00485E3D">
            <w:pPr>
              <w:spacing w:line="25" w:lineRule="atLeast"/>
              <w:jc w:val="both"/>
              <w:rPr>
                <w:rFonts w:ascii="Times New Roman" w:hAnsi="Times New Roman" w:cs="Times New Roman"/>
                <w:sz w:val="28"/>
                <w:szCs w:val="28"/>
              </w:rPr>
            </w:pPr>
            <w:r w:rsidRPr="00A97FD6">
              <w:rPr>
                <w:rFonts w:ascii="Times New Roman" w:eastAsia="Times New Roman" w:hAnsi="Times New Roman" w:cs="Times New Roman"/>
                <w:bCs/>
                <w:spacing w:val="-10"/>
                <w:sz w:val="28"/>
                <w:szCs w:val="28"/>
              </w:rPr>
              <w:t>Страны изучаемого языка и родная страна. Выдающиеся люди и их вклад в науку и мировую культуру</w:t>
            </w:r>
            <w:r>
              <w:rPr>
                <w:rFonts w:ascii="Times New Roman" w:eastAsia="Times New Roman" w:hAnsi="Times New Roman" w:cs="Times New Roman"/>
                <w:bCs/>
                <w:spacing w:val="-10"/>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8</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r>
      <w:tr w:rsidR="00FE2462" w:rsidRPr="009A6014" w:rsidTr="00485E3D">
        <w:trPr>
          <w:trHeight w:val="445"/>
        </w:trPr>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8</w:t>
            </w:r>
          </w:p>
        </w:tc>
        <w:tc>
          <w:tcPr>
            <w:tcW w:w="4345" w:type="dxa"/>
            <w:tcBorders>
              <w:top w:val="single" w:sz="4" w:space="0" w:color="000000"/>
              <w:left w:val="single" w:sz="4" w:space="0" w:color="000000"/>
              <w:bottom w:val="single" w:sz="4" w:space="0" w:color="000000"/>
              <w:right w:val="single" w:sz="4" w:space="0" w:color="000000"/>
            </w:tcBorders>
          </w:tcPr>
          <w:p w:rsidR="00FE2462" w:rsidRPr="00A97FD6" w:rsidRDefault="00FE2462" w:rsidP="00485E3D">
            <w:pPr>
              <w:spacing w:line="25" w:lineRule="atLeast"/>
              <w:jc w:val="both"/>
              <w:rPr>
                <w:rFonts w:ascii="Times New Roman" w:hAnsi="Times New Roman" w:cs="Times New Roman"/>
                <w:sz w:val="28"/>
                <w:szCs w:val="28"/>
              </w:rPr>
            </w:pPr>
            <w:r w:rsidRPr="00A97FD6">
              <w:rPr>
                <w:rFonts w:ascii="Times New Roman" w:eastAsia="Times New Roman" w:hAnsi="Times New Roman" w:cs="Times New Roman"/>
                <w:bCs/>
                <w:spacing w:val="-10"/>
                <w:sz w:val="28"/>
                <w:szCs w:val="28"/>
              </w:rPr>
              <w:t>Досуг и увлечения</w:t>
            </w:r>
            <w:r>
              <w:rPr>
                <w:rFonts w:ascii="Times New Roman" w:eastAsia="Times New Roman" w:hAnsi="Times New Roman" w:cs="Times New Roman"/>
                <w:bCs/>
                <w:spacing w:val="-10"/>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10</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9</w:t>
            </w:r>
          </w:p>
        </w:tc>
        <w:tc>
          <w:tcPr>
            <w:tcW w:w="4345" w:type="dxa"/>
            <w:tcBorders>
              <w:top w:val="single" w:sz="4" w:space="0" w:color="000000"/>
              <w:left w:val="single" w:sz="4" w:space="0" w:color="000000"/>
              <w:bottom w:val="single" w:sz="4" w:space="0" w:color="000000"/>
              <w:right w:val="single" w:sz="4" w:space="0" w:color="000000"/>
            </w:tcBorders>
          </w:tcPr>
          <w:p w:rsidR="00FE2462" w:rsidRPr="00A97FD6" w:rsidRDefault="00FE2462" w:rsidP="00485E3D">
            <w:pPr>
              <w:spacing w:line="25" w:lineRule="atLeast"/>
              <w:jc w:val="both"/>
              <w:rPr>
                <w:rFonts w:ascii="Times New Roman" w:hAnsi="Times New Roman" w:cs="Times New Roman"/>
                <w:sz w:val="28"/>
                <w:szCs w:val="28"/>
              </w:rPr>
            </w:pPr>
            <w:r w:rsidRPr="00A97FD6">
              <w:rPr>
                <w:rFonts w:ascii="Times New Roman" w:eastAsia="Times New Roman" w:hAnsi="Times New Roman" w:cs="Times New Roman"/>
                <w:sz w:val="28"/>
                <w:szCs w:val="28"/>
              </w:rPr>
              <w:t>Страны изучаемого языка и родная страна</w:t>
            </w:r>
            <w:r>
              <w:rPr>
                <w:rFonts w:ascii="Times New Roman" w:eastAsia="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10</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10</w:t>
            </w:r>
          </w:p>
        </w:tc>
        <w:tc>
          <w:tcPr>
            <w:tcW w:w="4345" w:type="dxa"/>
            <w:tcBorders>
              <w:top w:val="single" w:sz="4" w:space="0" w:color="000000"/>
              <w:left w:val="single" w:sz="4" w:space="0" w:color="000000"/>
              <w:bottom w:val="single" w:sz="4" w:space="0" w:color="000000"/>
              <w:right w:val="single" w:sz="4" w:space="0" w:color="000000"/>
            </w:tcBorders>
          </w:tcPr>
          <w:p w:rsidR="00FE2462" w:rsidRPr="00A97FD6" w:rsidRDefault="00FE2462" w:rsidP="00485E3D">
            <w:pPr>
              <w:spacing w:line="25" w:lineRule="atLeast"/>
              <w:jc w:val="both"/>
              <w:rPr>
                <w:rFonts w:ascii="Times New Roman" w:hAnsi="Times New Roman" w:cs="Times New Roman"/>
                <w:sz w:val="28"/>
                <w:szCs w:val="28"/>
              </w:rPr>
            </w:pPr>
            <w:r w:rsidRPr="00A97FD6">
              <w:rPr>
                <w:rFonts w:ascii="Times New Roman" w:eastAsia="Times New Roman" w:hAnsi="Times New Roman" w:cs="Times New Roman"/>
                <w:bCs/>
                <w:spacing w:val="-10"/>
                <w:sz w:val="28"/>
                <w:szCs w:val="28"/>
              </w:rPr>
              <w:t>Межличностные отношения. Подростки разных стран</w:t>
            </w:r>
            <w:r>
              <w:rPr>
                <w:rFonts w:ascii="Times New Roman" w:eastAsia="Times New Roman" w:hAnsi="Times New Roman" w:cs="Times New Roman"/>
                <w:bCs/>
                <w:spacing w:val="-10"/>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7</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r>
      <w:tr w:rsidR="00FE2462" w:rsidRPr="009A6014" w:rsidTr="00485E3D">
        <w:tc>
          <w:tcPr>
            <w:tcW w:w="4962" w:type="dxa"/>
            <w:gridSpan w:val="2"/>
            <w:tcBorders>
              <w:top w:val="single" w:sz="4" w:space="0" w:color="000000"/>
              <w:left w:val="single" w:sz="4" w:space="0" w:color="000000"/>
              <w:bottom w:val="single" w:sz="4" w:space="0" w:color="000000"/>
              <w:right w:val="single" w:sz="4" w:space="0" w:color="000000"/>
            </w:tcBorders>
          </w:tcPr>
          <w:p w:rsidR="00FE2462" w:rsidRPr="00E03AA3" w:rsidRDefault="00FE2462" w:rsidP="00485E3D">
            <w:pPr>
              <w:spacing w:line="25" w:lineRule="atLeast"/>
              <w:jc w:val="right"/>
              <w:rPr>
                <w:rFonts w:ascii="Times New Roman" w:eastAsia="Times New Roman" w:hAnsi="Times New Roman" w:cs="Times New Roman"/>
                <w:b/>
                <w:bCs/>
                <w:spacing w:val="-10"/>
                <w:sz w:val="28"/>
                <w:szCs w:val="28"/>
              </w:rPr>
            </w:pPr>
            <w:r>
              <w:rPr>
                <w:rFonts w:ascii="Times New Roman" w:eastAsia="Times New Roman" w:hAnsi="Times New Roman" w:cs="Times New Roman"/>
                <w:b/>
                <w:bCs/>
                <w:spacing w:val="-10"/>
                <w:sz w:val="28"/>
                <w:szCs w:val="28"/>
              </w:rPr>
              <w:t>Всего за 7 класс:</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105</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9</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10</w:t>
            </w:r>
          </w:p>
        </w:tc>
        <w:tc>
          <w:tcPr>
            <w:tcW w:w="147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4</w:t>
            </w:r>
          </w:p>
        </w:tc>
      </w:tr>
      <w:tr w:rsidR="00FE2462" w:rsidRPr="009A6014" w:rsidTr="00485E3D">
        <w:tc>
          <w:tcPr>
            <w:tcW w:w="10263" w:type="dxa"/>
            <w:gridSpan w:val="6"/>
            <w:tcBorders>
              <w:top w:val="single" w:sz="4" w:space="0" w:color="000000"/>
              <w:left w:val="single" w:sz="4" w:space="0" w:color="000000"/>
              <w:bottom w:val="single" w:sz="4" w:space="0" w:color="000000"/>
              <w:right w:val="single" w:sz="4" w:space="0" w:color="000000"/>
            </w:tcBorders>
          </w:tcPr>
          <w:p w:rsidR="00FE2462" w:rsidRPr="00DF5852" w:rsidRDefault="00FE2462" w:rsidP="00485E3D">
            <w:pPr>
              <w:spacing w:line="25" w:lineRule="atLeast"/>
              <w:jc w:val="center"/>
              <w:rPr>
                <w:rFonts w:ascii="Times New Roman" w:hAnsi="Times New Roman" w:cs="Times New Roman"/>
                <w:b/>
                <w:sz w:val="28"/>
                <w:szCs w:val="28"/>
              </w:rPr>
            </w:pPr>
            <w:r w:rsidRPr="00DF5852">
              <w:rPr>
                <w:rFonts w:ascii="Times New Roman" w:hAnsi="Times New Roman" w:cs="Times New Roman"/>
                <w:b/>
                <w:sz w:val="28"/>
                <w:szCs w:val="28"/>
              </w:rPr>
              <w:t>8 класс</w:t>
            </w: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sidRPr="009A6014">
              <w:rPr>
                <w:rFonts w:ascii="Times New Roman" w:hAnsi="Times New Roman" w:cs="Times New Roman"/>
                <w:sz w:val="28"/>
                <w:szCs w:val="28"/>
              </w:rPr>
              <w:t>1</w:t>
            </w:r>
          </w:p>
        </w:tc>
        <w:tc>
          <w:tcPr>
            <w:tcW w:w="4345" w:type="dxa"/>
            <w:tcBorders>
              <w:top w:val="single" w:sz="4" w:space="0" w:color="000000"/>
              <w:left w:val="single" w:sz="4" w:space="0" w:color="000000"/>
              <w:bottom w:val="single" w:sz="4" w:space="0" w:color="000000"/>
              <w:right w:val="single" w:sz="4" w:space="0" w:color="000000"/>
            </w:tcBorders>
          </w:tcPr>
          <w:p w:rsidR="00FE2462" w:rsidRPr="00A97FD6" w:rsidRDefault="00FE2462" w:rsidP="00485E3D">
            <w:pPr>
              <w:spacing w:line="25" w:lineRule="atLeast"/>
              <w:jc w:val="both"/>
              <w:rPr>
                <w:rFonts w:ascii="Times New Roman" w:hAnsi="Times New Roman" w:cs="Times New Roman"/>
                <w:color w:val="FF0000"/>
                <w:sz w:val="28"/>
                <w:szCs w:val="28"/>
              </w:rPr>
            </w:pPr>
            <w:r w:rsidRPr="00A97FD6">
              <w:rPr>
                <w:rFonts w:ascii="Times New Roman" w:hAnsi="Times New Roman" w:cs="Times New Roman"/>
                <w:sz w:val="28"/>
                <w:szCs w:val="28"/>
              </w:rPr>
              <w:t>Страна/страны изучаемого языка и родная страна</w:t>
            </w: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p>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12</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p>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p>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4345" w:type="dxa"/>
            <w:tcBorders>
              <w:top w:val="single" w:sz="4" w:space="0" w:color="000000"/>
              <w:left w:val="single" w:sz="4" w:space="0" w:color="000000"/>
              <w:bottom w:val="single" w:sz="4" w:space="0" w:color="000000"/>
              <w:right w:val="single" w:sz="4" w:space="0" w:color="000000"/>
            </w:tcBorders>
          </w:tcPr>
          <w:p w:rsidR="00FE2462" w:rsidRPr="00A97FD6" w:rsidRDefault="00FE2462" w:rsidP="00485E3D">
            <w:pPr>
              <w:spacing w:line="25" w:lineRule="atLeast"/>
              <w:jc w:val="both"/>
              <w:rPr>
                <w:rFonts w:ascii="Times New Roman" w:hAnsi="Times New Roman" w:cs="Times New Roman"/>
                <w:sz w:val="28"/>
                <w:szCs w:val="28"/>
              </w:rPr>
            </w:pPr>
            <w:r w:rsidRPr="00A97FD6">
              <w:rPr>
                <w:rFonts w:ascii="Times New Roman" w:hAnsi="Times New Roman" w:cs="Times New Roman"/>
                <w:sz w:val="28"/>
                <w:szCs w:val="28"/>
              </w:rPr>
              <w:t>Культурные особенности страны /стран изучаемого языка и родной страны</w:t>
            </w: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12</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3</w:t>
            </w:r>
          </w:p>
        </w:tc>
        <w:tc>
          <w:tcPr>
            <w:tcW w:w="4345" w:type="dxa"/>
            <w:tcBorders>
              <w:top w:val="single" w:sz="4" w:space="0" w:color="000000"/>
              <w:left w:val="single" w:sz="4" w:space="0" w:color="000000"/>
              <w:bottom w:val="single" w:sz="4" w:space="0" w:color="000000"/>
              <w:right w:val="single" w:sz="4" w:space="0" w:color="000000"/>
            </w:tcBorders>
          </w:tcPr>
          <w:p w:rsidR="00FE2462" w:rsidRPr="00A97FD6" w:rsidRDefault="00FE2462" w:rsidP="00485E3D">
            <w:pPr>
              <w:spacing w:line="25" w:lineRule="atLeast"/>
              <w:jc w:val="both"/>
              <w:rPr>
                <w:rFonts w:ascii="Times New Roman" w:hAnsi="Times New Roman" w:cs="Times New Roman"/>
                <w:sz w:val="28"/>
                <w:szCs w:val="28"/>
              </w:rPr>
            </w:pPr>
            <w:r w:rsidRPr="00A97FD6">
              <w:rPr>
                <w:rFonts w:ascii="Times New Roman" w:hAnsi="Times New Roman" w:cs="Times New Roman"/>
                <w:sz w:val="28"/>
                <w:szCs w:val="28"/>
              </w:rPr>
              <w:t>Путешествие по странам изучаемого языка и России</w:t>
            </w: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24</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4</w:t>
            </w:r>
          </w:p>
        </w:tc>
        <w:tc>
          <w:tcPr>
            <w:tcW w:w="4345" w:type="dxa"/>
            <w:tcBorders>
              <w:top w:val="single" w:sz="4" w:space="0" w:color="000000"/>
              <w:left w:val="single" w:sz="4" w:space="0" w:color="000000"/>
              <w:bottom w:val="single" w:sz="4" w:space="0" w:color="000000"/>
              <w:right w:val="single" w:sz="4" w:space="0" w:color="000000"/>
            </w:tcBorders>
          </w:tcPr>
          <w:p w:rsidR="00FE2462" w:rsidRPr="00A97FD6" w:rsidRDefault="00FE2462" w:rsidP="00485E3D">
            <w:pPr>
              <w:spacing w:line="25" w:lineRule="atLeast"/>
              <w:jc w:val="both"/>
              <w:rPr>
                <w:rFonts w:ascii="Times New Roman" w:hAnsi="Times New Roman" w:cs="Times New Roman"/>
                <w:sz w:val="28"/>
                <w:szCs w:val="28"/>
              </w:rPr>
            </w:pPr>
            <w:r w:rsidRPr="00A97FD6">
              <w:rPr>
                <w:rFonts w:ascii="Times New Roman" w:hAnsi="Times New Roman" w:cs="Times New Roman"/>
                <w:sz w:val="28"/>
                <w:szCs w:val="28"/>
              </w:rPr>
              <w:t>Досуг и увлечения – спорт</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16</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5</w:t>
            </w:r>
          </w:p>
        </w:tc>
        <w:tc>
          <w:tcPr>
            <w:tcW w:w="4345" w:type="dxa"/>
            <w:tcBorders>
              <w:top w:val="single" w:sz="4" w:space="0" w:color="000000"/>
              <w:left w:val="single" w:sz="4" w:space="0" w:color="000000"/>
              <w:bottom w:val="single" w:sz="4" w:space="0" w:color="000000"/>
              <w:right w:val="single" w:sz="4" w:space="0" w:color="000000"/>
            </w:tcBorders>
          </w:tcPr>
          <w:p w:rsidR="00FE2462" w:rsidRPr="00A97FD6" w:rsidRDefault="00FE2462" w:rsidP="00485E3D">
            <w:pPr>
              <w:spacing w:line="25" w:lineRule="atLeast"/>
              <w:jc w:val="both"/>
              <w:rPr>
                <w:rFonts w:ascii="Times New Roman" w:hAnsi="Times New Roman" w:cs="Times New Roman"/>
                <w:sz w:val="28"/>
                <w:szCs w:val="28"/>
              </w:rPr>
            </w:pPr>
            <w:r w:rsidRPr="00A97FD6">
              <w:rPr>
                <w:rFonts w:ascii="Times New Roman" w:hAnsi="Times New Roman" w:cs="Times New Roman"/>
                <w:sz w:val="28"/>
                <w:szCs w:val="28"/>
              </w:rPr>
              <w:t>Природа и проблемы экологии. Здоровый образ жизни</w:t>
            </w: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14</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6</w:t>
            </w:r>
          </w:p>
        </w:tc>
        <w:tc>
          <w:tcPr>
            <w:tcW w:w="4345" w:type="dxa"/>
            <w:tcBorders>
              <w:top w:val="single" w:sz="4" w:space="0" w:color="000000"/>
              <w:left w:val="single" w:sz="4" w:space="0" w:color="000000"/>
              <w:bottom w:val="single" w:sz="4" w:space="0" w:color="000000"/>
              <w:right w:val="single" w:sz="4" w:space="0" w:color="000000"/>
            </w:tcBorders>
          </w:tcPr>
          <w:p w:rsidR="00FE2462" w:rsidRPr="00A97FD6" w:rsidRDefault="00FE2462" w:rsidP="00485E3D">
            <w:pPr>
              <w:spacing w:line="25" w:lineRule="atLeast"/>
              <w:jc w:val="both"/>
              <w:rPr>
                <w:rFonts w:ascii="Times New Roman" w:hAnsi="Times New Roman" w:cs="Times New Roman"/>
                <w:sz w:val="28"/>
                <w:szCs w:val="28"/>
              </w:rPr>
            </w:pPr>
            <w:r w:rsidRPr="00A97FD6">
              <w:rPr>
                <w:rFonts w:ascii="Times New Roman" w:hAnsi="Times New Roman" w:cs="Times New Roman"/>
                <w:sz w:val="28"/>
                <w:szCs w:val="28"/>
              </w:rPr>
              <w:t>Молодежная мода. Покупки. Внешность</w:t>
            </w: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27</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r>
      <w:tr w:rsidR="00FE2462" w:rsidRPr="009A6014" w:rsidTr="00485E3D">
        <w:tc>
          <w:tcPr>
            <w:tcW w:w="4962" w:type="dxa"/>
            <w:gridSpan w:val="2"/>
            <w:tcBorders>
              <w:top w:val="single" w:sz="4" w:space="0" w:color="000000"/>
              <w:left w:val="single" w:sz="4" w:space="0" w:color="000000"/>
              <w:bottom w:val="single" w:sz="4" w:space="0" w:color="000000"/>
              <w:right w:val="single" w:sz="4" w:space="0" w:color="000000"/>
            </w:tcBorders>
          </w:tcPr>
          <w:p w:rsidR="00FE2462" w:rsidRPr="00E03AA3" w:rsidRDefault="00FE2462" w:rsidP="00485E3D">
            <w:pPr>
              <w:spacing w:line="25" w:lineRule="atLeast"/>
              <w:jc w:val="right"/>
              <w:rPr>
                <w:rFonts w:ascii="Times New Roman" w:eastAsia="Times New Roman" w:hAnsi="Times New Roman" w:cs="Times New Roman"/>
                <w:b/>
                <w:bCs/>
                <w:spacing w:val="-10"/>
                <w:sz w:val="28"/>
                <w:szCs w:val="28"/>
              </w:rPr>
            </w:pPr>
            <w:r>
              <w:rPr>
                <w:rFonts w:ascii="Times New Roman" w:eastAsia="Times New Roman" w:hAnsi="Times New Roman" w:cs="Times New Roman"/>
                <w:b/>
                <w:bCs/>
                <w:spacing w:val="-10"/>
                <w:sz w:val="28"/>
                <w:szCs w:val="28"/>
              </w:rPr>
              <w:t>Всего за 8 класс:</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105</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6</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6</w:t>
            </w:r>
          </w:p>
        </w:tc>
        <w:tc>
          <w:tcPr>
            <w:tcW w:w="147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4</w:t>
            </w:r>
          </w:p>
        </w:tc>
      </w:tr>
      <w:tr w:rsidR="00FE2462" w:rsidRPr="009A6014" w:rsidTr="00485E3D">
        <w:tc>
          <w:tcPr>
            <w:tcW w:w="10263" w:type="dxa"/>
            <w:gridSpan w:val="6"/>
            <w:tcBorders>
              <w:top w:val="single" w:sz="4" w:space="0" w:color="000000"/>
              <w:left w:val="single" w:sz="4" w:space="0" w:color="000000"/>
              <w:bottom w:val="single" w:sz="4" w:space="0" w:color="000000"/>
              <w:right w:val="single" w:sz="4" w:space="0" w:color="000000"/>
            </w:tcBorders>
          </w:tcPr>
          <w:p w:rsidR="00FE2462" w:rsidRPr="00DF5852" w:rsidRDefault="00FE2462" w:rsidP="00485E3D">
            <w:pPr>
              <w:spacing w:line="25" w:lineRule="atLeast"/>
              <w:jc w:val="center"/>
              <w:rPr>
                <w:rFonts w:ascii="Times New Roman" w:hAnsi="Times New Roman" w:cs="Times New Roman"/>
                <w:b/>
                <w:sz w:val="28"/>
                <w:szCs w:val="28"/>
              </w:rPr>
            </w:pPr>
            <w:r w:rsidRPr="00DF5852">
              <w:rPr>
                <w:rFonts w:ascii="Times New Roman" w:hAnsi="Times New Roman" w:cs="Times New Roman"/>
                <w:b/>
                <w:sz w:val="28"/>
                <w:szCs w:val="28"/>
              </w:rPr>
              <w:t>9 класс</w:t>
            </w: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sidRPr="009A6014">
              <w:rPr>
                <w:rFonts w:ascii="Times New Roman" w:hAnsi="Times New Roman" w:cs="Times New Roman"/>
                <w:sz w:val="28"/>
                <w:szCs w:val="28"/>
              </w:rPr>
              <w:t>1</w:t>
            </w:r>
          </w:p>
        </w:tc>
        <w:tc>
          <w:tcPr>
            <w:tcW w:w="4345" w:type="dxa"/>
            <w:tcBorders>
              <w:top w:val="single" w:sz="4" w:space="0" w:color="000000"/>
              <w:left w:val="single" w:sz="4" w:space="0" w:color="000000"/>
              <w:bottom w:val="single" w:sz="4" w:space="0" w:color="000000"/>
              <w:right w:val="single" w:sz="4" w:space="0" w:color="000000"/>
            </w:tcBorders>
          </w:tcPr>
          <w:p w:rsidR="00FE2462" w:rsidRPr="00885C4E" w:rsidRDefault="00FE2462" w:rsidP="00485E3D">
            <w:pPr>
              <w:spacing w:line="25" w:lineRule="atLeast"/>
              <w:jc w:val="both"/>
              <w:rPr>
                <w:rFonts w:ascii="Times New Roman" w:hAnsi="Times New Roman" w:cs="Times New Roman"/>
                <w:color w:val="FF0000"/>
                <w:sz w:val="28"/>
                <w:szCs w:val="28"/>
              </w:rPr>
            </w:pPr>
            <w:r w:rsidRPr="00885C4E">
              <w:rPr>
                <w:rFonts w:ascii="Times New Roman" w:hAnsi="Times New Roman" w:cs="Times New Roman"/>
                <w:sz w:val="28"/>
                <w:szCs w:val="28"/>
              </w:rPr>
              <w:t>Досуг и увлечения: чтение. Выдающиеся люди, их вклад в науку и мировую культуру</w:t>
            </w: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p>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17</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p>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p>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4345" w:type="dxa"/>
            <w:tcBorders>
              <w:top w:val="single" w:sz="4" w:space="0" w:color="000000"/>
              <w:left w:val="single" w:sz="4" w:space="0" w:color="000000"/>
              <w:bottom w:val="single" w:sz="4" w:space="0" w:color="000000"/>
              <w:right w:val="single" w:sz="4" w:space="0" w:color="000000"/>
            </w:tcBorders>
          </w:tcPr>
          <w:p w:rsidR="00FE2462" w:rsidRPr="00885C4E" w:rsidRDefault="00FE2462" w:rsidP="00485E3D">
            <w:pPr>
              <w:spacing w:line="25" w:lineRule="atLeast"/>
              <w:jc w:val="both"/>
              <w:rPr>
                <w:rFonts w:ascii="Times New Roman" w:hAnsi="Times New Roman" w:cs="Times New Roman"/>
                <w:sz w:val="28"/>
                <w:szCs w:val="28"/>
              </w:rPr>
            </w:pPr>
            <w:r w:rsidRPr="00885C4E">
              <w:rPr>
                <w:rFonts w:ascii="Times New Roman" w:hAnsi="Times New Roman" w:cs="Times New Roman"/>
                <w:sz w:val="28"/>
                <w:szCs w:val="28"/>
              </w:rPr>
              <w:t>Досуг и увлечения: музыка</w:t>
            </w: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15</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3</w:t>
            </w:r>
          </w:p>
        </w:tc>
        <w:tc>
          <w:tcPr>
            <w:tcW w:w="4345" w:type="dxa"/>
            <w:tcBorders>
              <w:top w:val="single" w:sz="4" w:space="0" w:color="000000"/>
              <w:left w:val="single" w:sz="4" w:space="0" w:color="000000"/>
              <w:bottom w:val="single" w:sz="4" w:space="0" w:color="000000"/>
              <w:right w:val="single" w:sz="4" w:space="0" w:color="000000"/>
            </w:tcBorders>
          </w:tcPr>
          <w:p w:rsidR="00FE2462" w:rsidRPr="00885C4E" w:rsidRDefault="00FE2462" w:rsidP="00485E3D">
            <w:pPr>
              <w:spacing w:line="25" w:lineRule="atLeast"/>
              <w:jc w:val="both"/>
              <w:rPr>
                <w:rFonts w:ascii="Times New Roman" w:hAnsi="Times New Roman" w:cs="Times New Roman"/>
                <w:sz w:val="28"/>
                <w:szCs w:val="28"/>
              </w:rPr>
            </w:pPr>
            <w:r w:rsidRPr="00885C4E">
              <w:rPr>
                <w:rFonts w:ascii="Times New Roman" w:hAnsi="Times New Roman" w:cs="Times New Roman"/>
                <w:sz w:val="28"/>
                <w:szCs w:val="28"/>
              </w:rPr>
              <w:t>Средства массовой информации</w:t>
            </w: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16</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4345" w:type="dxa"/>
            <w:tcBorders>
              <w:top w:val="single" w:sz="4" w:space="0" w:color="000000"/>
              <w:left w:val="single" w:sz="4" w:space="0" w:color="000000"/>
              <w:bottom w:val="single" w:sz="4" w:space="0" w:color="000000"/>
              <w:right w:val="single" w:sz="4" w:space="0" w:color="000000"/>
            </w:tcBorders>
          </w:tcPr>
          <w:p w:rsidR="00FE2462" w:rsidRPr="00885C4E" w:rsidRDefault="00FE2462" w:rsidP="00485E3D">
            <w:pPr>
              <w:spacing w:line="25" w:lineRule="atLeast"/>
              <w:jc w:val="both"/>
              <w:rPr>
                <w:rFonts w:ascii="Times New Roman" w:hAnsi="Times New Roman" w:cs="Times New Roman"/>
                <w:sz w:val="28"/>
                <w:szCs w:val="28"/>
              </w:rPr>
            </w:pPr>
            <w:r w:rsidRPr="00885C4E">
              <w:rPr>
                <w:rFonts w:ascii="Times New Roman" w:hAnsi="Times New Roman" w:cs="Times New Roman"/>
                <w:sz w:val="28"/>
                <w:szCs w:val="28"/>
              </w:rPr>
              <w:t>Школьное образование. Изучаемые предметы, отношение к ним</w:t>
            </w: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13</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5</w:t>
            </w:r>
          </w:p>
        </w:tc>
        <w:tc>
          <w:tcPr>
            <w:tcW w:w="4345" w:type="dxa"/>
            <w:tcBorders>
              <w:top w:val="single" w:sz="4" w:space="0" w:color="000000"/>
              <w:left w:val="single" w:sz="4" w:space="0" w:color="000000"/>
              <w:bottom w:val="single" w:sz="4" w:space="0" w:color="000000"/>
              <w:right w:val="single" w:sz="4" w:space="0" w:color="000000"/>
            </w:tcBorders>
          </w:tcPr>
          <w:p w:rsidR="00FE2462" w:rsidRPr="00885C4E" w:rsidRDefault="00FE2462" w:rsidP="00485E3D">
            <w:pPr>
              <w:spacing w:line="25" w:lineRule="atLeast"/>
              <w:jc w:val="both"/>
              <w:rPr>
                <w:rFonts w:ascii="Times New Roman" w:hAnsi="Times New Roman" w:cs="Times New Roman"/>
                <w:sz w:val="28"/>
                <w:szCs w:val="28"/>
              </w:rPr>
            </w:pPr>
            <w:r w:rsidRPr="00885C4E">
              <w:rPr>
                <w:rFonts w:ascii="Times New Roman" w:hAnsi="Times New Roman" w:cs="Times New Roman"/>
                <w:sz w:val="28"/>
                <w:szCs w:val="28"/>
              </w:rPr>
              <w:t>Проблемы выбора профессии</w:t>
            </w: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17</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6</w:t>
            </w:r>
          </w:p>
        </w:tc>
        <w:tc>
          <w:tcPr>
            <w:tcW w:w="4345" w:type="dxa"/>
            <w:tcBorders>
              <w:top w:val="single" w:sz="4" w:space="0" w:color="000000"/>
              <w:left w:val="single" w:sz="4" w:space="0" w:color="000000"/>
              <w:bottom w:val="single" w:sz="4" w:space="0" w:color="000000"/>
              <w:right w:val="single" w:sz="4" w:space="0" w:color="000000"/>
            </w:tcBorders>
          </w:tcPr>
          <w:p w:rsidR="00FE2462" w:rsidRPr="00885C4E" w:rsidRDefault="00FE2462" w:rsidP="00485E3D">
            <w:pPr>
              <w:spacing w:line="25" w:lineRule="atLeast"/>
              <w:jc w:val="both"/>
              <w:rPr>
                <w:rFonts w:ascii="Times New Roman" w:hAnsi="Times New Roman" w:cs="Times New Roman"/>
                <w:sz w:val="28"/>
                <w:szCs w:val="28"/>
              </w:rPr>
            </w:pPr>
            <w:r w:rsidRPr="00885C4E">
              <w:rPr>
                <w:rFonts w:ascii="Times New Roman" w:hAnsi="Times New Roman" w:cs="Times New Roman"/>
                <w:sz w:val="28"/>
                <w:szCs w:val="28"/>
              </w:rPr>
              <w:t>Родная страна и страна изучаемого языка. Роль иностранного и родного языка</w:t>
            </w: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16</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p>
        </w:tc>
      </w:tr>
      <w:tr w:rsidR="00FE2462" w:rsidRPr="009A6014" w:rsidTr="00485E3D">
        <w:tc>
          <w:tcPr>
            <w:tcW w:w="617"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7</w:t>
            </w:r>
          </w:p>
        </w:tc>
        <w:tc>
          <w:tcPr>
            <w:tcW w:w="4345" w:type="dxa"/>
            <w:tcBorders>
              <w:top w:val="single" w:sz="4" w:space="0" w:color="000000"/>
              <w:left w:val="single" w:sz="4" w:space="0" w:color="000000"/>
              <w:bottom w:val="single" w:sz="4" w:space="0" w:color="000000"/>
              <w:right w:val="single" w:sz="4" w:space="0" w:color="000000"/>
            </w:tcBorders>
          </w:tcPr>
          <w:p w:rsidR="00FE2462" w:rsidRPr="00885C4E" w:rsidRDefault="00FE2462" w:rsidP="00485E3D">
            <w:pPr>
              <w:spacing w:line="25" w:lineRule="atLeast"/>
              <w:jc w:val="both"/>
              <w:rPr>
                <w:rFonts w:ascii="Times New Roman" w:hAnsi="Times New Roman" w:cs="Times New Roman"/>
                <w:sz w:val="28"/>
                <w:szCs w:val="28"/>
              </w:rPr>
            </w:pPr>
            <w:r w:rsidRPr="00885C4E">
              <w:rPr>
                <w:rFonts w:ascii="Times New Roman" w:hAnsi="Times New Roman" w:cs="Times New Roman"/>
                <w:sz w:val="28"/>
                <w:szCs w:val="28"/>
              </w:rPr>
              <w:t>Школьное образование: моя школа</w:t>
            </w: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8</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p>
        </w:tc>
        <w:tc>
          <w:tcPr>
            <w:tcW w:w="1474" w:type="dxa"/>
            <w:tcBorders>
              <w:top w:val="single" w:sz="4" w:space="0" w:color="000000"/>
              <w:left w:val="single" w:sz="4" w:space="0" w:color="000000"/>
              <w:bottom w:val="single" w:sz="4" w:space="0" w:color="000000"/>
              <w:right w:val="single" w:sz="4" w:space="0" w:color="000000"/>
            </w:tcBorders>
          </w:tcPr>
          <w:p w:rsidR="00FE2462" w:rsidRPr="009A6014"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w:t>
            </w:r>
          </w:p>
        </w:tc>
      </w:tr>
      <w:tr w:rsidR="00FE2462" w:rsidRPr="009A6014" w:rsidTr="00485E3D">
        <w:tc>
          <w:tcPr>
            <w:tcW w:w="4962" w:type="dxa"/>
            <w:gridSpan w:val="2"/>
            <w:tcBorders>
              <w:top w:val="single" w:sz="4" w:space="0" w:color="000000"/>
              <w:left w:val="single" w:sz="4" w:space="0" w:color="000000"/>
              <w:bottom w:val="single" w:sz="4" w:space="0" w:color="000000"/>
              <w:right w:val="single" w:sz="4" w:space="0" w:color="000000"/>
            </w:tcBorders>
          </w:tcPr>
          <w:p w:rsidR="00FE2462" w:rsidRPr="00E03AA3" w:rsidRDefault="00FE2462" w:rsidP="00485E3D">
            <w:pPr>
              <w:spacing w:line="25" w:lineRule="atLeast"/>
              <w:jc w:val="right"/>
              <w:rPr>
                <w:rFonts w:ascii="Times New Roman" w:eastAsia="Times New Roman" w:hAnsi="Times New Roman" w:cs="Times New Roman"/>
                <w:b/>
                <w:bCs/>
                <w:spacing w:val="-10"/>
                <w:sz w:val="28"/>
                <w:szCs w:val="28"/>
              </w:rPr>
            </w:pPr>
            <w:r>
              <w:rPr>
                <w:rFonts w:ascii="Times New Roman" w:eastAsia="Times New Roman" w:hAnsi="Times New Roman" w:cs="Times New Roman"/>
                <w:b/>
                <w:bCs/>
                <w:spacing w:val="-10"/>
                <w:sz w:val="28"/>
                <w:szCs w:val="28"/>
              </w:rPr>
              <w:t>Всего за 9 класс:</w:t>
            </w:r>
          </w:p>
        </w:tc>
        <w:tc>
          <w:tcPr>
            <w:tcW w:w="113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102</w:t>
            </w:r>
          </w:p>
        </w:tc>
        <w:tc>
          <w:tcPr>
            <w:tcW w:w="1275"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7</w:t>
            </w:r>
          </w:p>
        </w:tc>
        <w:tc>
          <w:tcPr>
            <w:tcW w:w="1418"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6</w:t>
            </w:r>
          </w:p>
        </w:tc>
        <w:tc>
          <w:tcPr>
            <w:tcW w:w="1474" w:type="dxa"/>
            <w:tcBorders>
              <w:top w:val="single" w:sz="4" w:space="0" w:color="000000"/>
              <w:left w:val="single" w:sz="4" w:space="0" w:color="000000"/>
              <w:bottom w:val="single" w:sz="4" w:space="0" w:color="000000"/>
              <w:right w:val="single" w:sz="4" w:space="0" w:color="000000"/>
            </w:tcBorders>
          </w:tcPr>
          <w:p w:rsidR="00FE2462" w:rsidRDefault="00FE2462" w:rsidP="00485E3D">
            <w:pPr>
              <w:spacing w:line="25" w:lineRule="atLeast"/>
              <w:jc w:val="both"/>
              <w:rPr>
                <w:rFonts w:ascii="Times New Roman" w:hAnsi="Times New Roman" w:cs="Times New Roman"/>
                <w:sz w:val="28"/>
                <w:szCs w:val="28"/>
              </w:rPr>
            </w:pPr>
            <w:r>
              <w:rPr>
                <w:rFonts w:ascii="Times New Roman" w:hAnsi="Times New Roman" w:cs="Times New Roman"/>
                <w:sz w:val="28"/>
                <w:szCs w:val="28"/>
              </w:rPr>
              <w:t>4</w:t>
            </w:r>
          </w:p>
        </w:tc>
      </w:tr>
    </w:tbl>
    <w:p w:rsidR="00FE2462" w:rsidRPr="006B0FAA" w:rsidRDefault="00FE2462" w:rsidP="00FE2462">
      <w:pPr>
        <w:pStyle w:val="Default"/>
        <w:spacing w:line="25" w:lineRule="atLeast"/>
        <w:jc w:val="both"/>
        <w:rPr>
          <w:color w:val="auto"/>
          <w:sz w:val="28"/>
          <w:szCs w:val="28"/>
        </w:rPr>
      </w:pPr>
    </w:p>
    <w:p w:rsidR="00FE2462" w:rsidRPr="006B0FAA" w:rsidRDefault="00FE2462" w:rsidP="00FE2462">
      <w:pPr>
        <w:pStyle w:val="Default"/>
        <w:spacing w:line="25" w:lineRule="atLeast"/>
        <w:jc w:val="both"/>
        <w:rPr>
          <w:color w:val="auto"/>
          <w:sz w:val="28"/>
          <w:szCs w:val="28"/>
        </w:rPr>
      </w:pPr>
    </w:p>
    <w:p w:rsidR="00FE2462" w:rsidRDefault="00FE2462" w:rsidP="00FE2462">
      <w:pPr>
        <w:pStyle w:val="Default"/>
        <w:spacing w:line="25" w:lineRule="atLeast"/>
        <w:jc w:val="both"/>
        <w:rPr>
          <w:color w:val="auto"/>
          <w:sz w:val="28"/>
          <w:szCs w:val="28"/>
        </w:rPr>
      </w:pPr>
    </w:p>
    <w:p w:rsidR="00FE2462" w:rsidRDefault="00FE2462" w:rsidP="00FE2462">
      <w:pPr>
        <w:pStyle w:val="Default"/>
        <w:spacing w:line="25" w:lineRule="atLeast"/>
        <w:jc w:val="both"/>
        <w:rPr>
          <w:color w:val="auto"/>
          <w:sz w:val="28"/>
          <w:szCs w:val="28"/>
        </w:rPr>
      </w:pPr>
    </w:p>
    <w:p w:rsidR="00FE2462" w:rsidRDefault="00FE2462" w:rsidP="00FE2462">
      <w:pPr>
        <w:pStyle w:val="Default"/>
        <w:spacing w:line="25" w:lineRule="atLeast"/>
        <w:jc w:val="both"/>
        <w:rPr>
          <w:color w:val="auto"/>
          <w:sz w:val="28"/>
          <w:szCs w:val="28"/>
        </w:rPr>
      </w:pPr>
    </w:p>
    <w:p w:rsidR="00FE2462" w:rsidRPr="006B0FAA" w:rsidRDefault="00FE2462" w:rsidP="00FE2462">
      <w:pPr>
        <w:pStyle w:val="Default"/>
        <w:spacing w:line="25" w:lineRule="atLeast"/>
        <w:jc w:val="both"/>
        <w:rPr>
          <w:color w:val="auto"/>
          <w:sz w:val="28"/>
          <w:szCs w:val="28"/>
        </w:rPr>
      </w:pPr>
    </w:p>
    <w:p w:rsidR="00FE2462" w:rsidRPr="006B0FAA" w:rsidRDefault="00FE2462" w:rsidP="00FE2462">
      <w:pPr>
        <w:pStyle w:val="Default"/>
        <w:spacing w:line="25" w:lineRule="atLeast"/>
        <w:jc w:val="both"/>
        <w:rPr>
          <w:sz w:val="28"/>
          <w:szCs w:val="28"/>
        </w:rPr>
      </w:pPr>
    </w:p>
    <w:p w:rsidR="00FE2462" w:rsidRPr="007C7522" w:rsidRDefault="00FE2462" w:rsidP="00FE2462">
      <w:pPr>
        <w:pStyle w:val="a8"/>
        <w:spacing w:line="25" w:lineRule="atLeast"/>
        <w:jc w:val="center"/>
        <w:rPr>
          <w:rFonts w:ascii="Times New Roman" w:hAnsi="Times New Roman" w:cs="Times New Roman"/>
          <w:b/>
          <w:sz w:val="32"/>
          <w:szCs w:val="32"/>
        </w:rPr>
      </w:pPr>
      <w:r>
        <w:rPr>
          <w:rFonts w:ascii="Times New Roman" w:hAnsi="Times New Roman" w:cs="Times New Roman"/>
          <w:b/>
          <w:bCs/>
          <w:sz w:val="28"/>
          <w:szCs w:val="28"/>
        </w:rPr>
        <w:t>5</w:t>
      </w:r>
      <w:r w:rsidRPr="000B0EB1">
        <w:rPr>
          <w:rFonts w:ascii="Times New Roman" w:hAnsi="Times New Roman" w:cs="Times New Roman"/>
          <w:b/>
          <w:bCs/>
          <w:sz w:val="28"/>
          <w:szCs w:val="28"/>
        </w:rPr>
        <w:t>.</w:t>
      </w:r>
      <w:r>
        <w:rPr>
          <w:rFonts w:ascii="Times New Roman" w:hAnsi="Times New Roman" w:cs="Times New Roman"/>
          <w:b/>
          <w:bCs/>
          <w:sz w:val="28"/>
          <w:szCs w:val="28"/>
        </w:rPr>
        <w:t xml:space="preserve"> </w:t>
      </w:r>
      <w:r w:rsidRPr="000B0EB1">
        <w:rPr>
          <w:rFonts w:ascii="Times New Roman" w:hAnsi="Times New Roman" w:cs="Times New Roman"/>
          <w:b/>
          <w:sz w:val="28"/>
          <w:szCs w:val="28"/>
        </w:rPr>
        <w:t>Критерии</w:t>
      </w:r>
      <w:r w:rsidRPr="007C7522">
        <w:rPr>
          <w:rFonts w:ascii="Times New Roman" w:hAnsi="Times New Roman" w:cs="Times New Roman"/>
          <w:b/>
          <w:sz w:val="32"/>
          <w:szCs w:val="32"/>
        </w:rPr>
        <w:t xml:space="preserve"> и нормы оценивания.</w:t>
      </w:r>
    </w:p>
    <w:p w:rsidR="00FE2462" w:rsidRPr="00F13A16" w:rsidRDefault="00FE2462" w:rsidP="00FE2462">
      <w:pPr>
        <w:pStyle w:val="a8"/>
        <w:spacing w:line="25" w:lineRule="atLeast"/>
        <w:jc w:val="both"/>
        <w:rPr>
          <w:rFonts w:ascii="Times New Roman" w:hAnsi="Times New Roman" w:cs="Times New Roman"/>
          <w:sz w:val="32"/>
          <w:szCs w:val="32"/>
        </w:rPr>
      </w:pPr>
    </w:p>
    <w:p w:rsidR="00FE2462" w:rsidRPr="00F13A16" w:rsidRDefault="00FE2462" w:rsidP="00FE2462">
      <w:pPr>
        <w:spacing w:after="0" w:line="25" w:lineRule="atLeast"/>
        <w:jc w:val="center"/>
        <w:rPr>
          <w:rFonts w:ascii="Times New Roman" w:hAnsi="Times New Roman" w:cs="Times New Roman"/>
          <w:b/>
          <w:i/>
          <w:sz w:val="28"/>
          <w:szCs w:val="28"/>
        </w:rPr>
      </w:pPr>
      <w:r w:rsidRPr="00F13A16">
        <w:rPr>
          <w:rFonts w:ascii="Times New Roman" w:hAnsi="Times New Roman" w:cs="Times New Roman"/>
          <w:b/>
          <w:i/>
          <w:sz w:val="28"/>
          <w:szCs w:val="28"/>
        </w:rPr>
        <w:t>Аудирование</w:t>
      </w:r>
    </w:p>
    <w:p w:rsidR="00FE2462" w:rsidRPr="00F13A16" w:rsidRDefault="00FE2462" w:rsidP="00FE2462">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5</w:t>
      </w:r>
      <w:r w:rsidRPr="00F13A16">
        <w:rPr>
          <w:rFonts w:ascii="Times New Roman" w:hAnsi="Times New Roman" w:cs="Times New Roman"/>
          <w:sz w:val="28"/>
          <w:szCs w:val="28"/>
        </w:rPr>
        <w:t>»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FE2462" w:rsidRPr="00F13A16" w:rsidRDefault="00FE2462" w:rsidP="00FE2462">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4</w:t>
      </w:r>
      <w:r w:rsidRPr="00F13A16">
        <w:rPr>
          <w:rFonts w:ascii="Times New Roman" w:hAnsi="Times New Roman" w:cs="Times New Roman"/>
          <w:sz w:val="28"/>
          <w:szCs w:val="28"/>
        </w:rPr>
        <w:t>» ставится в том случае, если коммуникативная зад</w:t>
      </w:r>
      <w:r>
        <w:rPr>
          <w:rFonts w:ascii="Times New Roman" w:hAnsi="Times New Roman" w:cs="Times New Roman"/>
          <w:sz w:val="28"/>
          <w:szCs w:val="28"/>
        </w:rPr>
        <w:t xml:space="preserve">ача решена и при этом учащиеся </w:t>
      </w:r>
      <w:r w:rsidRPr="00F13A16">
        <w:rPr>
          <w:rFonts w:ascii="Times New Roman" w:hAnsi="Times New Roman" w:cs="Times New Roman"/>
          <w:sz w:val="28"/>
          <w:szCs w:val="28"/>
        </w:rPr>
        <w:t>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FE2462" w:rsidRPr="00F13A16" w:rsidRDefault="00FE2462" w:rsidP="00FE2462">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3</w:t>
      </w:r>
      <w:r w:rsidRPr="00F13A16">
        <w:rPr>
          <w:rFonts w:ascii="Times New Roman" w:hAnsi="Times New Roman" w:cs="Times New Roman"/>
          <w:sz w:val="28"/>
          <w:szCs w:val="28"/>
        </w:rPr>
        <w:t>» ставится в том случае, если коммуникативная зад</w:t>
      </w:r>
      <w:r>
        <w:rPr>
          <w:rFonts w:ascii="Times New Roman" w:hAnsi="Times New Roman" w:cs="Times New Roman"/>
          <w:sz w:val="28"/>
          <w:szCs w:val="28"/>
        </w:rPr>
        <w:t xml:space="preserve">ача решена и при этом учащиеся </w:t>
      </w:r>
      <w:r w:rsidRPr="00F13A16">
        <w:rPr>
          <w:rFonts w:ascii="Times New Roman" w:hAnsi="Times New Roman" w:cs="Times New Roman"/>
          <w:sz w:val="28"/>
          <w:szCs w:val="28"/>
        </w:rPr>
        <w:t>поняли только основной смысл иноязычной речи, соответствующей программным требованиям для данного класса.</w:t>
      </w:r>
    </w:p>
    <w:p w:rsidR="00FE2462" w:rsidRPr="00F13A16" w:rsidRDefault="00FE2462" w:rsidP="00FE2462">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2</w:t>
      </w:r>
      <w:r w:rsidRPr="00F13A16">
        <w:rPr>
          <w:rFonts w:ascii="Times New Roman" w:hAnsi="Times New Roman" w:cs="Times New Roman"/>
          <w:sz w:val="28"/>
          <w:szCs w:val="28"/>
        </w:rPr>
        <w:t>» стави</w:t>
      </w:r>
      <w:r>
        <w:rPr>
          <w:rFonts w:ascii="Times New Roman" w:hAnsi="Times New Roman" w:cs="Times New Roman"/>
          <w:sz w:val="28"/>
          <w:szCs w:val="28"/>
        </w:rPr>
        <w:t xml:space="preserve">тся в том случае, если учащиеся не поняли </w:t>
      </w:r>
      <w:r w:rsidRPr="00F13A16">
        <w:rPr>
          <w:rFonts w:ascii="Times New Roman" w:hAnsi="Times New Roman" w:cs="Times New Roman"/>
          <w:sz w:val="28"/>
          <w:szCs w:val="28"/>
        </w:rPr>
        <w:t>смысл иноязычной речи, соответствующей программным требованиям для данного класса.</w:t>
      </w:r>
    </w:p>
    <w:p w:rsidR="00FE2462" w:rsidRPr="00F13A16" w:rsidRDefault="00FE2462" w:rsidP="00FE2462">
      <w:pPr>
        <w:spacing w:after="0" w:line="25" w:lineRule="atLeast"/>
        <w:jc w:val="center"/>
        <w:rPr>
          <w:rFonts w:ascii="Times New Roman" w:hAnsi="Times New Roman" w:cs="Times New Roman"/>
          <w:b/>
          <w:i/>
          <w:sz w:val="28"/>
          <w:szCs w:val="28"/>
        </w:rPr>
      </w:pPr>
      <w:r w:rsidRPr="00F13A16">
        <w:rPr>
          <w:rFonts w:ascii="Times New Roman" w:hAnsi="Times New Roman" w:cs="Times New Roman"/>
          <w:b/>
          <w:i/>
          <w:sz w:val="28"/>
          <w:szCs w:val="28"/>
        </w:rPr>
        <w:t>Говорение</w:t>
      </w:r>
    </w:p>
    <w:p w:rsidR="00FE2462" w:rsidRPr="00F13A16" w:rsidRDefault="00FE2462" w:rsidP="00FE2462">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5</w:t>
      </w:r>
      <w:r w:rsidRPr="00F13A16">
        <w:rPr>
          <w:rFonts w:ascii="Times New Roman" w:hAnsi="Times New Roman" w:cs="Times New Roman"/>
          <w:sz w:val="28"/>
          <w:szCs w:val="28"/>
        </w:rPr>
        <w:t>»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FE2462" w:rsidRPr="00F13A16" w:rsidRDefault="00FE2462" w:rsidP="00FE2462">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4</w:t>
      </w:r>
      <w:r w:rsidRPr="00F13A16">
        <w:rPr>
          <w:rFonts w:ascii="Times New Roman" w:hAnsi="Times New Roman" w:cs="Times New Roman"/>
          <w:sz w:val="28"/>
          <w:szCs w:val="28"/>
        </w:rPr>
        <w:t>» ставится в том случае если, если общение осуществилось, высказывания учащихся соответствовали поставленной коммуникативной задаче и при этом у</w:t>
      </w:r>
      <w:r>
        <w:rPr>
          <w:rFonts w:ascii="Times New Roman" w:hAnsi="Times New Roman" w:cs="Times New Roman"/>
          <w:sz w:val="28"/>
          <w:szCs w:val="28"/>
        </w:rPr>
        <w:t xml:space="preserve">чащиеся выразили свои мысли на </w:t>
      </w:r>
      <w:r w:rsidRPr="00F13A16">
        <w:rPr>
          <w:rFonts w:ascii="Times New Roman" w:hAnsi="Times New Roman" w:cs="Times New Roman"/>
          <w:sz w:val="28"/>
          <w:szCs w:val="28"/>
        </w:rPr>
        <w:t xml:space="preserve">иностранном языке с незначительными отклонениями от языковых норм, а в остальном их устная речь соответствовала </w:t>
      </w:r>
      <w:r w:rsidRPr="00F13A16">
        <w:rPr>
          <w:rFonts w:ascii="Times New Roman" w:hAnsi="Times New Roman" w:cs="Times New Roman"/>
          <w:sz w:val="28"/>
          <w:szCs w:val="28"/>
        </w:rPr>
        <w:lastRenderedPageBreak/>
        <w:t>нормам иностранного языка в пределах программных требований для данного класса.</w:t>
      </w:r>
    </w:p>
    <w:p w:rsidR="00FE2462" w:rsidRPr="00F13A16" w:rsidRDefault="00FE2462" w:rsidP="00FE2462">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3</w:t>
      </w:r>
      <w:r w:rsidRPr="00F13A16">
        <w:rPr>
          <w:rFonts w:ascii="Times New Roman" w:hAnsi="Times New Roman" w:cs="Times New Roman"/>
          <w:sz w:val="28"/>
          <w:szCs w:val="28"/>
        </w:rPr>
        <w:t xml:space="preserve">» ставится в том случае если, если общение осуществилось, высказывания учащихся соответствовали поставленной коммуникативной задаче и при этом </w:t>
      </w:r>
      <w:r>
        <w:rPr>
          <w:rFonts w:ascii="Times New Roman" w:hAnsi="Times New Roman" w:cs="Times New Roman"/>
          <w:sz w:val="28"/>
          <w:szCs w:val="28"/>
        </w:rPr>
        <w:t>учащиеся выразили свои мысли на</w:t>
      </w:r>
      <w:r w:rsidRPr="00F13A16">
        <w:rPr>
          <w:rFonts w:ascii="Times New Roman" w:hAnsi="Times New Roman" w:cs="Times New Roman"/>
          <w:sz w:val="28"/>
          <w:szCs w:val="28"/>
        </w:rPr>
        <w:t xml:space="preserve"> иностранном языке с отклонениями от языковых норм, не мешающими, однако, понять содержание сказанного.</w:t>
      </w:r>
    </w:p>
    <w:p w:rsidR="00FE2462" w:rsidRPr="00F13A16" w:rsidRDefault="00FE2462" w:rsidP="00FE2462">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2</w:t>
      </w:r>
      <w:r w:rsidRPr="00F13A16">
        <w:rPr>
          <w:rFonts w:ascii="Times New Roman" w:hAnsi="Times New Roman" w:cs="Times New Roman"/>
          <w:sz w:val="28"/>
          <w:szCs w:val="28"/>
        </w:rPr>
        <w:t>» ставится в том случае если, если общение не осуществилось, или высказывания учащихся не соответствовали поставленной коммуникативной задаче, учащиеся слабо усвоили пройденный языковой мат</w:t>
      </w:r>
      <w:r>
        <w:rPr>
          <w:rFonts w:ascii="Times New Roman" w:hAnsi="Times New Roman" w:cs="Times New Roman"/>
          <w:sz w:val="28"/>
          <w:szCs w:val="28"/>
        </w:rPr>
        <w:t xml:space="preserve">ериал и выразили свои мысли на </w:t>
      </w:r>
      <w:r w:rsidRPr="00F13A16">
        <w:rPr>
          <w:rFonts w:ascii="Times New Roman" w:hAnsi="Times New Roman" w:cs="Times New Roman"/>
          <w:sz w:val="28"/>
          <w:szCs w:val="28"/>
        </w:rPr>
        <w:t>иностранном языке с такими отклонениями от языковых норм, которые не позволяют понять содержание большей части сказанного.</w:t>
      </w:r>
    </w:p>
    <w:p w:rsidR="00FE2462" w:rsidRPr="00F13A16" w:rsidRDefault="00FE2462" w:rsidP="00FE2462">
      <w:pPr>
        <w:spacing w:after="0" w:line="25" w:lineRule="atLeast"/>
        <w:jc w:val="center"/>
        <w:rPr>
          <w:rFonts w:ascii="Times New Roman" w:hAnsi="Times New Roman" w:cs="Times New Roman"/>
          <w:b/>
          <w:i/>
          <w:sz w:val="28"/>
          <w:szCs w:val="28"/>
        </w:rPr>
      </w:pPr>
      <w:r w:rsidRPr="00F13A16">
        <w:rPr>
          <w:rFonts w:ascii="Times New Roman" w:hAnsi="Times New Roman" w:cs="Times New Roman"/>
          <w:b/>
          <w:i/>
          <w:sz w:val="28"/>
          <w:szCs w:val="28"/>
        </w:rPr>
        <w:t>Чтение</w:t>
      </w:r>
    </w:p>
    <w:p w:rsidR="00FE2462" w:rsidRPr="00F13A16" w:rsidRDefault="00FE2462" w:rsidP="00FE2462">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5</w:t>
      </w:r>
      <w:r w:rsidRPr="00F13A16">
        <w:rPr>
          <w:rFonts w:ascii="Times New Roman" w:hAnsi="Times New Roman" w:cs="Times New Roman"/>
          <w:sz w:val="28"/>
          <w:szCs w:val="28"/>
        </w:rPr>
        <w:t>» ставится в том случае, если коммуникативная задача решена и при этом учащиеся полностью поняли и осмыслили содержание прочитанного инояз</w:t>
      </w:r>
      <w:r>
        <w:rPr>
          <w:rFonts w:ascii="Times New Roman" w:hAnsi="Times New Roman" w:cs="Times New Roman"/>
          <w:sz w:val="28"/>
          <w:szCs w:val="28"/>
        </w:rPr>
        <w:t xml:space="preserve">ычного текста в объеме, </w:t>
      </w:r>
      <w:r w:rsidRPr="00F13A16">
        <w:rPr>
          <w:rFonts w:ascii="Times New Roman" w:hAnsi="Times New Roman" w:cs="Times New Roman"/>
          <w:sz w:val="28"/>
          <w:szCs w:val="28"/>
        </w:rPr>
        <w:t>предусмотренном заданием, чтение учащихся соответствовало программным требованиям для данного класса.</w:t>
      </w:r>
    </w:p>
    <w:p w:rsidR="00FE2462" w:rsidRPr="00F13A16" w:rsidRDefault="00FE2462" w:rsidP="00FE2462">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4</w:t>
      </w:r>
      <w:r w:rsidRPr="00F13A16">
        <w:rPr>
          <w:rFonts w:ascii="Times New Roman" w:hAnsi="Times New Roman" w:cs="Times New Roman"/>
          <w:sz w:val="28"/>
          <w:szCs w:val="28"/>
        </w:rPr>
        <w:t>» ставится в том случае, если коммуникативная зад</w:t>
      </w:r>
      <w:r>
        <w:rPr>
          <w:rFonts w:ascii="Times New Roman" w:hAnsi="Times New Roman" w:cs="Times New Roman"/>
          <w:sz w:val="28"/>
          <w:szCs w:val="28"/>
        </w:rPr>
        <w:t xml:space="preserve">ача решена и при этом учащиеся </w:t>
      </w:r>
      <w:r w:rsidRPr="00F13A16">
        <w:rPr>
          <w:rFonts w:ascii="Times New Roman" w:hAnsi="Times New Roman" w:cs="Times New Roman"/>
          <w:sz w:val="28"/>
          <w:szCs w:val="28"/>
        </w:rPr>
        <w:t>поняли и осмыслили содержание прочитанного иноязычного текста за исключением деталей и частностей, не влияющих на пон</w:t>
      </w:r>
      <w:r>
        <w:rPr>
          <w:rFonts w:ascii="Times New Roman" w:hAnsi="Times New Roman" w:cs="Times New Roman"/>
          <w:sz w:val="28"/>
          <w:szCs w:val="28"/>
        </w:rPr>
        <w:t xml:space="preserve">имание этого текста, в объеме, </w:t>
      </w:r>
      <w:r w:rsidRPr="00F13A16">
        <w:rPr>
          <w:rFonts w:ascii="Times New Roman" w:hAnsi="Times New Roman" w:cs="Times New Roman"/>
          <w:sz w:val="28"/>
          <w:szCs w:val="28"/>
        </w:rPr>
        <w:t>предусмотренном заданием, чтение учащихся соответствовало программным требованиям для данного класса.</w:t>
      </w:r>
    </w:p>
    <w:p w:rsidR="00FE2462" w:rsidRPr="00F13A16" w:rsidRDefault="00FE2462" w:rsidP="00FE2462">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3</w:t>
      </w:r>
      <w:r w:rsidRPr="00F13A16">
        <w:rPr>
          <w:rFonts w:ascii="Times New Roman" w:hAnsi="Times New Roman" w:cs="Times New Roman"/>
          <w:sz w:val="28"/>
          <w:szCs w:val="28"/>
        </w:rPr>
        <w:t>» ставится в том случае, если коммуникативная зад</w:t>
      </w:r>
      <w:r>
        <w:rPr>
          <w:rFonts w:ascii="Times New Roman" w:hAnsi="Times New Roman" w:cs="Times New Roman"/>
          <w:sz w:val="28"/>
          <w:szCs w:val="28"/>
        </w:rPr>
        <w:t xml:space="preserve">ача решена и при этом учащиеся </w:t>
      </w:r>
      <w:r w:rsidRPr="00F13A16">
        <w:rPr>
          <w:rFonts w:ascii="Times New Roman" w:hAnsi="Times New Roman" w:cs="Times New Roman"/>
          <w:sz w:val="28"/>
          <w:szCs w:val="28"/>
        </w:rPr>
        <w:t>поняли и осмыслили главную идею прочитанног</w:t>
      </w:r>
      <w:r>
        <w:rPr>
          <w:rFonts w:ascii="Times New Roman" w:hAnsi="Times New Roman" w:cs="Times New Roman"/>
          <w:sz w:val="28"/>
          <w:szCs w:val="28"/>
        </w:rPr>
        <w:t xml:space="preserve">о иноязычного текста в объеме, </w:t>
      </w:r>
      <w:r w:rsidRPr="00F13A16">
        <w:rPr>
          <w:rFonts w:ascii="Times New Roman" w:hAnsi="Times New Roman" w:cs="Times New Roman"/>
          <w:sz w:val="28"/>
          <w:szCs w:val="28"/>
        </w:rPr>
        <w:t>предусмотренном заданием, чтение учащихся в основном соответствует программным требованиям для данного класса.</w:t>
      </w:r>
    </w:p>
    <w:p w:rsidR="00FE2462" w:rsidRPr="00F13A16" w:rsidRDefault="00FE2462" w:rsidP="00FE2462">
      <w:pPr>
        <w:spacing w:after="0" w:line="25" w:lineRule="atLeast"/>
        <w:jc w:val="both"/>
        <w:rPr>
          <w:rFonts w:ascii="Times New Roman" w:hAnsi="Times New Roman" w:cs="Times New Roman"/>
          <w:b/>
          <w:color w:val="000000"/>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2</w:t>
      </w:r>
      <w:r w:rsidRPr="00F13A16">
        <w:rPr>
          <w:rFonts w:ascii="Times New Roman" w:hAnsi="Times New Roman" w:cs="Times New Roman"/>
          <w:sz w:val="28"/>
          <w:szCs w:val="28"/>
        </w:rPr>
        <w:t xml:space="preserve">» ставится в том случае, если коммуникативная </w:t>
      </w:r>
      <w:r>
        <w:rPr>
          <w:rFonts w:ascii="Times New Roman" w:hAnsi="Times New Roman" w:cs="Times New Roman"/>
          <w:sz w:val="28"/>
          <w:szCs w:val="28"/>
        </w:rPr>
        <w:t xml:space="preserve">задача не решена – учащиеся не поняли содержание </w:t>
      </w:r>
      <w:r w:rsidRPr="00F13A16">
        <w:rPr>
          <w:rFonts w:ascii="Times New Roman" w:hAnsi="Times New Roman" w:cs="Times New Roman"/>
          <w:sz w:val="28"/>
          <w:szCs w:val="28"/>
        </w:rPr>
        <w:t>прочитанно</w:t>
      </w:r>
      <w:r>
        <w:rPr>
          <w:rFonts w:ascii="Times New Roman" w:hAnsi="Times New Roman" w:cs="Times New Roman"/>
          <w:sz w:val="28"/>
          <w:szCs w:val="28"/>
        </w:rPr>
        <w:t>го иноязычного текста в объеме,</w:t>
      </w:r>
      <w:r w:rsidRPr="00F13A16">
        <w:rPr>
          <w:rFonts w:ascii="Times New Roman" w:hAnsi="Times New Roman" w:cs="Times New Roman"/>
          <w:sz w:val="28"/>
          <w:szCs w:val="28"/>
        </w:rPr>
        <w:t xml:space="preserve"> предусмотренном </w:t>
      </w:r>
      <w:r>
        <w:rPr>
          <w:rFonts w:ascii="Times New Roman" w:hAnsi="Times New Roman" w:cs="Times New Roman"/>
          <w:sz w:val="28"/>
          <w:szCs w:val="28"/>
        </w:rPr>
        <w:t xml:space="preserve">заданием, и чтение учащихся не </w:t>
      </w:r>
      <w:r w:rsidRPr="00F13A16">
        <w:rPr>
          <w:rFonts w:ascii="Times New Roman" w:hAnsi="Times New Roman" w:cs="Times New Roman"/>
          <w:sz w:val="28"/>
          <w:szCs w:val="28"/>
        </w:rPr>
        <w:t>соответствовало программным требованиям для данного класса.</w:t>
      </w:r>
    </w:p>
    <w:p w:rsidR="00FE2462" w:rsidRPr="000058DB" w:rsidRDefault="00FE2462" w:rsidP="00FE2462">
      <w:pPr>
        <w:pStyle w:val="a8"/>
        <w:spacing w:line="25" w:lineRule="atLeast"/>
        <w:jc w:val="both"/>
        <w:rPr>
          <w:rFonts w:ascii="Times New Roman" w:hAnsi="Times New Roman" w:cs="Times New Roman"/>
          <w:sz w:val="32"/>
          <w:szCs w:val="32"/>
        </w:rPr>
      </w:pPr>
    </w:p>
    <w:p w:rsidR="00FE2462" w:rsidRPr="00117E4F" w:rsidRDefault="00FE2462" w:rsidP="00FE2462">
      <w:pPr>
        <w:pStyle w:val="a8"/>
        <w:spacing w:line="25" w:lineRule="atLeast"/>
        <w:jc w:val="both"/>
        <w:rPr>
          <w:rFonts w:ascii="Times New Roman" w:hAnsi="Times New Roman" w:cs="Times New Roman"/>
          <w:sz w:val="22"/>
          <w:szCs w:val="22"/>
        </w:rPr>
      </w:pPr>
    </w:p>
    <w:p w:rsidR="00FE2462" w:rsidRPr="00117E4F" w:rsidRDefault="00FE2462" w:rsidP="00FE2462">
      <w:pPr>
        <w:pStyle w:val="a8"/>
        <w:spacing w:line="25" w:lineRule="atLeast"/>
        <w:jc w:val="both"/>
        <w:rPr>
          <w:rFonts w:ascii="Times New Roman" w:hAnsi="Times New Roman" w:cs="Times New Roman"/>
          <w:sz w:val="22"/>
          <w:szCs w:val="22"/>
        </w:rPr>
      </w:pPr>
    </w:p>
    <w:p w:rsidR="00FE2462" w:rsidRPr="00117E4F" w:rsidRDefault="00FE2462" w:rsidP="00FE2462">
      <w:pPr>
        <w:pStyle w:val="a8"/>
        <w:spacing w:line="25" w:lineRule="atLeast"/>
        <w:jc w:val="both"/>
        <w:rPr>
          <w:rFonts w:ascii="Times New Roman" w:hAnsi="Times New Roman" w:cs="Times New Roman"/>
          <w:sz w:val="22"/>
          <w:szCs w:val="22"/>
        </w:rPr>
      </w:pPr>
    </w:p>
    <w:p w:rsidR="00FE2462" w:rsidRPr="007547BA" w:rsidRDefault="00FE2462" w:rsidP="00FE2462">
      <w:pPr>
        <w:tabs>
          <w:tab w:val="left" w:pos="930"/>
        </w:tabs>
        <w:spacing w:line="25" w:lineRule="atLeast"/>
        <w:jc w:val="both"/>
        <w:sectPr w:rsidR="00FE2462" w:rsidRPr="007547BA" w:rsidSect="005705E2">
          <w:pgSz w:w="11907" w:h="16839" w:code="9"/>
          <w:pgMar w:top="1418" w:right="567" w:bottom="567" w:left="1418" w:header="720" w:footer="720" w:gutter="0"/>
          <w:cols w:space="720"/>
          <w:noEndnote/>
          <w:docGrid w:linePitch="299"/>
        </w:sectPr>
      </w:pPr>
    </w:p>
    <w:p w:rsidR="00FE2462" w:rsidRPr="006B0FAA" w:rsidRDefault="00FE2462" w:rsidP="00FE2462">
      <w:pPr>
        <w:pStyle w:val="Default"/>
        <w:spacing w:line="25" w:lineRule="atLeast"/>
        <w:jc w:val="both"/>
        <w:rPr>
          <w:sz w:val="28"/>
          <w:szCs w:val="28"/>
        </w:rPr>
      </w:pPr>
    </w:p>
    <w:p w:rsidR="00FE2462" w:rsidRDefault="00FE2462" w:rsidP="00FE2462">
      <w:pPr>
        <w:pStyle w:val="Default"/>
        <w:spacing w:line="25" w:lineRule="atLeast"/>
        <w:jc w:val="center"/>
        <w:rPr>
          <w:b/>
          <w:sz w:val="28"/>
          <w:szCs w:val="28"/>
        </w:rPr>
      </w:pPr>
      <w:r>
        <w:rPr>
          <w:b/>
          <w:sz w:val="28"/>
          <w:szCs w:val="28"/>
        </w:rPr>
        <w:t>6</w:t>
      </w:r>
      <w:r w:rsidRPr="00D6357A">
        <w:rPr>
          <w:b/>
          <w:sz w:val="28"/>
          <w:szCs w:val="28"/>
        </w:rPr>
        <w:t>. Учебно-методическое обеспечение для учителя и учащихся</w:t>
      </w:r>
    </w:p>
    <w:p w:rsidR="00FE2462" w:rsidRPr="00D6357A" w:rsidRDefault="00FE2462" w:rsidP="00FE2462">
      <w:pPr>
        <w:pStyle w:val="Default"/>
        <w:spacing w:line="25" w:lineRule="atLeast"/>
        <w:jc w:val="both"/>
        <w:rPr>
          <w:b/>
          <w:sz w:val="28"/>
          <w:szCs w:val="28"/>
        </w:rPr>
      </w:pPr>
    </w:p>
    <w:p w:rsidR="00FE2462" w:rsidRPr="00F106BF" w:rsidRDefault="00FE2462" w:rsidP="00FE2462">
      <w:pPr>
        <w:pStyle w:val="Default"/>
        <w:spacing w:line="25" w:lineRule="atLeast"/>
        <w:jc w:val="both"/>
        <w:rPr>
          <w:sz w:val="28"/>
          <w:szCs w:val="28"/>
        </w:rPr>
      </w:pPr>
      <w:r w:rsidRPr="00486225">
        <w:rPr>
          <w:b/>
          <w:sz w:val="28"/>
          <w:szCs w:val="28"/>
        </w:rPr>
        <w:t xml:space="preserve">1. </w:t>
      </w:r>
      <w:r w:rsidRPr="00486225">
        <w:rPr>
          <w:b/>
          <w:bCs/>
          <w:sz w:val="28"/>
          <w:szCs w:val="28"/>
        </w:rPr>
        <w:t>Учебно</w:t>
      </w:r>
      <w:r w:rsidRPr="00F106BF">
        <w:rPr>
          <w:b/>
          <w:bCs/>
          <w:sz w:val="28"/>
          <w:szCs w:val="28"/>
        </w:rPr>
        <w:t xml:space="preserve">-методический комплект «Английский с удовольствием» </w:t>
      </w:r>
      <w:r w:rsidRPr="00F106BF">
        <w:rPr>
          <w:sz w:val="28"/>
          <w:szCs w:val="28"/>
        </w:rPr>
        <w:t xml:space="preserve">состоит из следующих компонентов (для </w:t>
      </w:r>
      <w:r>
        <w:rPr>
          <w:sz w:val="28"/>
          <w:szCs w:val="28"/>
        </w:rPr>
        <w:t>6</w:t>
      </w:r>
      <w:r w:rsidRPr="00F106BF">
        <w:rPr>
          <w:sz w:val="28"/>
          <w:szCs w:val="28"/>
        </w:rPr>
        <w:t xml:space="preserve"> класса): </w:t>
      </w:r>
    </w:p>
    <w:p w:rsidR="00FE2462" w:rsidRPr="00F106BF" w:rsidRDefault="00FE2462" w:rsidP="00FE2462">
      <w:pPr>
        <w:pStyle w:val="Default"/>
        <w:spacing w:line="25" w:lineRule="atLeast"/>
        <w:jc w:val="both"/>
        <w:rPr>
          <w:sz w:val="28"/>
          <w:szCs w:val="28"/>
        </w:rPr>
      </w:pPr>
      <w:r w:rsidRPr="00F106BF">
        <w:rPr>
          <w:sz w:val="28"/>
          <w:szCs w:val="28"/>
        </w:rPr>
        <w:t>• Книга для учащихся (Student’s Book) «Английский язык» Биболетова М. З., Трубанева Н.Н для общеобразовательных уч</w:t>
      </w:r>
      <w:r>
        <w:rPr>
          <w:sz w:val="28"/>
          <w:szCs w:val="28"/>
        </w:rPr>
        <w:t>реждений. - Обнинск: Титул, 2014</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Рабочая </w:t>
      </w:r>
      <w:r>
        <w:rPr>
          <w:sz w:val="28"/>
          <w:szCs w:val="28"/>
        </w:rPr>
        <w:t>тетрадь (Workbook) к учебнику «</w:t>
      </w:r>
      <w:r w:rsidRPr="00F106BF">
        <w:rPr>
          <w:sz w:val="28"/>
          <w:szCs w:val="28"/>
        </w:rPr>
        <w:t>Английс</w:t>
      </w:r>
      <w:r>
        <w:rPr>
          <w:sz w:val="28"/>
          <w:szCs w:val="28"/>
        </w:rPr>
        <w:t>кий язык» - Обнинск: Титул, 2014.</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Книга для учителя (Teacher’s Book) Английский язык: книга для учителя для 5-9 классов</w:t>
      </w:r>
      <w:r>
        <w:rPr>
          <w:sz w:val="28"/>
          <w:szCs w:val="28"/>
        </w:rPr>
        <w:t xml:space="preserve"> общеобразовательных учреждений. - Обнинск: Титул, 2014.  </w:t>
      </w:r>
    </w:p>
    <w:p w:rsidR="00FE2462" w:rsidRPr="00F106BF" w:rsidRDefault="00FE2462" w:rsidP="00FE2462">
      <w:pPr>
        <w:pStyle w:val="Default"/>
        <w:spacing w:line="25" w:lineRule="atLeast"/>
        <w:jc w:val="both"/>
        <w:rPr>
          <w:sz w:val="28"/>
          <w:szCs w:val="28"/>
        </w:rPr>
      </w:pPr>
      <w:r w:rsidRPr="00F106BF">
        <w:rPr>
          <w:sz w:val="28"/>
          <w:szCs w:val="28"/>
        </w:rPr>
        <w:t xml:space="preserve">• Аудиокурс на электронном носителе (CD MP3). </w:t>
      </w:r>
    </w:p>
    <w:p w:rsidR="00FE2462" w:rsidRPr="00F106BF" w:rsidRDefault="00FE2462" w:rsidP="00FE2462">
      <w:pPr>
        <w:pStyle w:val="Default"/>
        <w:spacing w:line="25" w:lineRule="atLeast"/>
        <w:jc w:val="both"/>
        <w:rPr>
          <w:sz w:val="28"/>
          <w:szCs w:val="28"/>
        </w:rPr>
      </w:pPr>
      <w:r w:rsidRPr="00F106BF">
        <w:rPr>
          <w:sz w:val="28"/>
          <w:szCs w:val="28"/>
        </w:rPr>
        <w:t xml:space="preserve">• Электронное приложение к учебникам для </w:t>
      </w:r>
      <w:r>
        <w:rPr>
          <w:sz w:val="28"/>
          <w:szCs w:val="28"/>
        </w:rPr>
        <w:t>5-9 классов.</w:t>
      </w:r>
    </w:p>
    <w:p w:rsidR="00FE2462" w:rsidRDefault="00FE2462" w:rsidP="00FE2462">
      <w:pPr>
        <w:pStyle w:val="Default"/>
        <w:spacing w:line="25" w:lineRule="atLeast"/>
        <w:jc w:val="both"/>
        <w:rPr>
          <w:sz w:val="28"/>
          <w:szCs w:val="28"/>
        </w:rPr>
      </w:pPr>
      <w:r w:rsidRPr="00F106BF">
        <w:rPr>
          <w:sz w:val="28"/>
          <w:szCs w:val="28"/>
        </w:rPr>
        <w:t>• Обучающие компьютерные программы (5-9 классы)</w:t>
      </w:r>
      <w:r>
        <w:rPr>
          <w:sz w:val="28"/>
          <w:szCs w:val="28"/>
        </w:rPr>
        <w:t>.</w:t>
      </w:r>
      <w:r w:rsidRPr="00F106BF">
        <w:rPr>
          <w:sz w:val="28"/>
          <w:szCs w:val="28"/>
        </w:rPr>
        <w:t xml:space="preserve"> </w:t>
      </w:r>
    </w:p>
    <w:p w:rsidR="00FE2462" w:rsidRPr="00A364F3" w:rsidRDefault="00FE2462" w:rsidP="00FE2462">
      <w:pPr>
        <w:pStyle w:val="Default"/>
        <w:spacing w:after="27" w:line="25" w:lineRule="atLeast"/>
        <w:jc w:val="both"/>
        <w:rPr>
          <w:sz w:val="28"/>
          <w:szCs w:val="28"/>
        </w:rPr>
      </w:pPr>
      <w:r w:rsidRPr="00F106BF">
        <w:rPr>
          <w:sz w:val="28"/>
          <w:szCs w:val="28"/>
        </w:rPr>
        <w:t>•</w:t>
      </w:r>
      <w:r>
        <w:rPr>
          <w:sz w:val="28"/>
          <w:szCs w:val="28"/>
        </w:rPr>
        <w:t xml:space="preserve"> Дзюина Е. В. Поурочные разработки по английскому языку. 6 класс (к УМК м.З. Биболетовой и др. «</w:t>
      </w:r>
      <w:r>
        <w:rPr>
          <w:sz w:val="28"/>
          <w:szCs w:val="28"/>
          <w:lang w:val="en-US"/>
        </w:rPr>
        <w:t>Enjoy</w:t>
      </w:r>
      <w:r w:rsidRPr="00807F35">
        <w:rPr>
          <w:sz w:val="28"/>
          <w:szCs w:val="28"/>
        </w:rPr>
        <w:t xml:space="preserve"> </w:t>
      </w:r>
      <w:r>
        <w:rPr>
          <w:sz w:val="28"/>
          <w:szCs w:val="28"/>
          <w:lang w:val="en-US"/>
        </w:rPr>
        <w:t>English</w:t>
      </w:r>
      <w:r>
        <w:rPr>
          <w:sz w:val="28"/>
          <w:szCs w:val="28"/>
        </w:rPr>
        <w:t>»). – М.: ВАКО,2015.</w:t>
      </w:r>
    </w:p>
    <w:p w:rsidR="00FE2462" w:rsidRPr="00F106BF" w:rsidRDefault="00FE2462" w:rsidP="00FE2462">
      <w:pPr>
        <w:pStyle w:val="Default"/>
        <w:spacing w:line="25" w:lineRule="atLeast"/>
        <w:jc w:val="both"/>
        <w:rPr>
          <w:sz w:val="28"/>
          <w:szCs w:val="28"/>
        </w:rPr>
      </w:pPr>
      <w:r w:rsidRPr="00F106BF">
        <w:rPr>
          <w:sz w:val="28"/>
          <w:szCs w:val="28"/>
        </w:rPr>
        <w:t>•</w:t>
      </w:r>
      <w:r>
        <w:rPr>
          <w:sz w:val="28"/>
          <w:szCs w:val="28"/>
        </w:rPr>
        <w:t xml:space="preserve"> </w:t>
      </w:r>
      <w:r w:rsidRPr="00196A5A">
        <w:rPr>
          <w:sz w:val="28"/>
          <w:szCs w:val="28"/>
        </w:rPr>
        <w:t>Лысакова Л.В. и др. - Контрольно-измеритель</w:t>
      </w:r>
      <w:r>
        <w:rPr>
          <w:sz w:val="28"/>
          <w:szCs w:val="28"/>
        </w:rPr>
        <w:t>ные материалы. Английский язык 6</w:t>
      </w:r>
      <w:r w:rsidRPr="00196A5A">
        <w:rPr>
          <w:sz w:val="28"/>
          <w:szCs w:val="28"/>
        </w:rPr>
        <w:t xml:space="preserve"> клас</w:t>
      </w:r>
      <w:r>
        <w:rPr>
          <w:sz w:val="28"/>
          <w:szCs w:val="28"/>
        </w:rPr>
        <w:t xml:space="preserve">с к УМК М.З. Биболетовой и др. – М.: ВАКО, </w:t>
      </w:r>
      <w:r w:rsidRPr="00196A5A">
        <w:rPr>
          <w:sz w:val="28"/>
          <w:szCs w:val="28"/>
        </w:rPr>
        <w:t>2012 г.</w:t>
      </w:r>
    </w:p>
    <w:p w:rsidR="00FE2462" w:rsidRPr="00F106BF" w:rsidRDefault="00FE2462" w:rsidP="00FE2462">
      <w:pPr>
        <w:pStyle w:val="Default"/>
        <w:spacing w:line="25" w:lineRule="atLeast"/>
        <w:jc w:val="both"/>
        <w:rPr>
          <w:sz w:val="28"/>
          <w:szCs w:val="28"/>
        </w:rPr>
      </w:pPr>
      <w:r w:rsidRPr="00486225">
        <w:rPr>
          <w:b/>
          <w:sz w:val="28"/>
          <w:szCs w:val="28"/>
        </w:rPr>
        <w:t xml:space="preserve">2. </w:t>
      </w:r>
      <w:r w:rsidRPr="00486225">
        <w:rPr>
          <w:b/>
          <w:bCs/>
          <w:sz w:val="28"/>
          <w:szCs w:val="28"/>
        </w:rPr>
        <w:t>Учебно</w:t>
      </w:r>
      <w:r w:rsidRPr="00F106BF">
        <w:rPr>
          <w:b/>
          <w:bCs/>
          <w:sz w:val="28"/>
          <w:szCs w:val="28"/>
        </w:rPr>
        <w:t xml:space="preserve">-методический комплект для </w:t>
      </w:r>
      <w:r>
        <w:rPr>
          <w:b/>
          <w:bCs/>
          <w:sz w:val="28"/>
          <w:szCs w:val="28"/>
        </w:rPr>
        <w:t>7-9 классов</w:t>
      </w:r>
      <w:r w:rsidRPr="00F106BF">
        <w:rPr>
          <w:b/>
          <w:bCs/>
          <w:sz w:val="28"/>
          <w:szCs w:val="28"/>
        </w:rPr>
        <w:t xml:space="preserve">: </w:t>
      </w:r>
    </w:p>
    <w:p w:rsidR="00FE2462" w:rsidRDefault="00FE2462" w:rsidP="00FE2462">
      <w:pPr>
        <w:pStyle w:val="Default"/>
        <w:spacing w:line="25" w:lineRule="atLeast"/>
        <w:jc w:val="both"/>
        <w:rPr>
          <w:sz w:val="28"/>
          <w:szCs w:val="28"/>
        </w:rPr>
      </w:pPr>
      <w:r w:rsidRPr="00F106BF">
        <w:rPr>
          <w:sz w:val="28"/>
          <w:szCs w:val="28"/>
        </w:rPr>
        <w:t>• Учебник</w:t>
      </w:r>
      <w:r>
        <w:rPr>
          <w:sz w:val="28"/>
          <w:szCs w:val="28"/>
        </w:rPr>
        <w:t xml:space="preserve"> для 7 класса</w:t>
      </w:r>
      <w:r w:rsidRPr="00F106BF">
        <w:rPr>
          <w:sz w:val="28"/>
          <w:szCs w:val="28"/>
        </w:rPr>
        <w:t xml:space="preserve"> (Книга для учащихся) для общеобразовательных учреждений с приложением на электронном носителе, В.П. Кузовлев, Н.М. Лапа, Э.Ш. Перегудова и др. – М.: Просвещение, 2012</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Учебник</w:t>
      </w:r>
      <w:r>
        <w:rPr>
          <w:sz w:val="28"/>
          <w:szCs w:val="28"/>
        </w:rPr>
        <w:t xml:space="preserve"> для 8 класса</w:t>
      </w:r>
      <w:r w:rsidRPr="00F106BF">
        <w:rPr>
          <w:sz w:val="28"/>
          <w:szCs w:val="28"/>
        </w:rPr>
        <w:t xml:space="preserve"> (Книга для учащихся) для общеобразовательных учреждений с приложением на электронном носителе, В.П. Кузовлев, Н.М. Лапа, Э.Ш. Перегудова и др. – М.: Просвещение, 2012</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Учебник</w:t>
      </w:r>
      <w:r>
        <w:rPr>
          <w:sz w:val="28"/>
          <w:szCs w:val="28"/>
        </w:rPr>
        <w:t xml:space="preserve"> для 9 класса</w:t>
      </w:r>
      <w:r w:rsidRPr="00F106BF">
        <w:rPr>
          <w:sz w:val="28"/>
          <w:szCs w:val="28"/>
        </w:rPr>
        <w:t xml:space="preserve"> (Книга для учащихся) для общеобразовательных учреждений с приложением на электронном носителе, В.П. Кузовлев, Н.М. Лапа, Э.Ш. Перегудова и др. – М.: Просвещение, 2012</w:t>
      </w:r>
      <w:r>
        <w:rPr>
          <w:sz w:val="28"/>
          <w:szCs w:val="28"/>
        </w:rPr>
        <w:t xml:space="preserve">. </w:t>
      </w:r>
    </w:p>
    <w:p w:rsidR="00FE2462" w:rsidRDefault="00FE2462" w:rsidP="00FE2462">
      <w:pPr>
        <w:pStyle w:val="Default"/>
        <w:spacing w:line="25" w:lineRule="atLeast"/>
        <w:jc w:val="both"/>
        <w:rPr>
          <w:sz w:val="28"/>
          <w:szCs w:val="28"/>
        </w:rPr>
      </w:pPr>
      <w:r w:rsidRPr="00F106BF">
        <w:rPr>
          <w:sz w:val="28"/>
          <w:szCs w:val="28"/>
        </w:rPr>
        <w:t xml:space="preserve">• Рабочая тетрадь </w:t>
      </w:r>
      <w:r>
        <w:rPr>
          <w:sz w:val="28"/>
          <w:szCs w:val="28"/>
        </w:rPr>
        <w:t xml:space="preserve">к УМК «Английский язык» для 7 класса </w:t>
      </w:r>
      <w:r w:rsidRPr="00F106BF">
        <w:rPr>
          <w:sz w:val="28"/>
          <w:szCs w:val="28"/>
        </w:rPr>
        <w:t>– Пособие для учащихся общеобразовательных учреждений</w:t>
      </w:r>
      <w:r>
        <w:rPr>
          <w:sz w:val="28"/>
          <w:szCs w:val="28"/>
        </w:rPr>
        <w:t xml:space="preserve"> </w:t>
      </w:r>
      <w:r w:rsidRPr="00F106BF">
        <w:rPr>
          <w:sz w:val="28"/>
          <w:szCs w:val="28"/>
        </w:rPr>
        <w:t>В.П. Кузовлев, Н.М. Лапа, Э.Ш. Перегудова и др., – М.: Просвещение, 2012</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Рабочая тетрадь </w:t>
      </w:r>
      <w:r>
        <w:rPr>
          <w:sz w:val="28"/>
          <w:szCs w:val="28"/>
        </w:rPr>
        <w:t xml:space="preserve">к УМК «Английский язык» для 8 класса </w:t>
      </w:r>
      <w:r w:rsidRPr="00F106BF">
        <w:rPr>
          <w:sz w:val="28"/>
          <w:szCs w:val="28"/>
        </w:rPr>
        <w:t>– Пособие для учащихся общеобразовательных учреждений</w:t>
      </w:r>
      <w:r>
        <w:rPr>
          <w:sz w:val="28"/>
          <w:szCs w:val="28"/>
        </w:rPr>
        <w:t xml:space="preserve"> </w:t>
      </w:r>
      <w:r w:rsidRPr="00F106BF">
        <w:rPr>
          <w:sz w:val="28"/>
          <w:szCs w:val="28"/>
        </w:rPr>
        <w:t>В.П. Кузовлев, Н.М. Лапа, Э.Ш. Перегудова и др., – М.: Просвещение, 2012</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xml:space="preserve">• Рабочая тетрадь </w:t>
      </w:r>
      <w:r>
        <w:rPr>
          <w:sz w:val="28"/>
          <w:szCs w:val="28"/>
        </w:rPr>
        <w:t xml:space="preserve">к УМК «Английский язык» для 9 класса </w:t>
      </w:r>
      <w:r w:rsidRPr="00F106BF">
        <w:rPr>
          <w:sz w:val="28"/>
          <w:szCs w:val="28"/>
        </w:rPr>
        <w:t>– Пособие для учащихся общеобразовательных учреждений</w:t>
      </w:r>
      <w:r>
        <w:rPr>
          <w:sz w:val="28"/>
          <w:szCs w:val="28"/>
        </w:rPr>
        <w:t xml:space="preserve"> </w:t>
      </w:r>
      <w:r w:rsidRPr="00F106BF">
        <w:rPr>
          <w:sz w:val="28"/>
          <w:szCs w:val="28"/>
        </w:rPr>
        <w:t>В.П. Кузовлев, Н.М. Лапа, Э.Ш. Перегудова и др., – М.: Просвещение, 2012</w:t>
      </w:r>
      <w:r>
        <w:rPr>
          <w:sz w:val="28"/>
          <w:szCs w:val="28"/>
        </w:rPr>
        <w:t xml:space="preserve">. </w:t>
      </w:r>
    </w:p>
    <w:p w:rsidR="00FE2462" w:rsidRDefault="00FE2462" w:rsidP="00FE2462">
      <w:pPr>
        <w:pStyle w:val="Default"/>
        <w:spacing w:line="25" w:lineRule="atLeast"/>
        <w:jc w:val="both"/>
        <w:rPr>
          <w:sz w:val="28"/>
          <w:szCs w:val="28"/>
        </w:rPr>
      </w:pPr>
      <w:r w:rsidRPr="00F106BF">
        <w:rPr>
          <w:sz w:val="28"/>
          <w:szCs w:val="28"/>
        </w:rPr>
        <w:t>• Книга для чтения</w:t>
      </w:r>
      <w:r>
        <w:rPr>
          <w:sz w:val="28"/>
          <w:szCs w:val="28"/>
        </w:rPr>
        <w:t xml:space="preserve"> к УМК «Английский язык» для 7 класса</w:t>
      </w:r>
      <w:r w:rsidRPr="00F106BF">
        <w:rPr>
          <w:sz w:val="28"/>
          <w:szCs w:val="28"/>
        </w:rPr>
        <w:t xml:space="preserve"> – Пособие для учащихся общеобразовательных учреждений,</w:t>
      </w:r>
      <w:r>
        <w:rPr>
          <w:sz w:val="28"/>
          <w:szCs w:val="28"/>
        </w:rPr>
        <w:t xml:space="preserve"> </w:t>
      </w:r>
      <w:r w:rsidRPr="00F106BF">
        <w:rPr>
          <w:sz w:val="28"/>
          <w:szCs w:val="28"/>
        </w:rPr>
        <w:t>В.П. Кузовлев, Н.М. Лапа, Э.Ш. Перегудова и др. – М.: Просвещение, 2012</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Книга для чтения</w:t>
      </w:r>
      <w:r>
        <w:rPr>
          <w:sz w:val="28"/>
          <w:szCs w:val="28"/>
        </w:rPr>
        <w:t xml:space="preserve"> к УМК «Английский язык» для 8 класса</w:t>
      </w:r>
      <w:r w:rsidRPr="00F106BF">
        <w:rPr>
          <w:sz w:val="28"/>
          <w:szCs w:val="28"/>
        </w:rPr>
        <w:t xml:space="preserve"> – Пособие для учащихся общеобразовательных учреждений,</w:t>
      </w:r>
      <w:r>
        <w:rPr>
          <w:sz w:val="28"/>
          <w:szCs w:val="28"/>
        </w:rPr>
        <w:t xml:space="preserve"> </w:t>
      </w:r>
      <w:r w:rsidRPr="00F106BF">
        <w:rPr>
          <w:sz w:val="28"/>
          <w:szCs w:val="28"/>
        </w:rPr>
        <w:t>В.П. Кузовлев, Н.М. Лапа, Э.Ш. Перегудова и др. – М.: Просвещение, 2012</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Книга для чтения</w:t>
      </w:r>
      <w:r>
        <w:rPr>
          <w:sz w:val="28"/>
          <w:szCs w:val="28"/>
        </w:rPr>
        <w:t xml:space="preserve"> к УМК «Английский язык» для 9 класса</w:t>
      </w:r>
      <w:r w:rsidRPr="00F106BF">
        <w:rPr>
          <w:sz w:val="28"/>
          <w:szCs w:val="28"/>
        </w:rPr>
        <w:t xml:space="preserve"> – Пособие для учащихся общеобразовательных учреждений,</w:t>
      </w:r>
      <w:r>
        <w:rPr>
          <w:sz w:val="28"/>
          <w:szCs w:val="28"/>
        </w:rPr>
        <w:t xml:space="preserve"> </w:t>
      </w:r>
      <w:r w:rsidRPr="00F106BF">
        <w:rPr>
          <w:sz w:val="28"/>
          <w:szCs w:val="28"/>
        </w:rPr>
        <w:t>В.П. Кузовлев, Н.М. Лапа, Э.Ш. Перегудова и др. – М.: Просвещение, 2012</w:t>
      </w:r>
      <w:r>
        <w:rPr>
          <w:sz w:val="28"/>
          <w:szCs w:val="28"/>
        </w:rPr>
        <w:t xml:space="preserve">. </w:t>
      </w:r>
    </w:p>
    <w:p w:rsidR="00FE2462" w:rsidRDefault="00FE2462" w:rsidP="00FE2462">
      <w:pPr>
        <w:pStyle w:val="Default"/>
        <w:spacing w:line="25" w:lineRule="atLeast"/>
        <w:jc w:val="both"/>
        <w:rPr>
          <w:sz w:val="28"/>
          <w:szCs w:val="28"/>
        </w:rPr>
      </w:pPr>
      <w:r w:rsidRPr="00F106BF">
        <w:rPr>
          <w:sz w:val="28"/>
          <w:szCs w:val="28"/>
        </w:rPr>
        <w:lastRenderedPageBreak/>
        <w:t>• Книга для учителя, В.П. Кузовлев, Н.М. Лапа, Э.Ш. Перегудова и др.– М.: Просвещение, 2012</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w:t>
      </w:r>
      <w:r>
        <w:rPr>
          <w:sz w:val="28"/>
          <w:szCs w:val="28"/>
        </w:rPr>
        <w:t xml:space="preserve"> </w:t>
      </w:r>
      <w:r w:rsidRPr="004B11CF">
        <w:rPr>
          <w:sz w:val="28"/>
          <w:szCs w:val="28"/>
        </w:rPr>
        <w:t>Подготовка к итоговой ат</w:t>
      </w:r>
      <w:r>
        <w:rPr>
          <w:sz w:val="28"/>
          <w:szCs w:val="28"/>
        </w:rPr>
        <w:t>тестации. Контрольные задания +</w:t>
      </w:r>
      <w:r w:rsidRPr="004B11CF">
        <w:rPr>
          <w:sz w:val="28"/>
          <w:szCs w:val="28"/>
        </w:rPr>
        <w:t xml:space="preserve"> CD. 9 класс. Авторы: Кузовлев В. П., Симкин В. Н., Лапа Н. М. и др.</w:t>
      </w:r>
      <w:r>
        <w:rPr>
          <w:sz w:val="28"/>
          <w:szCs w:val="28"/>
        </w:rPr>
        <w:t xml:space="preserve"> </w:t>
      </w:r>
      <w:r w:rsidRPr="00F106BF">
        <w:rPr>
          <w:sz w:val="28"/>
          <w:szCs w:val="28"/>
        </w:rPr>
        <w:t>– М.: Просвещение, 2012</w:t>
      </w:r>
      <w:r>
        <w:rPr>
          <w:sz w:val="28"/>
          <w:szCs w:val="28"/>
        </w:rPr>
        <w:t>.</w:t>
      </w:r>
      <w:r w:rsidRPr="00F106BF">
        <w:rPr>
          <w:sz w:val="28"/>
          <w:szCs w:val="28"/>
        </w:rPr>
        <w:t xml:space="preserve"> </w:t>
      </w:r>
    </w:p>
    <w:p w:rsidR="00FE2462" w:rsidRDefault="00FE2462" w:rsidP="00FE2462">
      <w:pPr>
        <w:pStyle w:val="Default"/>
        <w:spacing w:line="25" w:lineRule="atLeast"/>
        <w:jc w:val="both"/>
        <w:rPr>
          <w:sz w:val="28"/>
          <w:szCs w:val="28"/>
        </w:rPr>
      </w:pPr>
      <w:r>
        <w:rPr>
          <w:sz w:val="28"/>
          <w:szCs w:val="28"/>
        </w:rPr>
        <w:t>• Аудиозаписи к УМК 7 (компакт-диск к учебнику 7</w:t>
      </w:r>
      <w:r w:rsidRPr="00F106BF">
        <w:rPr>
          <w:sz w:val="28"/>
          <w:szCs w:val="28"/>
        </w:rPr>
        <w:t xml:space="preserve"> класса)</w:t>
      </w:r>
      <w:r>
        <w:rPr>
          <w:sz w:val="28"/>
          <w:szCs w:val="28"/>
        </w:rPr>
        <w:t>.</w:t>
      </w:r>
    </w:p>
    <w:p w:rsidR="00FE2462" w:rsidRDefault="00FE2462" w:rsidP="00FE2462">
      <w:pPr>
        <w:pStyle w:val="Default"/>
        <w:spacing w:line="25" w:lineRule="atLeast"/>
        <w:jc w:val="both"/>
        <w:rPr>
          <w:sz w:val="28"/>
          <w:szCs w:val="28"/>
        </w:rPr>
      </w:pPr>
      <w:r>
        <w:rPr>
          <w:sz w:val="28"/>
          <w:szCs w:val="28"/>
        </w:rPr>
        <w:t>• Аудиозаписи к УМК 8 (компакт-диск к учебнику 8</w:t>
      </w:r>
      <w:r w:rsidRPr="00F106BF">
        <w:rPr>
          <w:sz w:val="28"/>
          <w:szCs w:val="28"/>
        </w:rPr>
        <w:t xml:space="preserve"> класса)</w:t>
      </w:r>
      <w:r>
        <w:rPr>
          <w:sz w:val="28"/>
          <w:szCs w:val="28"/>
        </w:rPr>
        <w:t>.</w:t>
      </w:r>
    </w:p>
    <w:p w:rsidR="00FE2462" w:rsidRDefault="00FE2462" w:rsidP="00FE2462">
      <w:pPr>
        <w:pStyle w:val="Default"/>
        <w:spacing w:line="25" w:lineRule="atLeast"/>
        <w:jc w:val="both"/>
        <w:rPr>
          <w:sz w:val="28"/>
          <w:szCs w:val="28"/>
        </w:rPr>
      </w:pPr>
      <w:r w:rsidRPr="00F106BF">
        <w:rPr>
          <w:sz w:val="28"/>
          <w:szCs w:val="28"/>
        </w:rPr>
        <w:t>• Аудиозаписи к УМК 9 (компакт-диск к учебнику 9 класса)</w:t>
      </w:r>
      <w:r>
        <w:rPr>
          <w:sz w:val="28"/>
          <w:szCs w:val="28"/>
        </w:rPr>
        <w:t>.</w:t>
      </w:r>
    </w:p>
    <w:p w:rsidR="00FE2462" w:rsidRPr="00F106BF" w:rsidRDefault="00FE2462" w:rsidP="00FE2462">
      <w:pPr>
        <w:pStyle w:val="Default"/>
        <w:spacing w:line="25" w:lineRule="atLeast"/>
        <w:jc w:val="both"/>
        <w:rPr>
          <w:sz w:val="28"/>
          <w:szCs w:val="28"/>
        </w:rPr>
      </w:pPr>
    </w:p>
    <w:p w:rsidR="00FE2462" w:rsidRDefault="00FE2462" w:rsidP="00FE2462">
      <w:pPr>
        <w:pStyle w:val="Default"/>
        <w:spacing w:line="25" w:lineRule="atLeast"/>
        <w:jc w:val="center"/>
        <w:rPr>
          <w:b/>
          <w:sz w:val="28"/>
          <w:szCs w:val="28"/>
        </w:rPr>
      </w:pPr>
      <w:r>
        <w:rPr>
          <w:b/>
          <w:sz w:val="28"/>
          <w:szCs w:val="28"/>
        </w:rPr>
        <w:t>7</w:t>
      </w:r>
      <w:r w:rsidRPr="00486225">
        <w:rPr>
          <w:b/>
          <w:sz w:val="28"/>
          <w:szCs w:val="28"/>
        </w:rPr>
        <w:t>. Дополнительные образовательные ресурсы</w:t>
      </w:r>
    </w:p>
    <w:p w:rsidR="00FE2462" w:rsidRPr="00486225" w:rsidRDefault="00FE2462" w:rsidP="00FE2462">
      <w:pPr>
        <w:pStyle w:val="Default"/>
        <w:spacing w:line="25" w:lineRule="atLeast"/>
        <w:jc w:val="both"/>
        <w:rPr>
          <w:b/>
          <w:sz w:val="28"/>
          <w:szCs w:val="28"/>
        </w:rPr>
      </w:pPr>
    </w:p>
    <w:p w:rsidR="00FE2462" w:rsidRPr="00F106BF" w:rsidRDefault="00FE2462" w:rsidP="00FE2462">
      <w:pPr>
        <w:pStyle w:val="Default"/>
        <w:spacing w:line="25" w:lineRule="atLeast"/>
        <w:jc w:val="both"/>
        <w:rPr>
          <w:sz w:val="28"/>
          <w:szCs w:val="28"/>
        </w:rPr>
      </w:pPr>
      <w:r w:rsidRPr="00486225">
        <w:rPr>
          <w:b/>
          <w:sz w:val="28"/>
          <w:szCs w:val="28"/>
        </w:rPr>
        <w:t xml:space="preserve">1. </w:t>
      </w:r>
      <w:r w:rsidRPr="00486225">
        <w:rPr>
          <w:b/>
          <w:bCs/>
          <w:sz w:val="28"/>
          <w:szCs w:val="28"/>
        </w:rPr>
        <w:t>Печатные</w:t>
      </w:r>
      <w:r w:rsidRPr="00F106BF">
        <w:rPr>
          <w:b/>
          <w:bCs/>
          <w:sz w:val="28"/>
          <w:szCs w:val="28"/>
        </w:rPr>
        <w:t xml:space="preserve"> пособия и методическая литература </w:t>
      </w:r>
    </w:p>
    <w:p w:rsidR="00FE2462" w:rsidRPr="00F106BF" w:rsidRDefault="00FE2462" w:rsidP="00FE2462">
      <w:pPr>
        <w:pStyle w:val="Default"/>
        <w:spacing w:line="25" w:lineRule="atLeast"/>
        <w:jc w:val="both"/>
        <w:rPr>
          <w:sz w:val="28"/>
          <w:szCs w:val="28"/>
        </w:rPr>
      </w:pPr>
      <w:r w:rsidRPr="00F106BF">
        <w:rPr>
          <w:sz w:val="28"/>
          <w:szCs w:val="28"/>
        </w:rPr>
        <w:t>• Грамматические таблицы к основным разделам грамматического материала, содержащегося в стандартах для каждого ступени обучения</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Pr>
          <w:sz w:val="28"/>
          <w:szCs w:val="28"/>
        </w:rPr>
        <w:t>• Карты на иностранном языке.</w:t>
      </w:r>
    </w:p>
    <w:p w:rsidR="00FE2462" w:rsidRPr="00F106BF" w:rsidRDefault="00FE2462" w:rsidP="00FE2462">
      <w:pPr>
        <w:pStyle w:val="Default"/>
        <w:spacing w:line="25" w:lineRule="atLeast"/>
        <w:jc w:val="both"/>
        <w:rPr>
          <w:sz w:val="28"/>
          <w:szCs w:val="28"/>
        </w:rPr>
      </w:pPr>
      <w:r w:rsidRPr="00F106BF">
        <w:rPr>
          <w:sz w:val="28"/>
          <w:szCs w:val="28"/>
        </w:rPr>
        <w:t>• Физические карты Великобритании, США, Канады, Новой Зеландии, Австралии</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Набор фотографий с изображением ландшафта, городов, отдельных достопримечательностей стран изучаемого языка</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Плакаты, иллюстрирующие темы занятий и грамматические правила</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Наглядно-дидактический материал</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Демонстрационные тематические таблицы для средней школы</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Книги для чтения на иностранном языке</w:t>
      </w:r>
      <w:r>
        <w:rPr>
          <w:sz w:val="28"/>
          <w:szCs w:val="28"/>
        </w:rPr>
        <w:t>.</w:t>
      </w:r>
      <w:r w:rsidRPr="00F106BF">
        <w:rPr>
          <w:sz w:val="28"/>
          <w:szCs w:val="28"/>
        </w:rPr>
        <w:t xml:space="preserve"> </w:t>
      </w:r>
    </w:p>
    <w:p w:rsidR="00FE2462" w:rsidRPr="00F106BF" w:rsidRDefault="00FE2462" w:rsidP="00FE2462">
      <w:pPr>
        <w:pStyle w:val="Default"/>
        <w:spacing w:line="25" w:lineRule="atLeast"/>
        <w:jc w:val="both"/>
        <w:rPr>
          <w:sz w:val="28"/>
          <w:szCs w:val="28"/>
        </w:rPr>
      </w:pPr>
      <w:r w:rsidRPr="00F106BF">
        <w:rPr>
          <w:sz w:val="28"/>
          <w:szCs w:val="28"/>
        </w:rPr>
        <w:t>• Пособия по страноведению - Великобритания \США\ Канада \Австралия Двуязычные словари, толковые словари</w:t>
      </w:r>
      <w:r>
        <w:rPr>
          <w:sz w:val="28"/>
          <w:szCs w:val="28"/>
        </w:rPr>
        <w:t>.</w:t>
      </w:r>
      <w:r w:rsidRPr="00F106BF">
        <w:rPr>
          <w:sz w:val="28"/>
          <w:szCs w:val="28"/>
        </w:rPr>
        <w:t xml:space="preserve"> </w:t>
      </w:r>
    </w:p>
    <w:p w:rsidR="00FE2462" w:rsidRPr="00F106BF" w:rsidRDefault="00FE2462" w:rsidP="00FE2462">
      <w:pPr>
        <w:pStyle w:val="Default"/>
        <w:spacing w:after="27" w:line="25" w:lineRule="atLeast"/>
        <w:jc w:val="both"/>
        <w:rPr>
          <w:sz w:val="28"/>
          <w:szCs w:val="28"/>
        </w:rPr>
      </w:pPr>
      <w:r w:rsidRPr="00F106BF">
        <w:rPr>
          <w:sz w:val="28"/>
          <w:szCs w:val="28"/>
        </w:rPr>
        <w:t xml:space="preserve">• Селевко Г.К. Технологии развивающего образования. М: НИИ школьных технологий. 2009. </w:t>
      </w:r>
    </w:p>
    <w:p w:rsidR="00FE2462" w:rsidRPr="00F106BF" w:rsidRDefault="00FE2462" w:rsidP="00FE2462">
      <w:pPr>
        <w:pStyle w:val="Default"/>
        <w:spacing w:after="27" w:line="25" w:lineRule="atLeast"/>
        <w:jc w:val="both"/>
        <w:rPr>
          <w:sz w:val="28"/>
          <w:szCs w:val="28"/>
        </w:rPr>
      </w:pPr>
      <w:r w:rsidRPr="000B083E">
        <w:rPr>
          <w:sz w:val="28"/>
          <w:szCs w:val="28"/>
        </w:rPr>
        <w:t xml:space="preserve">• </w:t>
      </w:r>
      <w:r w:rsidRPr="00F106BF">
        <w:rPr>
          <w:sz w:val="28"/>
          <w:szCs w:val="28"/>
        </w:rPr>
        <w:t>Плигин</w:t>
      </w:r>
      <w:r w:rsidRPr="000B083E">
        <w:rPr>
          <w:sz w:val="28"/>
          <w:szCs w:val="28"/>
        </w:rPr>
        <w:t xml:space="preserve"> </w:t>
      </w:r>
      <w:r w:rsidRPr="00F106BF">
        <w:rPr>
          <w:sz w:val="28"/>
          <w:szCs w:val="28"/>
        </w:rPr>
        <w:t>А</w:t>
      </w:r>
      <w:r w:rsidRPr="000B083E">
        <w:rPr>
          <w:sz w:val="28"/>
          <w:szCs w:val="28"/>
        </w:rPr>
        <w:t xml:space="preserve">., </w:t>
      </w:r>
      <w:r w:rsidRPr="00F106BF">
        <w:rPr>
          <w:sz w:val="28"/>
          <w:szCs w:val="28"/>
        </w:rPr>
        <w:t>Максименко</w:t>
      </w:r>
      <w:r w:rsidRPr="000B083E">
        <w:rPr>
          <w:sz w:val="28"/>
          <w:szCs w:val="28"/>
        </w:rPr>
        <w:t xml:space="preserve"> </w:t>
      </w:r>
      <w:r w:rsidRPr="00F106BF">
        <w:rPr>
          <w:sz w:val="28"/>
          <w:szCs w:val="28"/>
        </w:rPr>
        <w:t>И</w:t>
      </w:r>
      <w:r w:rsidRPr="000B083E">
        <w:rPr>
          <w:sz w:val="28"/>
          <w:szCs w:val="28"/>
        </w:rPr>
        <w:t xml:space="preserve">. </w:t>
      </w:r>
      <w:r w:rsidRPr="001C4155">
        <w:rPr>
          <w:sz w:val="28"/>
          <w:szCs w:val="28"/>
          <w:lang w:val="en-US"/>
        </w:rPr>
        <w:t>Now</w:t>
      </w:r>
      <w:r w:rsidRPr="000B083E">
        <w:rPr>
          <w:sz w:val="28"/>
          <w:szCs w:val="28"/>
        </w:rPr>
        <w:t xml:space="preserve"> </w:t>
      </w:r>
      <w:r w:rsidRPr="001C4155">
        <w:rPr>
          <w:sz w:val="28"/>
          <w:szCs w:val="28"/>
          <w:lang w:val="en-US"/>
        </w:rPr>
        <w:t>Let</w:t>
      </w:r>
      <w:r w:rsidRPr="000B083E">
        <w:rPr>
          <w:sz w:val="28"/>
          <w:szCs w:val="28"/>
        </w:rPr>
        <w:t>’</w:t>
      </w:r>
      <w:r w:rsidRPr="001C4155">
        <w:rPr>
          <w:sz w:val="28"/>
          <w:szCs w:val="28"/>
          <w:lang w:val="en-US"/>
        </w:rPr>
        <w:t>s</w:t>
      </w:r>
      <w:r w:rsidRPr="000B083E">
        <w:rPr>
          <w:sz w:val="28"/>
          <w:szCs w:val="28"/>
        </w:rPr>
        <w:t xml:space="preserve"> </w:t>
      </w:r>
      <w:r w:rsidRPr="001C4155">
        <w:rPr>
          <w:sz w:val="28"/>
          <w:szCs w:val="28"/>
          <w:lang w:val="en-US"/>
        </w:rPr>
        <w:t>Play</w:t>
      </w:r>
      <w:r w:rsidRPr="000B083E">
        <w:rPr>
          <w:sz w:val="28"/>
          <w:szCs w:val="28"/>
        </w:rPr>
        <w:t xml:space="preserve"> </w:t>
      </w:r>
      <w:r w:rsidRPr="001C4155">
        <w:rPr>
          <w:sz w:val="28"/>
          <w:szCs w:val="28"/>
          <w:lang w:val="en-US"/>
        </w:rPr>
        <w:t>English</w:t>
      </w:r>
      <w:r w:rsidRPr="000B083E">
        <w:rPr>
          <w:sz w:val="28"/>
          <w:szCs w:val="28"/>
        </w:rPr>
        <w:t xml:space="preserve">. </w:t>
      </w:r>
      <w:r w:rsidRPr="00F106BF">
        <w:rPr>
          <w:sz w:val="28"/>
          <w:szCs w:val="28"/>
        </w:rPr>
        <w:t xml:space="preserve">Личностно-ориентированное обучение английскому языку. СПб.: Прайм-ЕВРОЗНАК, 2013. </w:t>
      </w:r>
    </w:p>
    <w:p w:rsidR="00FE2462" w:rsidRPr="00F106BF" w:rsidRDefault="00FE2462" w:rsidP="00FE2462">
      <w:pPr>
        <w:pStyle w:val="Default"/>
        <w:spacing w:after="27" w:line="25" w:lineRule="atLeast"/>
        <w:jc w:val="both"/>
        <w:rPr>
          <w:sz w:val="28"/>
          <w:szCs w:val="28"/>
        </w:rPr>
      </w:pPr>
      <w:r w:rsidRPr="00F106BF">
        <w:rPr>
          <w:sz w:val="28"/>
          <w:szCs w:val="28"/>
        </w:rPr>
        <w:t xml:space="preserve">• Гин А.А. Приемы педагогической техники: Свобода выбора. Открытость. Деятельность. Обратная связь. Идеальность: Пособие для учителя/А.А. Гин.- 9-ое изд. М.:ВИТА0-ПРЕММ, 2012. </w:t>
      </w:r>
    </w:p>
    <w:p w:rsidR="00FE2462" w:rsidRPr="00F106BF" w:rsidRDefault="00FE2462" w:rsidP="00FE2462">
      <w:pPr>
        <w:pStyle w:val="Default"/>
        <w:spacing w:after="27" w:line="25" w:lineRule="atLeast"/>
        <w:jc w:val="both"/>
        <w:rPr>
          <w:sz w:val="28"/>
          <w:szCs w:val="28"/>
        </w:rPr>
      </w:pPr>
      <w:r w:rsidRPr="00F106BF">
        <w:rPr>
          <w:sz w:val="28"/>
          <w:szCs w:val="28"/>
        </w:rPr>
        <w:t>• Методика обучения иностранным языкам: традиции и современность / Под ред. А. А. Миролюбова.</w:t>
      </w:r>
      <w:r>
        <w:rPr>
          <w:sz w:val="28"/>
          <w:szCs w:val="28"/>
        </w:rPr>
        <w:t xml:space="preserve"> </w:t>
      </w:r>
      <w:r w:rsidRPr="00F106BF">
        <w:rPr>
          <w:sz w:val="28"/>
          <w:szCs w:val="28"/>
        </w:rPr>
        <w:t xml:space="preserve">— Обнинск: Титул, 2012 </w:t>
      </w:r>
    </w:p>
    <w:p w:rsidR="00FE2462" w:rsidRPr="00F106BF" w:rsidRDefault="00FE2462" w:rsidP="00FE2462">
      <w:pPr>
        <w:pStyle w:val="Default"/>
        <w:spacing w:after="27" w:line="25" w:lineRule="atLeast"/>
        <w:jc w:val="both"/>
        <w:rPr>
          <w:sz w:val="28"/>
          <w:szCs w:val="28"/>
        </w:rPr>
      </w:pPr>
      <w:r w:rsidRPr="00F106BF">
        <w:rPr>
          <w:sz w:val="28"/>
          <w:szCs w:val="28"/>
        </w:rPr>
        <w:t xml:space="preserve">• Веселова Ю.С. «Сборник тренировочных и проверочных заданий по английскому языку для 9 класса» (в формате ЕГЭ) – М.: «Интеллект – Центр», 2011. </w:t>
      </w:r>
    </w:p>
    <w:p w:rsidR="00FE2462" w:rsidRPr="00F106BF" w:rsidRDefault="00FE2462" w:rsidP="00FE2462">
      <w:pPr>
        <w:pStyle w:val="Default"/>
        <w:spacing w:after="27" w:line="25" w:lineRule="atLeast"/>
        <w:jc w:val="both"/>
        <w:rPr>
          <w:sz w:val="28"/>
          <w:szCs w:val="28"/>
        </w:rPr>
      </w:pPr>
      <w:r>
        <w:rPr>
          <w:sz w:val="28"/>
          <w:szCs w:val="28"/>
        </w:rPr>
        <w:t xml:space="preserve">• </w:t>
      </w:r>
      <w:r w:rsidRPr="00F106BF">
        <w:rPr>
          <w:sz w:val="28"/>
          <w:szCs w:val="28"/>
        </w:rPr>
        <w:t xml:space="preserve"> Голицынский Ю.Б. «Сборник упражнений по</w:t>
      </w:r>
      <w:r>
        <w:rPr>
          <w:sz w:val="28"/>
          <w:szCs w:val="28"/>
        </w:rPr>
        <w:t xml:space="preserve"> грамматике» - СПб: «Каро», 2014</w:t>
      </w:r>
      <w:r w:rsidRPr="00F106BF">
        <w:rPr>
          <w:sz w:val="28"/>
          <w:szCs w:val="28"/>
        </w:rPr>
        <w:t xml:space="preserve">. </w:t>
      </w:r>
    </w:p>
    <w:p w:rsidR="00FE2462" w:rsidRPr="00F106BF" w:rsidRDefault="00FE2462" w:rsidP="00FE2462">
      <w:pPr>
        <w:pStyle w:val="Default"/>
        <w:spacing w:after="27" w:line="25" w:lineRule="atLeast"/>
        <w:jc w:val="both"/>
        <w:rPr>
          <w:sz w:val="28"/>
          <w:szCs w:val="28"/>
        </w:rPr>
      </w:pPr>
      <w:r>
        <w:rPr>
          <w:sz w:val="28"/>
          <w:szCs w:val="28"/>
        </w:rPr>
        <w:t>•</w:t>
      </w:r>
      <w:r w:rsidRPr="00F106BF">
        <w:rPr>
          <w:sz w:val="28"/>
          <w:szCs w:val="28"/>
        </w:rPr>
        <w:t xml:space="preserve"> Мусницкая Е.В. «100 вопросов к себе и ученику». Книга для учителя. Контроль в обучении иностранному языку - М: «Дом педагогики», 2011. </w:t>
      </w:r>
    </w:p>
    <w:p w:rsidR="00FE2462" w:rsidRPr="00F106BF" w:rsidRDefault="00FE2462" w:rsidP="00FE2462">
      <w:pPr>
        <w:pStyle w:val="Default"/>
        <w:spacing w:after="27" w:line="25" w:lineRule="atLeast"/>
        <w:jc w:val="both"/>
        <w:rPr>
          <w:sz w:val="28"/>
          <w:szCs w:val="28"/>
        </w:rPr>
      </w:pPr>
      <w:r>
        <w:rPr>
          <w:sz w:val="28"/>
          <w:szCs w:val="28"/>
        </w:rPr>
        <w:t xml:space="preserve">• </w:t>
      </w:r>
      <w:r w:rsidRPr="00F106BF">
        <w:rPr>
          <w:sz w:val="28"/>
          <w:szCs w:val="28"/>
        </w:rPr>
        <w:t xml:space="preserve">Цебаковский С. Кто боится английских глаголов? Пособие по английскому языку. – «Титул», 2011. </w:t>
      </w:r>
    </w:p>
    <w:p w:rsidR="00FE2462" w:rsidRPr="00F106BF" w:rsidRDefault="00FE2462" w:rsidP="00FE2462">
      <w:pPr>
        <w:pStyle w:val="Default"/>
        <w:spacing w:after="27" w:line="25" w:lineRule="atLeast"/>
        <w:jc w:val="both"/>
        <w:rPr>
          <w:sz w:val="28"/>
          <w:szCs w:val="28"/>
        </w:rPr>
      </w:pPr>
      <w:r>
        <w:rPr>
          <w:sz w:val="28"/>
          <w:szCs w:val="28"/>
        </w:rPr>
        <w:t xml:space="preserve">• Т. </w:t>
      </w:r>
      <w:r w:rsidRPr="00F106BF">
        <w:rPr>
          <w:sz w:val="28"/>
          <w:szCs w:val="28"/>
        </w:rPr>
        <w:t xml:space="preserve">Николенко «Тесты по грамматике английского языка. Издательство «Айрис» 2010. </w:t>
      </w:r>
    </w:p>
    <w:p w:rsidR="00FE2462" w:rsidRPr="00F106BF" w:rsidRDefault="00FE2462" w:rsidP="00FE2462">
      <w:pPr>
        <w:pStyle w:val="Default"/>
        <w:spacing w:line="25" w:lineRule="atLeast"/>
        <w:jc w:val="both"/>
        <w:rPr>
          <w:sz w:val="28"/>
          <w:szCs w:val="28"/>
        </w:rPr>
      </w:pPr>
      <w:r w:rsidRPr="00F106BF">
        <w:rPr>
          <w:sz w:val="28"/>
          <w:szCs w:val="28"/>
        </w:rPr>
        <w:t>• И.</w:t>
      </w:r>
      <w:r>
        <w:rPr>
          <w:sz w:val="28"/>
          <w:szCs w:val="28"/>
        </w:rPr>
        <w:t xml:space="preserve"> </w:t>
      </w:r>
      <w:r w:rsidRPr="00F106BF">
        <w:rPr>
          <w:sz w:val="28"/>
          <w:szCs w:val="28"/>
        </w:rPr>
        <w:t xml:space="preserve">В. Цветкова «Английский язык для поступающих в ВУЗы. Тесты». Издательство «Глосса» 2011. </w:t>
      </w:r>
    </w:p>
    <w:p w:rsidR="00FE2462" w:rsidRPr="00F106BF" w:rsidRDefault="00FE2462" w:rsidP="00FE2462">
      <w:pPr>
        <w:pStyle w:val="Default"/>
        <w:spacing w:line="25" w:lineRule="atLeast"/>
        <w:jc w:val="both"/>
        <w:rPr>
          <w:sz w:val="28"/>
          <w:szCs w:val="28"/>
        </w:rPr>
      </w:pPr>
    </w:p>
    <w:p w:rsidR="00FE2462" w:rsidRPr="00F106BF" w:rsidRDefault="00FE2462" w:rsidP="00FE2462">
      <w:pPr>
        <w:pStyle w:val="Default"/>
        <w:spacing w:line="25" w:lineRule="atLeast"/>
        <w:jc w:val="both"/>
        <w:rPr>
          <w:sz w:val="28"/>
          <w:szCs w:val="28"/>
        </w:rPr>
      </w:pPr>
      <w:r w:rsidRPr="00486225">
        <w:rPr>
          <w:b/>
          <w:sz w:val="28"/>
          <w:szCs w:val="28"/>
        </w:rPr>
        <w:t xml:space="preserve">2. </w:t>
      </w:r>
      <w:r w:rsidRPr="00486225">
        <w:rPr>
          <w:b/>
          <w:bCs/>
          <w:sz w:val="28"/>
          <w:szCs w:val="28"/>
        </w:rPr>
        <w:t>Информационно</w:t>
      </w:r>
      <w:r w:rsidRPr="00F106BF">
        <w:rPr>
          <w:b/>
          <w:bCs/>
          <w:sz w:val="28"/>
          <w:szCs w:val="28"/>
        </w:rPr>
        <w:t xml:space="preserve">-коммуникативные средства </w:t>
      </w:r>
    </w:p>
    <w:p w:rsidR="00FE2462" w:rsidRPr="00F106BF" w:rsidRDefault="00FE2462" w:rsidP="00FE2462">
      <w:pPr>
        <w:pStyle w:val="Default"/>
        <w:spacing w:line="25" w:lineRule="atLeast"/>
        <w:jc w:val="both"/>
        <w:rPr>
          <w:sz w:val="28"/>
          <w:szCs w:val="28"/>
        </w:rPr>
      </w:pPr>
      <w:r w:rsidRPr="00F106BF">
        <w:rPr>
          <w:sz w:val="28"/>
          <w:szCs w:val="28"/>
        </w:rPr>
        <w:lastRenderedPageBreak/>
        <w:t xml:space="preserve">• Игровые компьютерные программы (по изучаемым языкам) </w:t>
      </w:r>
    </w:p>
    <w:p w:rsidR="00FE2462" w:rsidRPr="00F106BF" w:rsidRDefault="00FE2462" w:rsidP="00FE2462">
      <w:pPr>
        <w:pStyle w:val="Default"/>
        <w:spacing w:line="25" w:lineRule="atLeast"/>
        <w:jc w:val="both"/>
        <w:rPr>
          <w:sz w:val="28"/>
          <w:szCs w:val="28"/>
        </w:rPr>
      </w:pPr>
      <w:r w:rsidRPr="00F106BF">
        <w:rPr>
          <w:sz w:val="28"/>
          <w:szCs w:val="28"/>
        </w:rPr>
        <w:t xml:space="preserve">• Мультимедийный проектор </w:t>
      </w:r>
    </w:p>
    <w:p w:rsidR="00FE2462" w:rsidRPr="00F106BF" w:rsidRDefault="00FE2462" w:rsidP="00FE2462">
      <w:pPr>
        <w:pStyle w:val="Default"/>
        <w:spacing w:line="25" w:lineRule="atLeast"/>
        <w:jc w:val="both"/>
        <w:rPr>
          <w:sz w:val="28"/>
          <w:szCs w:val="28"/>
        </w:rPr>
      </w:pPr>
      <w:r w:rsidRPr="00F106BF">
        <w:rPr>
          <w:sz w:val="28"/>
          <w:szCs w:val="28"/>
        </w:rPr>
        <w:t xml:space="preserve">• Интерактивная доска </w:t>
      </w:r>
    </w:p>
    <w:p w:rsidR="00FE2462" w:rsidRPr="00F106BF" w:rsidRDefault="00FE2462" w:rsidP="00FE2462">
      <w:pPr>
        <w:pStyle w:val="Default"/>
        <w:spacing w:line="25" w:lineRule="atLeast"/>
        <w:jc w:val="both"/>
        <w:rPr>
          <w:sz w:val="28"/>
          <w:szCs w:val="28"/>
        </w:rPr>
      </w:pPr>
      <w:r w:rsidRPr="00F106BF">
        <w:rPr>
          <w:sz w:val="28"/>
          <w:szCs w:val="28"/>
        </w:rPr>
        <w:t xml:space="preserve">• Компьютер </w:t>
      </w:r>
    </w:p>
    <w:p w:rsidR="00FE2462" w:rsidRPr="00F106BF" w:rsidRDefault="00FE2462" w:rsidP="00FE2462">
      <w:pPr>
        <w:pStyle w:val="Default"/>
        <w:spacing w:line="25" w:lineRule="atLeast"/>
        <w:jc w:val="both"/>
        <w:rPr>
          <w:sz w:val="28"/>
          <w:szCs w:val="28"/>
        </w:rPr>
      </w:pPr>
      <w:r w:rsidRPr="00486225">
        <w:rPr>
          <w:b/>
          <w:sz w:val="28"/>
          <w:szCs w:val="28"/>
        </w:rPr>
        <w:t xml:space="preserve">3. </w:t>
      </w:r>
      <w:r w:rsidRPr="00486225">
        <w:rPr>
          <w:b/>
          <w:bCs/>
          <w:sz w:val="28"/>
          <w:szCs w:val="28"/>
        </w:rPr>
        <w:t>Интернет</w:t>
      </w:r>
      <w:r w:rsidRPr="00F106BF">
        <w:rPr>
          <w:b/>
          <w:bCs/>
          <w:sz w:val="28"/>
          <w:szCs w:val="28"/>
        </w:rPr>
        <w:t xml:space="preserve"> – поддержка учебников и дополнительные материалы </w:t>
      </w:r>
    </w:p>
    <w:p w:rsidR="00FE2462" w:rsidRPr="00F106BF" w:rsidRDefault="00FE2462" w:rsidP="00FE2462">
      <w:pPr>
        <w:pStyle w:val="Default"/>
        <w:spacing w:line="25" w:lineRule="atLeast"/>
        <w:jc w:val="both"/>
        <w:rPr>
          <w:sz w:val="28"/>
          <w:szCs w:val="28"/>
        </w:rPr>
      </w:pPr>
      <w:r w:rsidRPr="00F106BF">
        <w:rPr>
          <w:sz w:val="28"/>
          <w:szCs w:val="28"/>
        </w:rPr>
        <w:t xml:space="preserve">• www.titul.ru </w:t>
      </w:r>
    </w:p>
    <w:p w:rsidR="00FE2462" w:rsidRPr="00F106BF" w:rsidRDefault="00FE2462" w:rsidP="00FE2462">
      <w:pPr>
        <w:pStyle w:val="Default"/>
        <w:spacing w:line="25" w:lineRule="atLeast"/>
        <w:jc w:val="both"/>
        <w:rPr>
          <w:sz w:val="28"/>
          <w:szCs w:val="28"/>
        </w:rPr>
      </w:pPr>
      <w:r w:rsidRPr="00F106BF">
        <w:rPr>
          <w:sz w:val="28"/>
          <w:szCs w:val="28"/>
        </w:rPr>
        <w:t xml:space="preserve">• http://www.it-n.ru/ </w:t>
      </w:r>
    </w:p>
    <w:p w:rsidR="00FE2462" w:rsidRPr="00F106BF" w:rsidRDefault="00FE2462" w:rsidP="00FE2462">
      <w:pPr>
        <w:pStyle w:val="Default"/>
        <w:spacing w:line="25" w:lineRule="atLeast"/>
        <w:jc w:val="both"/>
        <w:rPr>
          <w:sz w:val="28"/>
          <w:szCs w:val="28"/>
        </w:rPr>
      </w:pPr>
      <w:r w:rsidRPr="00F106BF">
        <w:rPr>
          <w:sz w:val="28"/>
          <w:szCs w:val="28"/>
        </w:rPr>
        <w:t xml:space="preserve">• http://www.tolearnenglish.com/ </w:t>
      </w:r>
    </w:p>
    <w:p w:rsidR="00FE2462" w:rsidRPr="00F106BF" w:rsidRDefault="00FE2462" w:rsidP="00FE2462">
      <w:pPr>
        <w:pStyle w:val="Default"/>
        <w:spacing w:line="25" w:lineRule="atLeast"/>
        <w:jc w:val="both"/>
        <w:rPr>
          <w:sz w:val="28"/>
          <w:szCs w:val="28"/>
        </w:rPr>
      </w:pPr>
      <w:r w:rsidRPr="00F106BF">
        <w:rPr>
          <w:sz w:val="28"/>
          <w:szCs w:val="28"/>
        </w:rPr>
        <w:t xml:space="preserve">• http://pedsovet.su/ </w:t>
      </w:r>
    </w:p>
    <w:p w:rsidR="00FE2462" w:rsidRPr="00F106BF" w:rsidRDefault="00FE2462" w:rsidP="00FE2462">
      <w:pPr>
        <w:pStyle w:val="Default"/>
        <w:spacing w:line="25" w:lineRule="atLeast"/>
        <w:jc w:val="both"/>
        <w:rPr>
          <w:sz w:val="28"/>
          <w:szCs w:val="28"/>
        </w:rPr>
      </w:pPr>
      <w:r w:rsidRPr="00F106BF">
        <w:rPr>
          <w:sz w:val="28"/>
          <w:szCs w:val="28"/>
        </w:rPr>
        <w:t xml:space="preserve">• http://www.english-easy.info/ </w:t>
      </w:r>
    </w:p>
    <w:p w:rsidR="00FE2462" w:rsidRPr="00F106BF" w:rsidRDefault="00FE2462" w:rsidP="00FE2462">
      <w:pPr>
        <w:pStyle w:val="Default"/>
        <w:spacing w:line="25" w:lineRule="atLeast"/>
        <w:jc w:val="both"/>
        <w:rPr>
          <w:sz w:val="28"/>
          <w:szCs w:val="28"/>
        </w:rPr>
      </w:pPr>
      <w:r w:rsidRPr="00F106BF">
        <w:rPr>
          <w:sz w:val="28"/>
          <w:szCs w:val="28"/>
        </w:rPr>
        <w:t xml:space="preserve">• http://www.englishteachers.ru/ </w:t>
      </w:r>
    </w:p>
    <w:p w:rsidR="00FE2462" w:rsidRPr="002818CD" w:rsidRDefault="00FE2462" w:rsidP="00FE2462">
      <w:pPr>
        <w:pStyle w:val="Default"/>
        <w:spacing w:line="25" w:lineRule="atLeast"/>
        <w:jc w:val="both"/>
        <w:rPr>
          <w:color w:val="auto"/>
          <w:sz w:val="28"/>
          <w:szCs w:val="28"/>
        </w:rPr>
      </w:pPr>
      <w:r w:rsidRPr="00F106BF">
        <w:rPr>
          <w:sz w:val="28"/>
          <w:szCs w:val="28"/>
        </w:rPr>
        <w:t xml:space="preserve">• </w:t>
      </w:r>
      <w:r w:rsidRPr="002818CD">
        <w:rPr>
          <w:color w:val="auto"/>
          <w:sz w:val="28"/>
          <w:szCs w:val="28"/>
        </w:rPr>
        <w:t xml:space="preserve">http://interaktiveboard.ru </w:t>
      </w:r>
    </w:p>
    <w:p w:rsidR="00FE2462" w:rsidRPr="002818CD" w:rsidRDefault="00FE2462" w:rsidP="00FE2462">
      <w:pPr>
        <w:pStyle w:val="Default"/>
        <w:spacing w:line="25" w:lineRule="atLeast"/>
        <w:jc w:val="both"/>
        <w:rPr>
          <w:color w:val="auto"/>
          <w:sz w:val="28"/>
          <w:szCs w:val="28"/>
        </w:rPr>
      </w:pPr>
      <w:r w:rsidRPr="002818CD">
        <w:rPr>
          <w:color w:val="auto"/>
          <w:sz w:val="28"/>
          <w:szCs w:val="28"/>
        </w:rPr>
        <w:t xml:space="preserve">• </w:t>
      </w:r>
      <w:hyperlink r:id="rId5" w:history="1">
        <w:r w:rsidRPr="002818CD">
          <w:rPr>
            <w:rStyle w:val="a3"/>
            <w:color w:val="auto"/>
          </w:rPr>
          <w:t>www.prosveshenie.ru</w:t>
        </w:r>
      </w:hyperlink>
      <w:r w:rsidRPr="002818CD">
        <w:rPr>
          <w:color w:val="auto"/>
          <w:sz w:val="28"/>
          <w:szCs w:val="28"/>
        </w:rPr>
        <w:t xml:space="preserve"> </w:t>
      </w:r>
    </w:p>
    <w:p w:rsidR="00FE2462" w:rsidRPr="00F106BF" w:rsidRDefault="00FE2462" w:rsidP="00FE2462">
      <w:pPr>
        <w:pStyle w:val="Default"/>
        <w:spacing w:line="25" w:lineRule="atLeast"/>
        <w:jc w:val="center"/>
        <w:rPr>
          <w:sz w:val="28"/>
          <w:szCs w:val="28"/>
        </w:rPr>
      </w:pPr>
    </w:p>
    <w:p w:rsidR="00FE2462" w:rsidRPr="00D6357A" w:rsidRDefault="00FE2462" w:rsidP="00FE2462">
      <w:pPr>
        <w:pStyle w:val="Default"/>
        <w:spacing w:line="25" w:lineRule="atLeast"/>
        <w:jc w:val="center"/>
        <w:rPr>
          <w:b/>
          <w:sz w:val="28"/>
          <w:szCs w:val="28"/>
        </w:rPr>
      </w:pPr>
      <w:r>
        <w:rPr>
          <w:b/>
          <w:sz w:val="28"/>
          <w:szCs w:val="28"/>
        </w:rPr>
        <w:t>8</w:t>
      </w:r>
      <w:r w:rsidRPr="00D6357A">
        <w:rPr>
          <w:b/>
          <w:sz w:val="28"/>
          <w:szCs w:val="28"/>
        </w:rPr>
        <w:t>. Особенности организации учебного процесса</w:t>
      </w:r>
    </w:p>
    <w:p w:rsidR="00FE2462" w:rsidRDefault="00FE2462" w:rsidP="00FE2462">
      <w:pPr>
        <w:pStyle w:val="Default"/>
        <w:spacing w:line="25" w:lineRule="atLeast"/>
        <w:jc w:val="both"/>
        <w:rPr>
          <w:sz w:val="28"/>
          <w:szCs w:val="28"/>
        </w:rPr>
      </w:pPr>
    </w:p>
    <w:p w:rsidR="00FE2462" w:rsidRPr="00F106BF" w:rsidRDefault="00FE2462" w:rsidP="00FE2462">
      <w:pPr>
        <w:pStyle w:val="Default"/>
        <w:spacing w:line="25" w:lineRule="atLeast"/>
        <w:jc w:val="both"/>
        <w:rPr>
          <w:sz w:val="28"/>
          <w:szCs w:val="28"/>
        </w:rPr>
      </w:pPr>
      <w:r>
        <w:rPr>
          <w:sz w:val="28"/>
          <w:szCs w:val="28"/>
        </w:rPr>
        <w:t xml:space="preserve">    </w:t>
      </w:r>
      <w:r w:rsidRPr="00F106BF">
        <w:rPr>
          <w:sz w:val="28"/>
          <w:szCs w:val="28"/>
        </w:rPr>
        <w:t xml:space="preserve">В настоящее время невозможно представить урок только в его традиционном понимании. В своей работе мы активно используем такие формы организации образовательного процесса как комбинированный урок, повторительно-обобщающий урок, урок-игра, урок-соревнование. Технологии обучения, основанные на активизации и интенсификации деятельности обучающихся, это: </w:t>
      </w:r>
    </w:p>
    <w:p w:rsidR="00FE2462" w:rsidRPr="00F106BF" w:rsidRDefault="00FE2462" w:rsidP="00FE2462">
      <w:pPr>
        <w:pStyle w:val="Default"/>
        <w:spacing w:line="25" w:lineRule="atLeast"/>
        <w:jc w:val="both"/>
        <w:rPr>
          <w:sz w:val="28"/>
          <w:szCs w:val="28"/>
        </w:rPr>
      </w:pPr>
      <w:r w:rsidRPr="00F106BF">
        <w:rPr>
          <w:sz w:val="28"/>
          <w:szCs w:val="28"/>
        </w:rPr>
        <w:t xml:space="preserve">• игровые технологии, </w:t>
      </w:r>
    </w:p>
    <w:p w:rsidR="00FE2462" w:rsidRPr="00F106BF" w:rsidRDefault="00FE2462" w:rsidP="00FE2462">
      <w:pPr>
        <w:pStyle w:val="Default"/>
        <w:spacing w:line="25" w:lineRule="atLeast"/>
        <w:jc w:val="both"/>
        <w:rPr>
          <w:sz w:val="28"/>
          <w:szCs w:val="28"/>
        </w:rPr>
      </w:pPr>
      <w:r w:rsidRPr="00F106BF">
        <w:rPr>
          <w:sz w:val="28"/>
          <w:szCs w:val="28"/>
        </w:rPr>
        <w:t xml:space="preserve">• мультимедийные технологии, здоровьесберегающие технологии (динамические паузы, физкультминутки, чередование различных видов деятельности учащихся на уроке с целью снятия напряжения и усталости), </w:t>
      </w:r>
    </w:p>
    <w:p w:rsidR="00FE2462" w:rsidRPr="00F106BF" w:rsidRDefault="00FE2462" w:rsidP="00FE2462">
      <w:pPr>
        <w:pStyle w:val="Default"/>
        <w:spacing w:line="25" w:lineRule="atLeast"/>
        <w:jc w:val="both"/>
        <w:rPr>
          <w:sz w:val="28"/>
          <w:szCs w:val="28"/>
        </w:rPr>
      </w:pPr>
      <w:r w:rsidRPr="00F106BF">
        <w:rPr>
          <w:sz w:val="28"/>
          <w:szCs w:val="28"/>
        </w:rPr>
        <w:t xml:space="preserve">• информационно-коммуникационные технологии, </w:t>
      </w:r>
    </w:p>
    <w:p w:rsidR="00FE2462" w:rsidRPr="00F106BF" w:rsidRDefault="00FE2462" w:rsidP="00FE2462">
      <w:pPr>
        <w:pStyle w:val="Default"/>
        <w:spacing w:line="25" w:lineRule="atLeast"/>
        <w:jc w:val="both"/>
        <w:rPr>
          <w:sz w:val="28"/>
          <w:szCs w:val="28"/>
        </w:rPr>
      </w:pPr>
      <w:r w:rsidRPr="00F106BF">
        <w:rPr>
          <w:sz w:val="28"/>
          <w:szCs w:val="28"/>
        </w:rPr>
        <w:t xml:space="preserve">• работа в парах / группах, </w:t>
      </w:r>
    </w:p>
    <w:p w:rsidR="00FE2462" w:rsidRPr="00F106BF" w:rsidRDefault="00FE2462" w:rsidP="00FE2462">
      <w:pPr>
        <w:pStyle w:val="Default"/>
        <w:spacing w:line="25" w:lineRule="atLeast"/>
        <w:jc w:val="both"/>
        <w:rPr>
          <w:sz w:val="28"/>
          <w:szCs w:val="28"/>
        </w:rPr>
      </w:pPr>
      <w:r w:rsidRPr="00F106BF">
        <w:rPr>
          <w:sz w:val="28"/>
          <w:szCs w:val="28"/>
        </w:rPr>
        <w:t xml:space="preserve">• технология личностно-ориентированного обучения, </w:t>
      </w:r>
    </w:p>
    <w:p w:rsidR="00FE2462" w:rsidRDefault="00FE2462" w:rsidP="00FE2462">
      <w:pPr>
        <w:spacing w:line="25" w:lineRule="atLeast"/>
        <w:jc w:val="both"/>
        <w:rPr>
          <w:rFonts w:ascii="Times New Roman" w:hAnsi="Times New Roman" w:cs="Times New Roman"/>
          <w:sz w:val="28"/>
          <w:szCs w:val="28"/>
        </w:rPr>
      </w:pPr>
      <w:r w:rsidRPr="00F106BF">
        <w:rPr>
          <w:rFonts w:ascii="Times New Roman" w:hAnsi="Times New Roman" w:cs="Times New Roman"/>
          <w:sz w:val="28"/>
          <w:szCs w:val="28"/>
        </w:rPr>
        <w:t>• проектная технология (выполнение учащимися творческих проектов).</w:t>
      </w:r>
    </w:p>
    <w:p w:rsidR="00FE2462" w:rsidRDefault="00FE2462" w:rsidP="00FE2462">
      <w:pPr>
        <w:jc w:val="both"/>
        <w:rPr>
          <w:rFonts w:ascii="Times New Roman" w:hAnsi="Times New Roman" w:cs="Times New Roman"/>
          <w:b/>
          <w:sz w:val="28"/>
          <w:szCs w:val="28"/>
        </w:rPr>
      </w:pPr>
    </w:p>
    <w:p w:rsidR="00FE2462" w:rsidRDefault="00FE2462" w:rsidP="00FE2462">
      <w:pPr>
        <w:jc w:val="both"/>
        <w:rPr>
          <w:rFonts w:ascii="Times New Roman" w:hAnsi="Times New Roman" w:cs="Times New Roman"/>
          <w:b/>
          <w:sz w:val="28"/>
          <w:szCs w:val="28"/>
        </w:rPr>
      </w:pPr>
    </w:p>
    <w:p w:rsidR="00FE2462" w:rsidRDefault="00FE2462" w:rsidP="00FE2462">
      <w:pPr>
        <w:jc w:val="both"/>
        <w:rPr>
          <w:rFonts w:ascii="Times New Roman" w:hAnsi="Times New Roman" w:cs="Times New Roman"/>
          <w:b/>
          <w:sz w:val="28"/>
          <w:szCs w:val="28"/>
        </w:rPr>
      </w:pPr>
    </w:p>
    <w:p w:rsidR="00FE2462" w:rsidRDefault="00FE2462" w:rsidP="00FE2462">
      <w:pPr>
        <w:rPr>
          <w:rFonts w:ascii="Times New Roman" w:hAnsi="Times New Roman" w:cs="Times New Roman"/>
          <w:b/>
          <w:sz w:val="28"/>
          <w:szCs w:val="28"/>
        </w:rPr>
        <w:sectPr w:rsidR="00FE2462" w:rsidSect="005705E2">
          <w:pgSz w:w="11907" w:h="16839" w:code="9"/>
          <w:pgMar w:top="1418" w:right="567" w:bottom="567" w:left="1418" w:header="720" w:footer="720" w:gutter="0"/>
          <w:cols w:space="720"/>
          <w:noEndnote/>
          <w:docGrid w:linePitch="299"/>
        </w:sectPr>
      </w:pPr>
    </w:p>
    <w:p w:rsidR="00944867" w:rsidRDefault="00944867" w:rsidP="00FE2462"/>
    <w:sectPr w:rsidR="00944867" w:rsidSect="00FE246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00000002"/>
    <w:name w:val="WWNum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2">
    <w:nsid w:val="00000003"/>
    <w:multiLevelType w:val="multilevel"/>
    <w:tmpl w:val="00000003"/>
    <w:name w:val="WWNum3"/>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3">
    <w:nsid w:val="00000004"/>
    <w:multiLevelType w:val="multilevel"/>
    <w:tmpl w:val="00000004"/>
    <w:name w:val="WWNum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4">
    <w:nsid w:val="00000005"/>
    <w:multiLevelType w:val="multilevel"/>
    <w:tmpl w:val="00000005"/>
    <w:name w:val="WWNum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5">
    <w:nsid w:val="00000006"/>
    <w:multiLevelType w:val="multilevel"/>
    <w:tmpl w:val="00000006"/>
    <w:name w:val="WWNum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6">
    <w:nsid w:val="00000007"/>
    <w:multiLevelType w:val="multilevel"/>
    <w:tmpl w:val="00000007"/>
    <w:name w:val="WWNum7"/>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7">
    <w:nsid w:val="00000008"/>
    <w:multiLevelType w:val="multilevel"/>
    <w:tmpl w:val="00000008"/>
    <w:name w:val="WWNum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8">
    <w:nsid w:val="00000009"/>
    <w:multiLevelType w:val="multilevel"/>
    <w:tmpl w:val="00000009"/>
    <w:name w:val="WWNum9"/>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9">
    <w:nsid w:val="0000000A"/>
    <w:multiLevelType w:val="multilevel"/>
    <w:tmpl w:val="0000000A"/>
    <w:name w:val="WWNum1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10">
    <w:nsid w:val="00000010"/>
    <w:multiLevelType w:val="multilevel"/>
    <w:tmpl w:val="00000010"/>
    <w:name w:val="WWNum1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11">
    <w:nsid w:val="08973ABF"/>
    <w:multiLevelType w:val="multilevel"/>
    <w:tmpl w:val="882C790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3"/>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4774E13"/>
    <w:multiLevelType w:val="multilevel"/>
    <w:tmpl w:val="08CE18A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215E3EDD"/>
    <w:multiLevelType w:val="multilevel"/>
    <w:tmpl w:val="E0CA3FF2"/>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4">
    <w:nsid w:val="307003BF"/>
    <w:multiLevelType w:val="multilevel"/>
    <w:tmpl w:val="C6C88BD0"/>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8E51A65"/>
    <w:multiLevelType w:val="multilevel"/>
    <w:tmpl w:val="8C2011EC"/>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C975D7D"/>
    <w:multiLevelType w:val="multilevel"/>
    <w:tmpl w:val="A88ED6F6"/>
    <w:styleLink w:val="WW8Num32"/>
    <w:lvl w:ilvl="0">
      <w:start w:val="1"/>
      <w:numFmt w:val="lowerLetter"/>
      <w:lvlText w:val="%1)"/>
      <w:lvlJc w:val="left"/>
      <w:pPr>
        <w:ind w:left="10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5CA33602"/>
    <w:multiLevelType w:val="multilevel"/>
    <w:tmpl w:val="3B9AFE88"/>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CE03885"/>
    <w:multiLevelType w:val="multilevel"/>
    <w:tmpl w:val="FDA8ACC6"/>
    <w:styleLink w:val="WW8Num7"/>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28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504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7200"/>
      </w:pPr>
    </w:lvl>
  </w:abstractNum>
  <w:abstractNum w:abstractNumId="19">
    <w:nsid w:val="7C232E85"/>
    <w:multiLevelType w:val="hybridMultilevel"/>
    <w:tmpl w:val="3816F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360C13"/>
    <w:multiLevelType w:val="multilevel"/>
    <w:tmpl w:val="B27E1AAC"/>
    <w:styleLink w:val="WW8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19"/>
  </w:num>
  <w:num w:numId="2">
    <w:abstractNumId w:val="11"/>
  </w:num>
  <w:num w:numId="3">
    <w:abstractNumId w:val="12"/>
  </w:num>
  <w:num w:numId="4">
    <w:abstractNumId w:val="16"/>
  </w:num>
  <w:num w:numId="5">
    <w:abstractNumId w:val="13"/>
  </w:num>
  <w:num w:numId="6">
    <w:abstractNumId w:val="20"/>
  </w:num>
  <w:num w:numId="7">
    <w:abstractNumId w:val="17"/>
  </w:num>
  <w:num w:numId="8">
    <w:abstractNumId w:val="14"/>
  </w:num>
  <w:num w:numId="9">
    <w:abstractNumId w:val="18"/>
  </w:num>
  <w:num w:numId="1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54"/>
    <w:rsid w:val="00944867"/>
    <w:rsid w:val="00B77154"/>
    <w:rsid w:val="00E91485"/>
    <w:rsid w:val="00FE2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BCA86-3F15-4D99-9387-CBF22C47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462"/>
    <w:pPr>
      <w:spacing w:after="200" w:line="276" w:lineRule="auto"/>
    </w:pPr>
    <w:rPr>
      <w:rFonts w:eastAsiaTheme="minorEastAsia"/>
      <w:lang w:eastAsia="ru-RU"/>
    </w:rPr>
  </w:style>
  <w:style w:type="paragraph" w:styleId="1">
    <w:name w:val="heading 1"/>
    <w:basedOn w:val="a"/>
    <w:next w:val="a"/>
    <w:link w:val="10"/>
    <w:uiPriority w:val="9"/>
    <w:qFormat/>
    <w:rsid w:val="00FE24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qFormat/>
    <w:rsid w:val="00FE246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Standard"/>
    <w:next w:val="Standard"/>
    <w:link w:val="30"/>
    <w:rsid w:val="00FE2462"/>
    <w:pPr>
      <w:keepNext/>
      <w:spacing w:before="240" w:after="60"/>
      <w:outlineLvl w:val="2"/>
    </w:pPr>
    <w:rPr>
      <w:rFonts w:ascii="Arial" w:hAnsi="Arial" w:cs="Arial"/>
      <w:b/>
      <w:bCs/>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46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FE2462"/>
    <w:rPr>
      <w:rFonts w:ascii="Arial" w:eastAsia="Times New Roman" w:hAnsi="Arial" w:cs="Arial"/>
      <w:b/>
      <w:bCs/>
      <w:i/>
      <w:iCs/>
      <w:sz w:val="28"/>
      <w:szCs w:val="28"/>
      <w:lang w:eastAsia="ru-RU"/>
    </w:rPr>
  </w:style>
  <w:style w:type="character" w:customStyle="1" w:styleId="30">
    <w:name w:val="Заголовок 3 Знак"/>
    <w:basedOn w:val="a0"/>
    <w:link w:val="3"/>
    <w:rsid w:val="00FE2462"/>
    <w:rPr>
      <w:rFonts w:ascii="Arial" w:eastAsia="Times New Roman" w:hAnsi="Arial" w:cs="Arial"/>
      <w:b/>
      <w:bCs/>
      <w:kern w:val="3"/>
      <w:sz w:val="26"/>
      <w:szCs w:val="26"/>
      <w:u w:val="single"/>
      <w:lang w:eastAsia="ru-RU"/>
    </w:rPr>
  </w:style>
  <w:style w:type="paragraph" w:customStyle="1" w:styleId="Default">
    <w:name w:val="Default"/>
    <w:rsid w:val="00FE246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3">
    <w:name w:val="Hyperlink"/>
    <w:basedOn w:val="a0"/>
    <w:uiPriority w:val="99"/>
    <w:unhideWhenUsed/>
    <w:rsid w:val="00FE2462"/>
    <w:rPr>
      <w:color w:val="0563C1" w:themeColor="hyperlink"/>
      <w:u w:val="single"/>
    </w:rPr>
  </w:style>
  <w:style w:type="paragraph" w:customStyle="1" w:styleId="c1">
    <w:name w:val="c1"/>
    <w:basedOn w:val="a"/>
    <w:rsid w:val="00FE2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E2462"/>
  </w:style>
  <w:style w:type="table" w:styleId="a4">
    <w:name w:val="Table Grid"/>
    <w:basedOn w:val="a1"/>
    <w:rsid w:val="00FE246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 Знак"/>
    <w:basedOn w:val="a0"/>
    <w:link w:val="32"/>
    <w:rsid w:val="00FE2462"/>
    <w:rPr>
      <w:rFonts w:ascii="Times New Roman" w:eastAsia="Times New Roman" w:hAnsi="Times New Roman" w:cs="Times New Roman"/>
      <w:sz w:val="16"/>
      <w:szCs w:val="16"/>
    </w:rPr>
  </w:style>
  <w:style w:type="paragraph" w:styleId="32">
    <w:name w:val="Body Text 3"/>
    <w:basedOn w:val="a"/>
    <w:link w:val="31"/>
    <w:rsid w:val="00FE2462"/>
    <w:pPr>
      <w:spacing w:after="120" w:line="240" w:lineRule="auto"/>
    </w:pPr>
    <w:rPr>
      <w:rFonts w:ascii="Times New Roman" w:eastAsia="Times New Roman" w:hAnsi="Times New Roman" w:cs="Times New Roman"/>
      <w:sz w:val="16"/>
      <w:szCs w:val="16"/>
      <w:lang w:eastAsia="en-US"/>
    </w:rPr>
  </w:style>
  <w:style w:type="character" w:customStyle="1" w:styleId="310">
    <w:name w:val="Основной текст 3 Знак1"/>
    <w:basedOn w:val="a0"/>
    <w:uiPriority w:val="99"/>
    <w:semiHidden/>
    <w:rsid w:val="00FE2462"/>
    <w:rPr>
      <w:rFonts w:eastAsiaTheme="minorEastAsia"/>
      <w:sz w:val="16"/>
      <w:szCs w:val="16"/>
      <w:lang w:eastAsia="ru-RU"/>
    </w:rPr>
  </w:style>
  <w:style w:type="character" w:customStyle="1" w:styleId="21">
    <w:name w:val="Основной текст 2 Знак"/>
    <w:basedOn w:val="a0"/>
    <w:link w:val="22"/>
    <w:rsid w:val="00FE2462"/>
    <w:rPr>
      <w:rFonts w:ascii="Times New Roman" w:eastAsia="Times New Roman" w:hAnsi="Times New Roman" w:cs="Times New Roman"/>
      <w:sz w:val="24"/>
      <w:szCs w:val="24"/>
    </w:rPr>
  </w:style>
  <w:style w:type="paragraph" w:styleId="22">
    <w:name w:val="Body Text 2"/>
    <w:basedOn w:val="a"/>
    <w:link w:val="21"/>
    <w:rsid w:val="00FE2462"/>
    <w:pPr>
      <w:spacing w:after="120" w:line="480" w:lineRule="auto"/>
    </w:pPr>
    <w:rPr>
      <w:rFonts w:ascii="Times New Roman" w:eastAsia="Times New Roman" w:hAnsi="Times New Roman" w:cs="Times New Roman"/>
      <w:sz w:val="24"/>
      <w:szCs w:val="24"/>
      <w:lang w:eastAsia="en-US"/>
    </w:rPr>
  </w:style>
  <w:style w:type="character" w:customStyle="1" w:styleId="210">
    <w:name w:val="Основной текст 2 Знак1"/>
    <w:basedOn w:val="a0"/>
    <w:uiPriority w:val="99"/>
    <w:semiHidden/>
    <w:rsid w:val="00FE2462"/>
    <w:rPr>
      <w:rFonts w:eastAsiaTheme="minorEastAsia"/>
      <w:lang w:eastAsia="ru-RU"/>
    </w:rPr>
  </w:style>
  <w:style w:type="character" w:customStyle="1" w:styleId="6">
    <w:name w:val="Основной текст (6)"/>
    <w:basedOn w:val="a0"/>
    <w:rsid w:val="00FE2462"/>
    <w:rPr>
      <w:rFonts w:ascii="Times New Roman" w:eastAsia="Times New Roman" w:hAnsi="Times New Roman" w:cs="Times New Roman"/>
      <w:b w:val="0"/>
      <w:bCs w:val="0"/>
      <w:i w:val="0"/>
      <w:iCs w:val="0"/>
      <w:smallCaps w:val="0"/>
      <w:strike w:val="0"/>
      <w:spacing w:val="0"/>
      <w:sz w:val="20"/>
      <w:szCs w:val="20"/>
    </w:rPr>
  </w:style>
  <w:style w:type="character" w:customStyle="1" w:styleId="60">
    <w:name w:val="Основной текст (6) + Курсив"/>
    <w:basedOn w:val="a0"/>
    <w:rsid w:val="00FE2462"/>
    <w:rPr>
      <w:rFonts w:ascii="Times New Roman" w:eastAsia="Times New Roman" w:hAnsi="Times New Roman" w:cs="Times New Roman"/>
      <w:b w:val="0"/>
      <w:bCs w:val="0"/>
      <w:i/>
      <w:iCs/>
      <w:smallCaps w:val="0"/>
      <w:strike w:val="0"/>
      <w:spacing w:val="0"/>
      <w:sz w:val="20"/>
      <w:szCs w:val="20"/>
    </w:rPr>
  </w:style>
  <w:style w:type="paragraph" w:styleId="a5">
    <w:name w:val="Body Text Indent"/>
    <w:basedOn w:val="a"/>
    <w:link w:val="a6"/>
    <w:unhideWhenUsed/>
    <w:rsid w:val="00FE2462"/>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FE2462"/>
    <w:rPr>
      <w:rFonts w:ascii="Times New Roman" w:eastAsia="Times New Roman" w:hAnsi="Times New Roman" w:cs="Times New Roman"/>
      <w:sz w:val="24"/>
      <w:szCs w:val="24"/>
      <w:lang w:eastAsia="ru-RU"/>
    </w:rPr>
  </w:style>
  <w:style w:type="paragraph" w:styleId="a7">
    <w:name w:val="List Paragraph"/>
    <w:basedOn w:val="a"/>
    <w:uiPriority w:val="34"/>
    <w:qFormat/>
    <w:rsid w:val="00FE2462"/>
    <w:pPr>
      <w:ind w:left="720"/>
      <w:contextualSpacing/>
    </w:pPr>
  </w:style>
  <w:style w:type="paragraph" w:customStyle="1" w:styleId="style56">
    <w:name w:val="style56"/>
    <w:basedOn w:val="a"/>
    <w:rsid w:val="00FE2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7">
    <w:name w:val="Font Style27"/>
    <w:uiPriority w:val="99"/>
    <w:rsid w:val="00FE2462"/>
    <w:rPr>
      <w:rFonts w:ascii="Times New Roman" w:hAnsi="Times New Roman" w:cs="Times New Roman"/>
      <w:sz w:val="16"/>
      <w:szCs w:val="16"/>
    </w:rPr>
  </w:style>
  <w:style w:type="character" w:customStyle="1" w:styleId="FontStyle32">
    <w:name w:val="Font Style32"/>
    <w:uiPriority w:val="99"/>
    <w:rsid w:val="00FE2462"/>
    <w:rPr>
      <w:rFonts w:ascii="Times New Roman" w:hAnsi="Times New Roman" w:cs="Times New Roman"/>
      <w:sz w:val="16"/>
      <w:szCs w:val="16"/>
    </w:rPr>
  </w:style>
  <w:style w:type="paragraph" w:customStyle="1" w:styleId="Style11">
    <w:name w:val="Style11"/>
    <w:basedOn w:val="a"/>
    <w:uiPriority w:val="99"/>
    <w:rsid w:val="00FE2462"/>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21">
    <w:name w:val="Style21"/>
    <w:basedOn w:val="a"/>
    <w:uiPriority w:val="99"/>
    <w:rsid w:val="00FE2462"/>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character" w:customStyle="1" w:styleId="FontStyle36">
    <w:name w:val="Font Style36"/>
    <w:uiPriority w:val="99"/>
    <w:rsid w:val="00FE2462"/>
    <w:rPr>
      <w:rFonts w:ascii="Times New Roman" w:hAnsi="Times New Roman" w:cs="Times New Roman"/>
      <w:i/>
      <w:iCs/>
      <w:sz w:val="16"/>
      <w:szCs w:val="16"/>
    </w:rPr>
  </w:style>
  <w:style w:type="paragraph" w:customStyle="1" w:styleId="a8">
    <w:name w:val="Текст в заданном формате"/>
    <w:basedOn w:val="a"/>
    <w:rsid w:val="00FE2462"/>
    <w:pPr>
      <w:widowControl w:val="0"/>
      <w:suppressAutoHyphens/>
      <w:spacing w:after="0" w:line="240" w:lineRule="auto"/>
    </w:pPr>
    <w:rPr>
      <w:rFonts w:ascii="Courier New" w:eastAsia="NSimSun" w:hAnsi="Courier New" w:cs="Courier New"/>
      <w:sz w:val="20"/>
      <w:szCs w:val="20"/>
      <w:lang w:eastAsia="hi-IN" w:bidi="hi-IN"/>
    </w:rPr>
  </w:style>
  <w:style w:type="paragraph" w:styleId="a9">
    <w:name w:val="header"/>
    <w:basedOn w:val="a"/>
    <w:link w:val="aa"/>
    <w:uiPriority w:val="99"/>
    <w:unhideWhenUsed/>
    <w:rsid w:val="00FE2462"/>
    <w:pPr>
      <w:widowControl w:val="0"/>
      <w:tabs>
        <w:tab w:val="center" w:pos="4677"/>
        <w:tab w:val="right" w:pos="9355"/>
      </w:tabs>
      <w:suppressAutoHyphens/>
      <w:spacing w:after="0" w:line="240" w:lineRule="auto"/>
    </w:pPr>
    <w:rPr>
      <w:rFonts w:ascii="Times New Roman" w:eastAsia="SimSun" w:hAnsi="Times New Roman" w:cs="Mangal"/>
      <w:sz w:val="24"/>
      <w:szCs w:val="21"/>
      <w:lang w:eastAsia="hi-IN" w:bidi="hi-IN"/>
    </w:rPr>
  </w:style>
  <w:style w:type="character" w:customStyle="1" w:styleId="aa">
    <w:name w:val="Верхний колонтитул Знак"/>
    <w:basedOn w:val="a0"/>
    <w:link w:val="a9"/>
    <w:uiPriority w:val="99"/>
    <w:rsid w:val="00FE2462"/>
    <w:rPr>
      <w:rFonts w:ascii="Times New Roman" w:eastAsia="SimSun" w:hAnsi="Times New Roman" w:cs="Mangal"/>
      <w:sz w:val="24"/>
      <w:szCs w:val="21"/>
      <w:lang w:eastAsia="hi-IN" w:bidi="hi-IN"/>
    </w:rPr>
  </w:style>
  <w:style w:type="paragraph" w:customStyle="1" w:styleId="Standard">
    <w:name w:val="Standard"/>
    <w:rsid w:val="00FE2462"/>
    <w:pPr>
      <w:autoSpaceDN w:val="0"/>
      <w:spacing w:after="0" w:line="240" w:lineRule="auto"/>
      <w:textAlignment w:val="baseline"/>
    </w:pPr>
    <w:rPr>
      <w:rFonts w:ascii="Times New Roman" w:eastAsia="Times New Roman" w:hAnsi="Times New Roman" w:cs="Times New Roman"/>
      <w:kern w:val="3"/>
      <w:sz w:val="24"/>
      <w:szCs w:val="24"/>
      <w:lang w:eastAsia="ru-RU"/>
    </w:rPr>
  </w:style>
  <w:style w:type="numbering" w:customStyle="1" w:styleId="WW8Num32">
    <w:name w:val="WW8Num32"/>
    <w:basedOn w:val="a2"/>
    <w:rsid w:val="00FE2462"/>
    <w:pPr>
      <w:numPr>
        <w:numId w:val="4"/>
      </w:numPr>
    </w:pPr>
  </w:style>
  <w:style w:type="paragraph" w:styleId="ab">
    <w:name w:val="Normal (Web)"/>
    <w:basedOn w:val="a"/>
    <w:uiPriority w:val="99"/>
    <w:semiHidden/>
    <w:unhideWhenUsed/>
    <w:rsid w:val="00FE246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8Num9">
    <w:name w:val="WW8Num9"/>
    <w:basedOn w:val="a2"/>
    <w:rsid w:val="00FE2462"/>
    <w:pPr>
      <w:numPr>
        <w:numId w:val="5"/>
      </w:numPr>
    </w:pPr>
  </w:style>
  <w:style w:type="numbering" w:customStyle="1" w:styleId="WW8Num31">
    <w:name w:val="WW8Num31"/>
    <w:basedOn w:val="a2"/>
    <w:rsid w:val="00FE2462"/>
    <w:pPr>
      <w:numPr>
        <w:numId w:val="6"/>
      </w:numPr>
    </w:pPr>
  </w:style>
  <w:style w:type="character" w:customStyle="1" w:styleId="apple-converted-space">
    <w:name w:val="apple-converted-space"/>
    <w:basedOn w:val="a0"/>
    <w:rsid w:val="00FE2462"/>
  </w:style>
  <w:style w:type="numbering" w:customStyle="1" w:styleId="WW8Num10">
    <w:name w:val="WW8Num10"/>
    <w:basedOn w:val="a2"/>
    <w:rsid w:val="00FE2462"/>
    <w:pPr>
      <w:numPr>
        <w:numId w:val="7"/>
      </w:numPr>
    </w:pPr>
  </w:style>
  <w:style w:type="numbering" w:customStyle="1" w:styleId="WW8Num14">
    <w:name w:val="WW8Num14"/>
    <w:basedOn w:val="a2"/>
    <w:rsid w:val="00FE2462"/>
    <w:pPr>
      <w:numPr>
        <w:numId w:val="8"/>
      </w:numPr>
    </w:pPr>
  </w:style>
  <w:style w:type="numbering" w:customStyle="1" w:styleId="WW8Num7">
    <w:name w:val="WW8Num7"/>
    <w:basedOn w:val="a2"/>
    <w:rsid w:val="00FE2462"/>
    <w:pPr>
      <w:numPr>
        <w:numId w:val="9"/>
      </w:numPr>
    </w:pPr>
  </w:style>
  <w:style w:type="numbering" w:customStyle="1" w:styleId="WW8Num17">
    <w:name w:val="WW8Num17"/>
    <w:basedOn w:val="a2"/>
    <w:rsid w:val="00FE2462"/>
    <w:pPr>
      <w:numPr>
        <w:numId w:val="10"/>
      </w:numPr>
    </w:pPr>
  </w:style>
  <w:style w:type="paragraph" w:styleId="ac">
    <w:name w:val="No Spacing"/>
    <w:uiPriority w:val="1"/>
    <w:qFormat/>
    <w:rsid w:val="00FE2462"/>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FE2462"/>
    <w:pPr>
      <w:spacing w:after="0" w:line="240" w:lineRule="auto"/>
    </w:pPr>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FE2462"/>
    <w:rPr>
      <w:rFonts w:ascii="Tahoma" w:hAnsi="Tahoma" w:cs="Tahoma"/>
      <w:sz w:val="16"/>
      <w:szCs w:val="16"/>
    </w:rPr>
  </w:style>
  <w:style w:type="paragraph" w:styleId="af">
    <w:name w:val="footer"/>
    <w:basedOn w:val="a"/>
    <w:link w:val="af0"/>
    <w:uiPriority w:val="99"/>
    <w:unhideWhenUsed/>
    <w:rsid w:val="00FE2462"/>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rsid w:val="00FE2462"/>
  </w:style>
  <w:style w:type="paragraph" w:customStyle="1" w:styleId="11">
    <w:name w:val="Без интервала1"/>
    <w:rsid w:val="00FE2462"/>
    <w:pPr>
      <w:widowControl w:val="0"/>
      <w:suppressAutoHyphens/>
      <w:spacing w:after="0" w:line="240" w:lineRule="auto"/>
    </w:pPr>
    <w:rPr>
      <w:rFonts w:ascii="Arial" w:eastAsia="SimSun" w:hAnsi="Arial" w:cs="Mangal"/>
      <w:kern w:val="1"/>
      <w:sz w:val="20"/>
      <w:szCs w:val="24"/>
      <w:lang w:eastAsia="hi-IN" w:bidi="hi-IN"/>
    </w:rPr>
  </w:style>
  <w:style w:type="character" w:customStyle="1" w:styleId="FontStyle43">
    <w:name w:val="Font Style43"/>
    <w:rsid w:val="00FE2462"/>
    <w:rPr>
      <w:rFonts w:ascii="Times New Roman" w:hAnsi="Times New Roman" w:cs="Times New Roman"/>
      <w:sz w:val="18"/>
      <w:szCs w:val="18"/>
    </w:rPr>
  </w:style>
  <w:style w:type="paragraph" w:styleId="af1">
    <w:name w:val="Body Text"/>
    <w:basedOn w:val="a"/>
    <w:link w:val="af2"/>
    <w:uiPriority w:val="99"/>
    <w:semiHidden/>
    <w:unhideWhenUsed/>
    <w:rsid w:val="00FE2462"/>
    <w:pPr>
      <w:spacing w:after="120"/>
    </w:pPr>
  </w:style>
  <w:style w:type="character" w:customStyle="1" w:styleId="af2">
    <w:name w:val="Основной текст Знак"/>
    <w:basedOn w:val="a0"/>
    <w:link w:val="af1"/>
    <w:uiPriority w:val="99"/>
    <w:semiHidden/>
    <w:rsid w:val="00FE246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svesheni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15394</Words>
  <Characters>87750</Characters>
  <Application>Microsoft Office Word</Application>
  <DocSecurity>0</DocSecurity>
  <Lines>731</Lines>
  <Paragraphs>205</Paragraphs>
  <ScaleCrop>false</ScaleCrop>
  <Company>SPecialiST RePack</Company>
  <LinksUpToDate>false</LinksUpToDate>
  <CharactersWithSpaces>102939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2015-09-27T15:44:00Z</dcterms:created>
  <dcterms:modified xsi:type="dcterms:W3CDTF">2015-09-27T15:47:00Z</dcterms:modified>
</cp:coreProperties>
</file>