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D0" w:rsidRDefault="007B53D0">
      <w:pPr>
        <w:spacing w:after="160" w:line="259" w:lineRule="auto"/>
        <w:rPr>
          <w:rFonts w:ascii="Times New Roman" w:hAnsi="Times New Roman" w:cs="Times New Roman"/>
          <w:b/>
          <w:bCs/>
          <w:color w:val="000000"/>
          <w:sz w:val="28"/>
          <w:szCs w:val="28"/>
        </w:rPr>
      </w:pPr>
      <w:bookmarkStart w:id="0" w:name="_GoBack"/>
      <w:bookmarkEnd w:id="0"/>
    </w:p>
    <w:p w:rsidR="00B66FA0" w:rsidRPr="00AD5A38" w:rsidRDefault="00B66FA0" w:rsidP="00B66FA0">
      <w:pPr>
        <w:pStyle w:val="Default"/>
        <w:spacing w:line="25" w:lineRule="atLeast"/>
        <w:jc w:val="center"/>
        <w:rPr>
          <w:sz w:val="28"/>
          <w:szCs w:val="28"/>
        </w:rPr>
      </w:pPr>
      <w:r>
        <w:rPr>
          <w:b/>
          <w:bCs/>
          <w:sz w:val="28"/>
          <w:szCs w:val="28"/>
        </w:rPr>
        <w:t>Содержание</w:t>
      </w:r>
    </w:p>
    <w:p w:rsidR="00B66FA0" w:rsidRPr="00AD5A38" w:rsidRDefault="00B66FA0" w:rsidP="00B66FA0">
      <w:pPr>
        <w:pStyle w:val="Default"/>
        <w:spacing w:line="25" w:lineRule="atLeast"/>
        <w:jc w:val="both"/>
        <w:rPr>
          <w:sz w:val="28"/>
          <w:szCs w:val="28"/>
        </w:rPr>
      </w:pPr>
      <w:r w:rsidRPr="00AD5A38">
        <w:rPr>
          <w:sz w:val="28"/>
          <w:szCs w:val="28"/>
        </w:rPr>
        <w:t xml:space="preserve">1. Пояснительная записка. </w:t>
      </w:r>
    </w:p>
    <w:p w:rsidR="00B66FA0" w:rsidRPr="00AD5A38" w:rsidRDefault="00B66FA0" w:rsidP="00B66FA0">
      <w:pPr>
        <w:pStyle w:val="Default"/>
        <w:spacing w:line="25" w:lineRule="atLeast"/>
        <w:jc w:val="both"/>
        <w:rPr>
          <w:sz w:val="28"/>
          <w:szCs w:val="28"/>
        </w:rPr>
      </w:pPr>
      <w:r w:rsidRPr="00AD5A38">
        <w:rPr>
          <w:sz w:val="28"/>
          <w:szCs w:val="28"/>
        </w:rPr>
        <w:t xml:space="preserve">2. Основное содержание обучения. </w:t>
      </w:r>
    </w:p>
    <w:p w:rsidR="00B66FA0" w:rsidRPr="00AD5A38" w:rsidRDefault="00B66FA0" w:rsidP="00B66FA0">
      <w:pPr>
        <w:pStyle w:val="Default"/>
        <w:spacing w:line="25" w:lineRule="atLeast"/>
        <w:jc w:val="both"/>
        <w:rPr>
          <w:sz w:val="28"/>
          <w:szCs w:val="28"/>
        </w:rPr>
      </w:pPr>
      <w:r w:rsidRPr="00AD5A38">
        <w:rPr>
          <w:sz w:val="28"/>
          <w:szCs w:val="28"/>
        </w:rPr>
        <w:t xml:space="preserve">3. Требования к уровню подготовки учеников. </w:t>
      </w:r>
    </w:p>
    <w:p w:rsidR="00B66FA0" w:rsidRDefault="00B66FA0" w:rsidP="00B66FA0">
      <w:pPr>
        <w:pStyle w:val="Default"/>
        <w:spacing w:line="25" w:lineRule="atLeast"/>
        <w:jc w:val="both"/>
        <w:rPr>
          <w:sz w:val="28"/>
          <w:szCs w:val="28"/>
        </w:rPr>
      </w:pPr>
      <w:r w:rsidRPr="00AD5A38">
        <w:rPr>
          <w:sz w:val="28"/>
          <w:szCs w:val="28"/>
        </w:rPr>
        <w:t xml:space="preserve">4. Содержание образования по каждому году обучения. </w:t>
      </w:r>
    </w:p>
    <w:p w:rsidR="00B66FA0" w:rsidRPr="000B0EB1" w:rsidRDefault="00B66FA0" w:rsidP="00B66FA0">
      <w:pPr>
        <w:pStyle w:val="a8"/>
        <w:spacing w:line="25" w:lineRule="atLeast"/>
        <w:rPr>
          <w:rFonts w:ascii="Times New Roman" w:hAnsi="Times New Roman" w:cs="Times New Roman"/>
          <w:sz w:val="32"/>
          <w:szCs w:val="32"/>
        </w:rPr>
      </w:pPr>
      <w:r w:rsidRPr="000B0EB1">
        <w:rPr>
          <w:rFonts w:ascii="Times New Roman" w:hAnsi="Times New Roman" w:cs="Times New Roman"/>
          <w:bCs/>
          <w:sz w:val="28"/>
          <w:szCs w:val="28"/>
        </w:rPr>
        <w:t xml:space="preserve">5. </w:t>
      </w:r>
      <w:r w:rsidRPr="000B0EB1">
        <w:rPr>
          <w:rFonts w:ascii="Times New Roman" w:hAnsi="Times New Roman" w:cs="Times New Roman"/>
          <w:sz w:val="28"/>
          <w:szCs w:val="28"/>
        </w:rPr>
        <w:t>Критерии и нормы оценивания.</w:t>
      </w:r>
    </w:p>
    <w:p w:rsidR="00B66FA0" w:rsidRPr="00AD5A38" w:rsidRDefault="00B66FA0" w:rsidP="00B66FA0">
      <w:pPr>
        <w:pStyle w:val="Default"/>
        <w:spacing w:line="25" w:lineRule="atLeast"/>
        <w:jc w:val="both"/>
        <w:rPr>
          <w:sz w:val="28"/>
          <w:szCs w:val="28"/>
        </w:rPr>
      </w:pPr>
      <w:r>
        <w:rPr>
          <w:sz w:val="28"/>
          <w:szCs w:val="28"/>
        </w:rPr>
        <w:t>6</w:t>
      </w:r>
      <w:r w:rsidRPr="00AD5A38">
        <w:rPr>
          <w:sz w:val="28"/>
          <w:szCs w:val="28"/>
        </w:rPr>
        <w:t xml:space="preserve">. Учебно-методическое обеспечение для учителя и обучающихся. </w:t>
      </w:r>
    </w:p>
    <w:p w:rsidR="00B66FA0" w:rsidRPr="00AD5A38" w:rsidRDefault="00B66FA0" w:rsidP="00B66FA0">
      <w:pPr>
        <w:pStyle w:val="Default"/>
        <w:spacing w:line="25" w:lineRule="atLeast"/>
        <w:jc w:val="both"/>
        <w:rPr>
          <w:sz w:val="28"/>
          <w:szCs w:val="28"/>
        </w:rPr>
      </w:pPr>
      <w:r>
        <w:rPr>
          <w:sz w:val="28"/>
          <w:szCs w:val="28"/>
        </w:rPr>
        <w:t>7</w:t>
      </w:r>
      <w:r w:rsidRPr="00AD5A38">
        <w:rPr>
          <w:sz w:val="28"/>
          <w:szCs w:val="28"/>
        </w:rPr>
        <w:t xml:space="preserve">. Дополнительные образовательные ресурсы. </w:t>
      </w:r>
    </w:p>
    <w:p w:rsidR="00B66FA0" w:rsidRDefault="00B66FA0" w:rsidP="00B66FA0">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8</w:t>
      </w:r>
      <w:r w:rsidRPr="00AD5A38">
        <w:rPr>
          <w:rFonts w:ascii="Times New Roman" w:hAnsi="Times New Roman" w:cs="Times New Roman"/>
          <w:sz w:val="28"/>
          <w:szCs w:val="28"/>
        </w:rPr>
        <w:t>. Особенности организации учебного процесса.</w:t>
      </w:r>
    </w:p>
    <w:p w:rsidR="00B66FA0" w:rsidRDefault="00B66FA0" w:rsidP="00B66FA0">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9. Приложения:</w:t>
      </w:r>
    </w:p>
    <w:p w:rsidR="00B66FA0" w:rsidRPr="00D84A1D" w:rsidRDefault="00B66FA0" w:rsidP="00B66FA0">
      <w:pPr>
        <w:spacing w:after="0" w:line="25" w:lineRule="atLeast"/>
        <w:jc w:val="both"/>
        <w:rPr>
          <w:rFonts w:ascii="Times New Roman" w:hAnsi="Times New Roman" w:cs="Times New Roman"/>
          <w:i/>
          <w:sz w:val="28"/>
          <w:szCs w:val="28"/>
        </w:rPr>
      </w:pPr>
      <w:r w:rsidRPr="00D84A1D">
        <w:rPr>
          <w:rFonts w:ascii="Times New Roman" w:hAnsi="Times New Roman" w:cs="Times New Roman"/>
          <w:i/>
          <w:sz w:val="28"/>
          <w:szCs w:val="28"/>
        </w:rPr>
        <w:t>урочно-тематическое планирование</w:t>
      </w:r>
    </w:p>
    <w:p w:rsidR="00B66FA0" w:rsidRPr="00D84A1D" w:rsidRDefault="00B66FA0" w:rsidP="00B66FA0">
      <w:pPr>
        <w:spacing w:after="0" w:line="25" w:lineRule="atLeast"/>
        <w:jc w:val="both"/>
        <w:rPr>
          <w:rFonts w:ascii="Times New Roman" w:hAnsi="Times New Roman" w:cs="Times New Roman"/>
          <w:i/>
          <w:sz w:val="28"/>
          <w:szCs w:val="28"/>
        </w:rPr>
      </w:pPr>
      <w:r w:rsidRPr="00D84A1D">
        <w:rPr>
          <w:rFonts w:ascii="Times New Roman" w:hAnsi="Times New Roman" w:cs="Times New Roman"/>
          <w:i/>
          <w:sz w:val="28"/>
          <w:szCs w:val="28"/>
        </w:rPr>
        <w:t>корректировочный лист</w:t>
      </w:r>
    </w:p>
    <w:p w:rsidR="00B66FA0" w:rsidRPr="00E6722A" w:rsidRDefault="00B66FA0" w:rsidP="00B66FA0">
      <w:pPr>
        <w:spacing w:after="0" w:line="25" w:lineRule="atLeast"/>
        <w:jc w:val="both"/>
        <w:rPr>
          <w:rFonts w:ascii="Times New Roman" w:hAnsi="Times New Roman" w:cs="Times New Roman"/>
          <w:i/>
          <w:sz w:val="28"/>
          <w:szCs w:val="28"/>
        </w:rPr>
      </w:pPr>
      <w:r w:rsidRPr="00D84A1D">
        <w:rPr>
          <w:rFonts w:ascii="Times New Roman" w:hAnsi="Times New Roman" w:cs="Times New Roman"/>
          <w:i/>
          <w:sz w:val="28"/>
          <w:szCs w:val="28"/>
        </w:rPr>
        <w:t>контрольно-</w:t>
      </w:r>
      <w:r w:rsidRPr="00F823B7">
        <w:rPr>
          <w:rFonts w:ascii="Times New Roman" w:hAnsi="Times New Roman" w:cs="Times New Roman"/>
          <w:i/>
          <w:sz w:val="28"/>
          <w:szCs w:val="28"/>
        </w:rPr>
        <w:t>измерительные материалы</w:t>
      </w:r>
    </w:p>
    <w:p w:rsidR="00B66FA0" w:rsidRPr="0048488B" w:rsidRDefault="00B66FA0" w:rsidP="00B66FA0">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10. Список использованной литературы.</w:t>
      </w: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Pr="00AD5A38" w:rsidRDefault="00B66FA0" w:rsidP="00B66FA0">
      <w:pPr>
        <w:spacing w:line="25" w:lineRule="atLeast"/>
        <w:jc w:val="both"/>
        <w:rPr>
          <w:rFonts w:ascii="Times New Roman" w:hAnsi="Times New Roman" w:cs="Times New Roman"/>
          <w:sz w:val="28"/>
          <w:szCs w:val="28"/>
        </w:rPr>
      </w:pPr>
    </w:p>
    <w:p w:rsidR="00B66FA0" w:rsidRDefault="00B66FA0" w:rsidP="00B66FA0">
      <w:pPr>
        <w:pStyle w:val="Default"/>
        <w:spacing w:line="25" w:lineRule="atLeast"/>
        <w:ind w:left="1080"/>
        <w:jc w:val="center"/>
        <w:rPr>
          <w:b/>
          <w:bCs/>
          <w:sz w:val="28"/>
          <w:szCs w:val="28"/>
        </w:rPr>
      </w:pPr>
      <w:r>
        <w:rPr>
          <w:b/>
          <w:bCs/>
          <w:sz w:val="28"/>
          <w:szCs w:val="28"/>
          <w:lang w:val="en-US"/>
        </w:rPr>
        <w:lastRenderedPageBreak/>
        <w:t>I</w:t>
      </w:r>
      <w:r w:rsidRPr="00F823B7">
        <w:rPr>
          <w:b/>
          <w:bCs/>
          <w:sz w:val="28"/>
          <w:szCs w:val="28"/>
        </w:rPr>
        <w:t>.</w:t>
      </w:r>
      <w:r w:rsidRPr="00AD5A38">
        <w:rPr>
          <w:b/>
          <w:bCs/>
          <w:sz w:val="28"/>
          <w:szCs w:val="28"/>
        </w:rPr>
        <w:t>Пояснительная записка.</w:t>
      </w:r>
    </w:p>
    <w:p w:rsidR="00B66FA0" w:rsidRPr="00AD5A38" w:rsidRDefault="00B66FA0" w:rsidP="00B66FA0">
      <w:pPr>
        <w:pStyle w:val="Default"/>
        <w:spacing w:line="25" w:lineRule="atLeast"/>
        <w:ind w:left="1080"/>
        <w:rPr>
          <w:sz w:val="28"/>
          <w:szCs w:val="28"/>
        </w:rPr>
      </w:pP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Рабочая программа </w:t>
      </w:r>
      <w:r>
        <w:rPr>
          <w:sz w:val="28"/>
          <w:szCs w:val="28"/>
        </w:rPr>
        <w:t xml:space="preserve">на уровень среднего общего образования </w:t>
      </w:r>
      <w:r w:rsidRPr="00AD5A38">
        <w:rPr>
          <w:sz w:val="28"/>
          <w:szCs w:val="28"/>
        </w:rPr>
        <w:t xml:space="preserve">по английскому языку составлена в соответствии со следующими нормативными и инструктивно-методическими документами: </w:t>
      </w:r>
    </w:p>
    <w:p w:rsidR="00B66FA0" w:rsidRPr="00C54310" w:rsidRDefault="00B66FA0" w:rsidP="00B66FA0">
      <w:pPr>
        <w:pStyle w:val="Default"/>
        <w:spacing w:line="25" w:lineRule="atLeast"/>
        <w:jc w:val="both"/>
        <w:rPr>
          <w:sz w:val="28"/>
          <w:szCs w:val="28"/>
        </w:rPr>
      </w:pPr>
      <w:r>
        <w:rPr>
          <w:sz w:val="28"/>
          <w:szCs w:val="28"/>
        </w:rPr>
        <w:t xml:space="preserve">- </w:t>
      </w:r>
      <w:r w:rsidRPr="00C54310">
        <w:rPr>
          <w:sz w:val="28"/>
          <w:szCs w:val="28"/>
        </w:rPr>
        <w:t>Конституцией РФ (ст. 43, 44);</w:t>
      </w:r>
    </w:p>
    <w:p w:rsidR="00B66FA0" w:rsidRPr="00C54310" w:rsidRDefault="00B66FA0" w:rsidP="00B66FA0">
      <w:pPr>
        <w:pStyle w:val="Default"/>
        <w:spacing w:line="25" w:lineRule="atLeast"/>
        <w:jc w:val="both"/>
        <w:rPr>
          <w:sz w:val="28"/>
          <w:szCs w:val="28"/>
        </w:rPr>
      </w:pPr>
      <w:r>
        <w:rPr>
          <w:sz w:val="28"/>
          <w:szCs w:val="28"/>
        </w:rPr>
        <w:t xml:space="preserve">- </w:t>
      </w:r>
      <w:r w:rsidRPr="00C54310">
        <w:rPr>
          <w:sz w:val="28"/>
          <w:szCs w:val="28"/>
        </w:rPr>
        <w:t>Фед</w:t>
      </w:r>
      <w:r>
        <w:rPr>
          <w:sz w:val="28"/>
          <w:szCs w:val="28"/>
        </w:rPr>
        <w:t xml:space="preserve">еральным законом от 29.12.2012 </w:t>
      </w:r>
      <w:r w:rsidRPr="00C54310">
        <w:rPr>
          <w:sz w:val="28"/>
          <w:szCs w:val="28"/>
        </w:rPr>
        <w:t>№ 273-ФЗ «Об образ</w:t>
      </w:r>
      <w:r>
        <w:rPr>
          <w:sz w:val="28"/>
          <w:szCs w:val="28"/>
        </w:rPr>
        <w:t>овании в Российской Федерации»;</w:t>
      </w:r>
    </w:p>
    <w:p w:rsidR="00B66FA0" w:rsidRPr="00C54310" w:rsidRDefault="00B66FA0" w:rsidP="00B66FA0">
      <w:pPr>
        <w:pStyle w:val="Default"/>
        <w:spacing w:line="25" w:lineRule="atLeast"/>
        <w:jc w:val="both"/>
        <w:rPr>
          <w:sz w:val="28"/>
          <w:szCs w:val="28"/>
        </w:rPr>
      </w:pPr>
      <w:r>
        <w:rPr>
          <w:sz w:val="28"/>
          <w:szCs w:val="28"/>
        </w:rPr>
        <w:t xml:space="preserve">- </w:t>
      </w:r>
      <w:r w:rsidRPr="00C54310">
        <w:rPr>
          <w:sz w:val="28"/>
          <w:szCs w:val="28"/>
        </w:rPr>
        <w:t xml:space="preserve">государственной программой РФ «Развитие </w:t>
      </w:r>
      <w:r>
        <w:rPr>
          <w:sz w:val="28"/>
          <w:szCs w:val="28"/>
        </w:rPr>
        <w:t>образования» на 2013-2020 гг.;</w:t>
      </w:r>
    </w:p>
    <w:p w:rsidR="00B66FA0" w:rsidRPr="00C54310" w:rsidRDefault="00B66FA0" w:rsidP="00B66FA0">
      <w:pPr>
        <w:pStyle w:val="Default"/>
        <w:spacing w:line="25" w:lineRule="atLeast"/>
        <w:jc w:val="both"/>
        <w:rPr>
          <w:sz w:val="28"/>
          <w:szCs w:val="28"/>
        </w:rPr>
      </w:pPr>
      <w:r>
        <w:rPr>
          <w:sz w:val="28"/>
          <w:szCs w:val="28"/>
        </w:rPr>
        <w:t xml:space="preserve">- </w:t>
      </w:r>
      <w:r w:rsidRPr="00C54310">
        <w:rPr>
          <w:sz w:val="28"/>
          <w:szCs w:val="28"/>
        </w:rPr>
        <w:t>приказом Министерства образования и науки Российской Федерации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w:t>
      </w:r>
      <w:r>
        <w:rPr>
          <w:sz w:val="28"/>
          <w:szCs w:val="28"/>
        </w:rPr>
        <w:t>0 № 889, от 03.06.2011 № 1994);</w:t>
      </w:r>
    </w:p>
    <w:p w:rsidR="00B66FA0" w:rsidRPr="00C54310" w:rsidRDefault="00B66FA0" w:rsidP="00B66FA0">
      <w:pPr>
        <w:pStyle w:val="Default"/>
        <w:spacing w:line="25" w:lineRule="atLeast"/>
        <w:jc w:val="both"/>
        <w:rPr>
          <w:sz w:val="28"/>
          <w:szCs w:val="28"/>
        </w:rPr>
      </w:pPr>
      <w:r>
        <w:rPr>
          <w:sz w:val="28"/>
          <w:szCs w:val="28"/>
        </w:rPr>
        <w:t>- п</w:t>
      </w:r>
      <w:r w:rsidRPr="00C54310">
        <w:rPr>
          <w:sz w:val="28"/>
          <w:szCs w:val="28"/>
        </w:rPr>
        <w:t>риказ</w:t>
      </w:r>
      <w:r>
        <w:rPr>
          <w:sz w:val="28"/>
          <w:szCs w:val="28"/>
        </w:rPr>
        <w:t xml:space="preserve">ом Минобрнауки от 20 августа 2008 года </w:t>
      </w:r>
      <w:r w:rsidRPr="00C54310">
        <w:rPr>
          <w:sz w:val="28"/>
          <w:szCs w:val="28"/>
        </w:rPr>
        <w:t>N 241</w:t>
      </w:r>
    </w:p>
    <w:p w:rsidR="00B66FA0" w:rsidRPr="00C54310" w:rsidRDefault="00B66FA0" w:rsidP="00B66FA0">
      <w:pPr>
        <w:pStyle w:val="Default"/>
        <w:spacing w:line="25" w:lineRule="atLeast"/>
        <w:jc w:val="both"/>
        <w:rPr>
          <w:sz w:val="28"/>
          <w:szCs w:val="28"/>
        </w:rPr>
      </w:pPr>
      <w:r w:rsidRPr="00C54310">
        <w:rPr>
          <w:sz w:val="28"/>
          <w:szCs w:val="28"/>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w:t>
      </w:r>
      <w:r>
        <w:rPr>
          <w:sz w:val="28"/>
          <w:szCs w:val="28"/>
        </w:rPr>
        <w:t xml:space="preserve">Федерации от 9 марта 2004 года </w:t>
      </w:r>
      <w:r w:rsidRPr="00C54310">
        <w:rPr>
          <w:sz w:val="28"/>
          <w:szCs w:val="28"/>
        </w:rPr>
        <w:t>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Pr>
          <w:sz w:val="28"/>
          <w:szCs w:val="28"/>
        </w:rPr>
        <w:t>;</w:t>
      </w:r>
    </w:p>
    <w:p w:rsidR="00B66FA0" w:rsidRPr="00C54310" w:rsidRDefault="00B66FA0" w:rsidP="00B66FA0">
      <w:pPr>
        <w:pStyle w:val="Default"/>
        <w:spacing w:line="25" w:lineRule="atLeast"/>
        <w:jc w:val="both"/>
        <w:rPr>
          <w:sz w:val="28"/>
          <w:szCs w:val="28"/>
        </w:rPr>
      </w:pPr>
      <w:r>
        <w:rPr>
          <w:sz w:val="28"/>
          <w:szCs w:val="28"/>
        </w:rPr>
        <w:t xml:space="preserve">- </w:t>
      </w:r>
      <w:r w:rsidRPr="00C54310">
        <w:rPr>
          <w:sz w:val="28"/>
          <w:szCs w:val="28"/>
        </w:rPr>
        <w:t>постановлением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w:t>
      </w:r>
      <w:r>
        <w:rPr>
          <w:sz w:val="28"/>
          <w:szCs w:val="28"/>
        </w:rPr>
        <w:t>щеобразовательных учреждениях»;</w:t>
      </w:r>
    </w:p>
    <w:p w:rsidR="00B66FA0" w:rsidRPr="00C54310" w:rsidRDefault="00B66FA0" w:rsidP="00B66FA0">
      <w:pPr>
        <w:pStyle w:val="Default"/>
        <w:spacing w:line="25" w:lineRule="atLeast"/>
        <w:jc w:val="both"/>
        <w:rPr>
          <w:sz w:val="28"/>
          <w:szCs w:val="28"/>
        </w:rPr>
      </w:pPr>
      <w:r>
        <w:rPr>
          <w:sz w:val="28"/>
          <w:szCs w:val="28"/>
        </w:rPr>
        <w:t xml:space="preserve">- </w:t>
      </w:r>
      <w:r w:rsidRPr="00C54310">
        <w:rPr>
          <w:sz w:val="28"/>
          <w:szCs w:val="28"/>
        </w:rPr>
        <w:t>методическ</w:t>
      </w:r>
      <w:r>
        <w:rPr>
          <w:sz w:val="28"/>
          <w:szCs w:val="28"/>
        </w:rPr>
        <w:t xml:space="preserve">ими рекомендациями Минобрнауки </w:t>
      </w:r>
      <w:r w:rsidRPr="00C54310">
        <w:rPr>
          <w:sz w:val="28"/>
          <w:szCs w:val="28"/>
        </w:rPr>
        <w:t xml:space="preserve">России по организации </w:t>
      </w:r>
      <w:proofErr w:type="gramStart"/>
      <w:r w:rsidRPr="00C54310">
        <w:rPr>
          <w:sz w:val="28"/>
          <w:szCs w:val="28"/>
        </w:rPr>
        <w:t>самоподготовки</w:t>
      </w:r>
      <w:proofErr w:type="gramEnd"/>
      <w:r w:rsidRPr="00C54310">
        <w:rPr>
          <w:sz w:val="28"/>
          <w:szCs w:val="28"/>
        </w:rPr>
        <w:t xml:space="preserve"> учащихся при осуществлении образовательной деятельности по основным общеобразовательным п</w:t>
      </w:r>
      <w:r>
        <w:rPr>
          <w:sz w:val="28"/>
          <w:szCs w:val="28"/>
        </w:rPr>
        <w:t>рограммам от 18 июня 2015 года;</w:t>
      </w:r>
    </w:p>
    <w:p w:rsidR="00B66FA0" w:rsidRPr="00C54310" w:rsidRDefault="00B66FA0" w:rsidP="00B66FA0">
      <w:pPr>
        <w:pStyle w:val="Default"/>
        <w:spacing w:line="25" w:lineRule="atLeast"/>
        <w:jc w:val="both"/>
        <w:rPr>
          <w:sz w:val="28"/>
          <w:szCs w:val="28"/>
        </w:rPr>
      </w:pPr>
      <w:r>
        <w:rPr>
          <w:sz w:val="28"/>
          <w:szCs w:val="28"/>
        </w:rPr>
        <w:t xml:space="preserve">- </w:t>
      </w:r>
      <w:r w:rsidRPr="00C54310">
        <w:rPr>
          <w:sz w:val="28"/>
          <w:szCs w:val="28"/>
        </w:rPr>
        <w:t>региональным базисным учебным планом общеобразовательных</w:t>
      </w:r>
      <w:r>
        <w:rPr>
          <w:sz w:val="28"/>
          <w:szCs w:val="28"/>
        </w:rPr>
        <w:t xml:space="preserve"> учреждений Ивановской области;</w:t>
      </w:r>
    </w:p>
    <w:p w:rsidR="00B66FA0" w:rsidRDefault="00B66FA0" w:rsidP="00B66FA0">
      <w:pPr>
        <w:pStyle w:val="Default"/>
        <w:spacing w:line="25" w:lineRule="atLeast"/>
        <w:jc w:val="both"/>
        <w:rPr>
          <w:sz w:val="28"/>
          <w:szCs w:val="28"/>
        </w:rPr>
      </w:pPr>
      <w:r>
        <w:rPr>
          <w:sz w:val="28"/>
          <w:szCs w:val="28"/>
        </w:rPr>
        <w:t xml:space="preserve">- </w:t>
      </w:r>
      <w:r w:rsidRPr="00C54310">
        <w:rPr>
          <w:sz w:val="28"/>
          <w:szCs w:val="28"/>
        </w:rPr>
        <w:t>У</w:t>
      </w:r>
      <w:r>
        <w:rPr>
          <w:sz w:val="28"/>
          <w:szCs w:val="28"/>
        </w:rPr>
        <w:t xml:space="preserve">ставом школы и образовательной </w:t>
      </w:r>
      <w:r w:rsidRPr="00C54310">
        <w:rPr>
          <w:sz w:val="28"/>
          <w:szCs w:val="28"/>
        </w:rPr>
        <w:t>программой среднего общего образования МОУ Богородской СОШ.</w:t>
      </w:r>
    </w:p>
    <w:p w:rsidR="00B66FA0" w:rsidRPr="009B0F2A" w:rsidRDefault="00B66FA0" w:rsidP="00B66FA0">
      <w:pPr>
        <w:jc w:val="both"/>
        <w:rPr>
          <w:rFonts w:ascii="Times New Roman" w:hAnsi="Times New Roman" w:cs="Times New Roman"/>
          <w:sz w:val="28"/>
          <w:szCs w:val="28"/>
        </w:rPr>
      </w:pPr>
      <w:r w:rsidRPr="009B0F2A">
        <w:rPr>
          <w:rFonts w:ascii="Times New Roman" w:hAnsi="Times New Roman" w:cs="Times New Roman"/>
          <w:sz w:val="28"/>
          <w:szCs w:val="28"/>
        </w:rPr>
        <w:t xml:space="preserve">    Данная рабочая программа разработана на </w:t>
      </w:r>
      <w:r w:rsidRPr="001339F4">
        <w:rPr>
          <w:rFonts w:ascii="Times New Roman" w:hAnsi="Times New Roman" w:cs="Times New Roman"/>
          <w:sz w:val="28"/>
          <w:szCs w:val="28"/>
        </w:rPr>
        <w:t>основе авторской программы В.П.Кузовлева, Перегудова Э.Ш. Английский язык. Рабочая программа. 10-11 классы М.</w:t>
      </w:r>
      <w:r w:rsidRPr="00097D73">
        <w:rPr>
          <w:rFonts w:ascii="Times New Roman" w:hAnsi="Times New Roman" w:cs="Times New Roman"/>
          <w:sz w:val="28"/>
          <w:szCs w:val="28"/>
        </w:rPr>
        <w:t xml:space="preserve">: </w:t>
      </w:r>
      <w:r>
        <w:rPr>
          <w:rFonts w:ascii="Times New Roman" w:hAnsi="Times New Roman" w:cs="Times New Roman"/>
          <w:sz w:val="28"/>
          <w:szCs w:val="28"/>
        </w:rPr>
        <w:t>«Просвещение», 2010.</w:t>
      </w:r>
    </w:p>
    <w:p w:rsidR="00B66FA0" w:rsidRPr="00AD5A38" w:rsidRDefault="00B66FA0" w:rsidP="00B66FA0">
      <w:pPr>
        <w:pStyle w:val="Default"/>
        <w:spacing w:line="25" w:lineRule="atLeast"/>
        <w:jc w:val="center"/>
        <w:rPr>
          <w:sz w:val="28"/>
          <w:szCs w:val="28"/>
        </w:rPr>
      </w:pPr>
      <w:r w:rsidRPr="00AD5A38">
        <w:rPr>
          <w:b/>
          <w:bCs/>
          <w:sz w:val="28"/>
          <w:szCs w:val="28"/>
        </w:rPr>
        <w:t>Общая характеристика учебного предмета «Иностранный язык»</w:t>
      </w:r>
    </w:p>
    <w:p w:rsidR="00B66FA0"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w:t>
      </w:r>
      <w:r w:rsidRPr="00AD5A38">
        <w:rPr>
          <w:sz w:val="28"/>
          <w:szCs w:val="28"/>
        </w:rPr>
        <w:lastRenderedPageBreak/>
        <w:t xml:space="preserve">информационных технологий) требуют повышения коммуникативной компетенции школьников, совершенствования их </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sidRPr="00AD5A38">
        <w:rPr>
          <w:sz w:val="28"/>
          <w:szCs w:val="28"/>
        </w:rPr>
        <w:t xml:space="preserve">филологической подготовки. Все это повышает статус предмета «иностранный язык» как общеобразовательной учебной дисциплины. </w:t>
      </w: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r>
        <w:rPr>
          <w:sz w:val="28"/>
          <w:szCs w:val="28"/>
        </w:rPr>
        <w:t xml:space="preserve">                            </w:t>
      </w:r>
      <w:r w:rsidRPr="00AD5A38">
        <w:rPr>
          <w:sz w:val="28"/>
          <w:szCs w:val="28"/>
        </w:rPr>
        <w:t>Иностранный язык как учебный предмет характеризуется</w:t>
      </w:r>
      <w:r>
        <w:rPr>
          <w:sz w:val="28"/>
          <w:szCs w:val="28"/>
        </w:rPr>
        <w:t>:</w:t>
      </w:r>
      <w:r w:rsidRPr="00AD5A38">
        <w:rPr>
          <w:sz w:val="28"/>
          <w:szCs w:val="28"/>
        </w:rPr>
        <w:t xml:space="preserve"> </w:t>
      </w:r>
    </w:p>
    <w:p w:rsidR="00B66FA0" w:rsidRPr="00AD5A38" w:rsidRDefault="00B66FA0" w:rsidP="00B66FA0">
      <w:pPr>
        <w:pStyle w:val="Default"/>
        <w:spacing w:line="25" w:lineRule="atLeast"/>
        <w:jc w:val="both"/>
        <w:rPr>
          <w:sz w:val="28"/>
          <w:szCs w:val="28"/>
        </w:rPr>
      </w:pPr>
      <w:r w:rsidRPr="00AD5A38">
        <w:rPr>
          <w:sz w:val="28"/>
          <w:szCs w:val="28"/>
        </w:rPr>
        <w:t xml:space="preserve">- </w:t>
      </w:r>
      <w:r w:rsidRPr="00AC0DA6">
        <w:rPr>
          <w:sz w:val="28"/>
          <w:szCs w:val="28"/>
          <w:u w:val="single"/>
        </w:rPr>
        <w:t xml:space="preserve">межпредметностью </w:t>
      </w:r>
      <w:r w:rsidRPr="00AD5A38">
        <w:rPr>
          <w:sz w:val="28"/>
          <w:szCs w:val="28"/>
        </w:rPr>
        <w:t xml:space="preserve">(содержанием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B66FA0" w:rsidRPr="00AD5A38" w:rsidRDefault="00B66FA0" w:rsidP="00B66FA0">
      <w:pPr>
        <w:pStyle w:val="Default"/>
        <w:spacing w:line="25" w:lineRule="atLeast"/>
        <w:jc w:val="both"/>
        <w:rPr>
          <w:sz w:val="28"/>
          <w:szCs w:val="28"/>
        </w:rPr>
      </w:pPr>
      <w:r w:rsidRPr="00AD5A38">
        <w:rPr>
          <w:sz w:val="28"/>
          <w:szCs w:val="28"/>
        </w:rPr>
        <w:t xml:space="preserve">- </w:t>
      </w:r>
      <w:r w:rsidRPr="00AC0DA6">
        <w:rPr>
          <w:sz w:val="28"/>
          <w:szCs w:val="28"/>
          <w:u w:val="single"/>
        </w:rPr>
        <w:t xml:space="preserve">многоуровневостью </w:t>
      </w:r>
      <w:r w:rsidRPr="00AD5A38">
        <w:rPr>
          <w:sz w:val="28"/>
          <w:szCs w:val="28"/>
        </w:rPr>
        <w:t xml:space="preserve">(с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B66FA0" w:rsidRPr="00AD5A38" w:rsidRDefault="00B66FA0" w:rsidP="00B66FA0">
      <w:pPr>
        <w:pStyle w:val="Default"/>
        <w:spacing w:line="25" w:lineRule="atLeast"/>
        <w:jc w:val="both"/>
        <w:rPr>
          <w:sz w:val="28"/>
          <w:szCs w:val="28"/>
        </w:rPr>
      </w:pPr>
      <w:r w:rsidRPr="00AD5A38">
        <w:rPr>
          <w:sz w:val="28"/>
          <w:szCs w:val="28"/>
        </w:rPr>
        <w:t xml:space="preserve">- </w:t>
      </w:r>
      <w:r w:rsidRPr="00AC0DA6">
        <w:rPr>
          <w:sz w:val="28"/>
          <w:szCs w:val="28"/>
          <w:u w:val="single"/>
        </w:rPr>
        <w:t>полифункциональностью</w:t>
      </w:r>
      <w:r w:rsidRPr="00AD5A38">
        <w:rPr>
          <w:sz w:val="28"/>
          <w:szCs w:val="28"/>
        </w:rPr>
        <w:t xml:space="preserve"> (может выступать как цель обучения и как средство приобретения сведений в самых различных областях знания). </w:t>
      </w: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w:t>
      </w:r>
    </w:p>
    <w:p w:rsidR="00B66FA0"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B66FA0" w:rsidRPr="003474D5" w:rsidRDefault="00B66FA0" w:rsidP="00B66FA0">
      <w:pPr>
        <w:autoSpaceDE w:val="0"/>
        <w:autoSpaceDN w:val="0"/>
        <w:adjustRightInd w:val="0"/>
        <w:spacing w:after="0" w:line="25" w:lineRule="atLeast"/>
        <w:jc w:val="both"/>
        <w:rPr>
          <w:rFonts w:ascii="Times New Roman" w:hAnsi="Times New Roman" w:cs="Times New Roman"/>
          <w:sz w:val="28"/>
          <w:szCs w:val="28"/>
        </w:rPr>
      </w:pPr>
      <w:r>
        <w:rPr>
          <w:sz w:val="28"/>
          <w:szCs w:val="28"/>
        </w:rPr>
        <w:t xml:space="preserve">      </w:t>
      </w:r>
      <w:r w:rsidRPr="003474D5">
        <w:rPr>
          <w:rFonts w:ascii="Times New Roman" w:hAnsi="Times New Roman" w:cs="Times New Roman"/>
          <w:sz w:val="28"/>
          <w:szCs w:val="28"/>
        </w:rPr>
        <w:t>Степень сформированности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w:t>
      </w:r>
      <w:r>
        <w:rPr>
          <w:rFonts w:ascii="Times New Roman" w:hAnsi="Times New Roman" w:cs="Times New Roman"/>
          <w:sz w:val="28"/>
          <w:szCs w:val="28"/>
        </w:rPr>
        <w:t xml:space="preserve">ской деятельности (включая и </w:t>
      </w:r>
      <w:proofErr w:type="gramStart"/>
      <w:r>
        <w:rPr>
          <w:rFonts w:ascii="Times New Roman" w:hAnsi="Times New Roman" w:cs="Times New Roman"/>
          <w:sz w:val="28"/>
          <w:szCs w:val="28"/>
        </w:rPr>
        <w:t xml:space="preserve">их профессиональные </w:t>
      </w:r>
      <w:r w:rsidRPr="003474D5">
        <w:rPr>
          <w:rFonts w:ascii="Times New Roman" w:hAnsi="Times New Roman" w:cs="Times New Roman"/>
          <w:sz w:val="28"/>
          <w:szCs w:val="28"/>
        </w:rPr>
        <w:t>ориентации</w:t>
      </w:r>
      <w:proofErr w:type="gramEnd"/>
      <w:r w:rsidRPr="003474D5">
        <w:rPr>
          <w:rFonts w:ascii="Times New Roman" w:hAnsi="Times New Roman" w:cs="Times New Roman"/>
          <w:sz w:val="28"/>
          <w:szCs w:val="28"/>
        </w:rPr>
        <w:t xml:space="preserve"> и намерения). В связи с этим возрастает важность межпредметных связей английского языка с другими школьными предметами.</w:t>
      </w:r>
    </w:p>
    <w:p w:rsidR="00B66FA0" w:rsidRPr="003474D5" w:rsidRDefault="00B66FA0" w:rsidP="00B66FA0">
      <w:pPr>
        <w:spacing w:after="0" w:line="25" w:lineRule="atLeast"/>
        <w:jc w:val="both"/>
        <w:rPr>
          <w:rFonts w:ascii="Times New Roman" w:hAnsi="Times New Roman" w:cs="Times New Roman"/>
          <w:sz w:val="28"/>
          <w:szCs w:val="28"/>
        </w:rPr>
      </w:pPr>
      <w:r w:rsidRPr="003474D5">
        <w:rPr>
          <w:rFonts w:ascii="Times New Roman" w:hAnsi="Times New Roman" w:cs="Times New Roman"/>
          <w:sz w:val="28"/>
          <w:szCs w:val="28"/>
        </w:rPr>
        <w:t xml:space="preserve">       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(В1) подготовки по английскому языку.</w:t>
      </w:r>
    </w:p>
    <w:p w:rsidR="00B66FA0" w:rsidRPr="00AD5A38"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center"/>
        <w:rPr>
          <w:sz w:val="28"/>
          <w:szCs w:val="28"/>
        </w:rPr>
      </w:pPr>
      <w:r w:rsidRPr="00AD5A38">
        <w:rPr>
          <w:b/>
          <w:bCs/>
          <w:sz w:val="28"/>
          <w:szCs w:val="28"/>
        </w:rPr>
        <w:t>Цели и задачи, решаемые при реализации рабочей программы.</w:t>
      </w: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w:t>
      </w:r>
    </w:p>
    <w:p w:rsidR="00B66FA0"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Изучение иностранного языка на базовом уровне среднего полного образования направлено на достижение следующих целей: - дальнейшее развитие иноязычной </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sidRPr="00AD5A38">
        <w:rPr>
          <w:sz w:val="28"/>
          <w:szCs w:val="28"/>
        </w:rPr>
        <w:t xml:space="preserve">коммуникативной компетенции (речевой, языковой, социокультурной, компенсаторной, учебно-познавательной): </w:t>
      </w:r>
    </w:p>
    <w:p w:rsidR="00B66FA0" w:rsidRPr="00AD5A38" w:rsidRDefault="00B66FA0" w:rsidP="00B66FA0">
      <w:pPr>
        <w:pStyle w:val="Default"/>
        <w:spacing w:line="25" w:lineRule="atLeast"/>
        <w:jc w:val="both"/>
        <w:rPr>
          <w:sz w:val="28"/>
          <w:szCs w:val="28"/>
        </w:rPr>
      </w:pPr>
      <w:r w:rsidRPr="00AD5A38">
        <w:rPr>
          <w:b/>
          <w:bCs/>
          <w:sz w:val="28"/>
          <w:szCs w:val="28"/>
        </w:rPr>
        <w:t xml:space="preserve">речевая компетенция </w:t>
      </w:r>
      <w:r w:rsidRPr="00AD5A38">
        <w:rPr>
          <w:sz w:val="28"/>
          <w:szCs w:val="28"/>
        </w:rPr>
        <w:t xml:space="preserve">– совершенствование коммуникативных умений в четырех основных видах речевой деятельности, умение планировать свое речевое и неречевое поведение; </w:t>
      </w:r>
    </w:p>
    <w:p w:rsidR="00B66FA0" w:rsidRDefault="00B66FA0" w:rsidP="00B66FA0">
      <w:pPr>
        <w:pStyle w:val="Default"/>
        <w:spacing w:line="25" w:lineRule="atLeast"/>
        <w:jc w:val="both"/>
        <w:rPr>
          <w:sz w:val="28"/>
          <w:szCs w:val="28"/>
        </w:rPr>
      </w:pPr>
      <w:r w:rsidRPr="00AD5A38">
        <w:rPr>
          <w:b/>
          <w:bCs/>
          <w:sz w:val="28"/>
          <w:szCs w:val="28"/>
        </w:rPr>
        <w:t xml:space="preserve">языковая компетенция </w:t>
      </w:r>
      <w:r w:rsidRPr="00AD5A38">
        <w:rPr>
          <w:sz w:val="28"/>
          <w:szCs w:val="28"/>
        </w:rPr>
        <w:t xml:space="preserve">–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rsidR="00B66FA0" w:rsidRPr="00AD5A38" w:rsidRDefault="00B66FA0" w:rsidP="00B66FA0">
      <w:pPr>
        <w:pStyle w:val="Default"/>
        <w:spacing w:line="25" w:lineRule="atLeast"/>
        <w:jc w:val="both"/>
        <w:rPr>
          <w:sz w:val="28"/>
          <w:szCs w:val="28"/>
        </w:rPr>
      </w:pPr>
      <w:r w:rsidRPr="00AD5A38">
        <w:rPr>
          <w:b/>
          <w:bCs/>
          <w:sz w:val="28"/>
          <w:szCs w:val="28"/>
        </w:rPr>
        <w:t xml:space="preserve">социокультурная компетенция </w:t>
      </w:r>
      <w:r w:rsidRPr="00AD5A38">
        <w:rPr>
          <w:sz w:val="28"/>
          <w:szCs w:val="28"/>
        </w:rPr>
        <w:t xml:space="preserve">– увеличение объема знаний о социокультурной специфике стран изучаемого языка, формирование умений выделять общее и специфическое в культуре родной страны и страны изучаемого языка; </w:t>
      </w:r>
    </w:p>
    <w:p w:rsidR="00B66FA0" w:rsidRPr="00AD5A38" w:rsidRDefault="00B66FA0" w:rsidP="00B66FA0">
      <w:pPr>
        <w:pStyle w:val="Default"/>
        <w:spacing w:line="25" w:lineRule="atLeast"/>
        <w:jc w:val="both"/>
        <w:rPr>
          <w:sz w:val="28"/>
          <w:szCs w:val="28"/>
        </w:rPr>
      </w:pPr>
      <w:r w:rsidRPr="00AD5A38">
        <w:rPr>
          <w:b/>
          <w:bCs/>
          <w:sz w:val="28"/>
          <w:szCs w:val="28"/>
        </w:rPr>
        <w:t xml:space="preserve">компенсаторная компетенция </w:t>
      </w:r>
      <w:r w:rsidRPr="00AD5A38">
        <w:rPr>
          <w:sz w:val="28"/>
          <w:szCs w:val="28"/>
        </w:rPr>
        <w:t xml:space="preserve">– дальнейшее развитие умений выходить из положения в условиях дефицита языковых средств при получении и передаче иноязычной информации; </w:t>
      </w:r>
    </w:p>
    <w:p w:rsidR="00B66FA0" w:rsidRPr="00AD5A38" w:rsidRDefault="00B66FA0" w:rsidP="00B66FA0">
      <w:pPr>
        <w:pStyle w:val="Default"/>
        <w:spacing w:line="25" w:lineRule="atLeast"/>
        <w:jc w:val="both"/>
        <w:rPr>
          <w:sz w:val="28"/>
          <w:szCs w:val="28"/>
        </w:rPr>
      </w:pPr>
      <w:r w:rsidRPr="00AD5A38">
        <w:rPr>
          <w:b/>
          <w:bCs/>
          <w:sz w:val="28"/>
          <w:szCs w:val="28"/>
        </w:rPr>
        <w:t xml:space="preserve">учебно-познавательная компетенция </w:t>
      </w:r>
      <w:r w:rsidRPr="00AD5A38">
        <w:rPr>
          <w:sz w:val="28"/>
          <w:szCs w:val="28"/>
        </w:rPr>
        <w:t xml:space="preserve">–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 </w:t>
      </w:r>
    </w:p>
    <w:p w:rsidR="00B66FA0" w:rsidRPr="00AD5A38" w:rsidRDefault="00B66FA0" w:rsidP="00B66FA0">
      <w:pPr>
        <w:pStyle w:val="Default"/>
        <w:spacing w:line="25" w:lineRule="atLeast"/>
        <w:jc w:val="both"/>
        <w:rPr>
          <w:sz w:val="28"/>
          <w:szCs w:val="28"/>
        </w:rPr>
      </w:pPr>
      <w:r w:rsidRPr="00AD5A38">
        <w:rPr>
          <w:sz w:val="28"/>
          <w:szCs w:val="28"/>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к использованию иностранного языка в других областях знаний; способности к самооценке через наблюдение за собственной речью</w:t>
      </w:r>
      <w:r>
        <w:rPr>
          <w:sz w:val="28"/>
          <w:szCs w:val="28"/>
        </w:rPr>
        <w:t xml:space="preserve"> </w:t>
      </w:r>
      <w:r w:rsidRPr="00AD5A38">
        <w:rPr>
          <w:sz w:val="28"/>
          <w:szCs w:val="28"/>
        </w:rPr>
        <w:t xml:space="preserve">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 </w:t>
      </w: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Главной коммуникативной задачей является развитие способности и реальной готовности школьников осуществлять иноязычное общения и добиваться взаимопонимания с носителями английского языка, а также развитие и воспитание школьников средствами учебного предмета. </w:t>
      </w: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Личностно-ориентированный подход, ставящий в центр учебно-воспитательного процесса личность ученика, учет его способностей, </w:t>
      </w:r>
      <w:r w:rsidRPr="00AD5A38">
        <w:rPr>
          <w:sz w:val="28"/>
          <w:szCs w:val="28"/>
        </w:rPr>
        <w:lastRenderedPageBreak/>
        <w:t xml:space="preserve">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 </w:t>
      </w:r>
    </w:p>
    <w:p w:rsidR="00B66FA0" w:rsidRPr="00AD5A38" w:rsidRDefault="00B66FA0" w:rsidP="00B66FA0">
      <w:pPr>
        <w:pStyle w:val="Default"/>
        <w:spacing w:line="25" w:lineRule="atLeast"/>
        <w:jc w:val="center"/>
        <w:rPr>
          <w:sz w:val="28"/>
          <w:szCs w:val="28"/>
        </w:rPr>
      </w:pPr>
      <w:r w:rsidRPr="00AD5A38">
        <w:rPr>
          <w:b/>
          <w:bCs/>
          <w:sz w:val="28"/>
          <w:szCs w:val="28"/>
        </w:rPr>
        <w:t>Сведения о программе.</w:t>
      </w: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Выбор программы обусловлен тем, что она основана на системно-деятельностном подходе, который предполагает: </w:t>
      </w:r>
    </w:p>
    <w:p w:rsidR="00B66FA0" w:rsidRPr="00AD5A38" w:rsidRDefault="00B66FA0" w:rsidP="00B66FA0">
      <w:pPr>
        <w:pStyle w:val="Default"/>
        <w:spacing w:line="25" w:lineRule="atLeast"/>
        <w:jc w:val="both"/>
        <w:rPr>
          <w:sz w:val="28"/>
          <w:szCs w:val="28"/>
        </w:rPr>
      </w:pPr>
      <w:r w:rsidRPr="00AD5A38">
        <w:rPr>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 </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sidRPr="00AD5A38">
        <w:rPr>
          <w:sz w:val="28"/>
          <w:szCs w:val="28"/>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B66FA0" w:rsidRPr="00AD5A38" w:rsidRDefault="00B66FA0" w:rsidP="00B66FA0">
      <w:pPr>
        <w:pStyle w:val="Default"/>
        <w:spacing w:line="25" w:lineRule="atLeast"/>
        <w:jc w:val="both"/>
        <w:rPr>
          <w:sz w:val="28"/>
          <w:szCs w:val="28"/>
        </w:rPr>
      </w:pPr>
      <w:r w:rsidRPr="00AD5A38">
        <w:rPr>
          <w:sz w:val="28"/>
          <w:szCs w:val="28"/>
        </w:rPr>
        <w:t xml:space="preserve">-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Программа курса способствует осознанию идеи единства и многообразия в окружающем мире, пониманию роли и места своей культуры в контексте общемировой, позволяет получить умения и навыки пользования языком в различных речевых ситуациях, овладеть основными грамматическими структурами, навыками, связанными с социальными функциями языка. </w:t>
      </w:r>
    </w:p>
    <w:p w:rsidR="00B66FA0" w:rsidRDefault="00B66FA0" w:rsidP="00B66FA0">
      <w:pPr>
        <w:pStyle w:val="Default"/>
        <w:spacing w:line="25" w:lineRule="atLeast"/>
        <w:jc w:val="both"/>
        <w:rPr>
          <w:sz w:val="28"/>
          <w:szCs w:val="28"/>
        </w:rPr>
      </w:pPr>
      <w:r>
        <w:rPr>
          <w:sz w:val="28"/>
          <w:szCs w:val="28"/>
        </w:rPr>
        <w:t xml:space="preserve">      </w:t>
      </w:r>
      <w:r w:rsidRPr="00F76921">
        <w:rPr>
          <w:sz w:val="28"/>
          <w:szCs w:val="28"/>
        </w:rPr>
        <w:t xml:space="preserve">Данная программа ставит на первое место коммуникативную функцию слова, умение владеть языком как средством коммуникации, развитие миротворческой лексики, связанной с правами человека, предотвращением конфликтов. </w:t>
      </w:r>
    </w:p>
    <w:p w:rsidR="00B66FA0" w:rsidRPr="0074608C" w:rsidRDefault="00B66FA0" w:rsidP="00B66FA0">
      <w:pPr>
        <w:autoSpaceDE w:val="0"/>
        <w:autoSpaceDN w:val="0"/>
        <w:adjustRightInd w:val="0"/>
        <w:spacing w:after="0" w:line="25" w:lineRule="atLeast"/>
        <w:jc w:val="center"/>
        <w:rPr>
          <w:rFonts w:ascii="Times New Roman" w:hAnsi="Times New Roman" w:cs="Times New Roman"/>
          <w:b/>
          <w:bCs/>
          <w:sz w:val="28"/>
          <w:szCs w:val="28"/>
        </w:rPr>
      </w:pPr>
      <w:r w:rsidRPr="0074608C">
        <w:rPr>
          <w:rFonts w:ascii="Times New Roman" w:hAnsi="Times New Roman" w:cs="Times New Roman"/>
          <w:b/>
          <w:bCs/>
          <w:sz w:val="28"/>
          <w:szCs w:val="28"/>
        </w:rPr>
        <w:t>Место предмета в базисном учебном плане</w:t>
      </w:r>
    </w:p>
    <w:p w:rsidR="00B66FA0" w:rsidRPr="0074608C" w:rsidRDefault="00B66FA0" w:rsidP="00B66FA0">
      <w:pPr>
        <w:autoSpaceDE w:val="0"/>
        <w:autoSpaceDN w:val="0"/>
        <w:adjustRightInd w:val="0"/>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4608C">
        <w:rPr>
          <w:rFonts w:ascii="Times New Roman" w:hAnsi="Times New Roman" w:cs="Times New Roman"/>
          <w:sz w:val="28"/>
          <w:szCs w:val="28"/>
        </w:rPr>
        <w:t>Федеральный базисный учебный план для об</w:t>
      </w:r>
      <w:r>
        <w:rPr>
          <w:rFonts w:ascii="Times New Roman" w:hAnsi="Times New Roman" w:cs="Times New Roman"/>
          <w:sz w:val="28"/>
          <w:szCs w:val="28"/>
        </w:rPr>
        <w:t>разовательных учреждений Россий</w:t>
      </w:r>
      <w:r w:rsidRPr="0074608C">
        <w:rPr>
          <w:rFonts w:ascii="Times New Roman" w:hAnsi="Times New Roman" w:cs="Times New Roman"/>
          <w:sz w:val="28"/>
          <w:szCs w:val="28"/>
        </w:rPr>
        <w:t>ской Федерации отводит 210 часов для обязательного изу</w:t>
      </w:r>
      <w:r>
        <w:rPr>
          <w:rFonts w:ascii="Times New Roman" w:hAnsi="Times New Roman" w:cs="Times New Roman"/>
          <w:sz w:val="28"/>
          <w:szCs w:val="28"/>
        </w:rPr>
        <w:t>чения учебного предмета на эта</w:t>
      </w:r>
      <w:r w:rsidRPr="0074608C">
        <w:rPr>
          <w:rFonts w:ascii="Times New Roman" w:hAnsi="Times New Roman" w:cs="Times New Roman"/>
          <w:sz w:val="28"/>
          <w:szCs w:val="28"/>
        </w:rPr>
        <w:t>пе полного среднего образования из расчета 3-х учебных часов в неделю в 10-11 классах.</w:t>
      </w:r>
    </w:p>
    <w:p w:rsidR="00B66FA0" w:rsidRPr="0074608C" w:rsidRDefault="00B66FA0" w:rsidP="00B66FA0">
      <w:pPr>
        <w:autoSpaceDE w:val="0"/>
        <w:autoSpaceDN w:val="0"/>
        <w:adjustRightInd w:val="0"/>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74608C">
        <w:rPr>
          <w:rFonts w:ascii="Times New Roman" w:hAnsi="Times New Roman" w:cs="Times New Roman"/>
          <w:sz w:val="28"/>
          <w:szCs w:val="28"/>
        </w:rPr>
        <w:t>Обязательное изучение иностранного (английского)</w:t>
      </w:r>
      <w:r>
        <w:rPr>
          <w:rFonts w:ascii="Times New Roman" w:hAnsi="Times New Roman" w:cs="Times New Roman"/>
          <w:sz w:val="28"/>
          <w:szCs w:val="28"/>
        </w:rPr>
        <w:t xml:space="preserve"> языка в 10-11 классах, а также </w:t>
      </w:r>
      <w:r w:rsidRPr="0074608C">
        <w:rPr>
          <w:rFonts w:ascii="Times New Roman" w:hAnsi="Times New Roman" w:cs="Times New Roman"/>
          <w:sz w:val="28"/>
          <w:szCs w:val="28"/>
        </w:rPr>
        <w:t>реализация личностно-ориентированного подхода к об</w:t>
      </w:r>
      <w:r>
        <w:rPr>
          <w:rFonts w:ascii="Times New Roman" w:hAnsi="Times New Roman" w:cs="Times New Roman"/>
          <w:sz w:val="28"/>
          <w:szCs w:val="28"/>
        </w:rPr>
        <w:t xml:space="preserve">учению и воспитанию школьников, </w:t>
      </w:r>
      <w:r w:rsidRPr="0074608C">
        <w:rPr>
          <w:rFonts w:ascii="Times New Roman" w:hAnsi="Times New Roman" w:cs="Times New Roman"/>
          <w:sz w:val="28"/>
          <w:szCs w:val="28"/>
        </w:rPr>
        <w:t>предъявляют повышенные требования к профессиональ</w:t>
      </w:r>
      <w:r>
        <w:rPr>
          <w:rFonts w:ascii="Times New Roman" w:hAnsi="Times New Roman" w:cs="Times New Roman"/>
          <w:sz w:val="28"/>
          <w:szCs w:val="28"/>
        </w:rPr>
        <w:t>ной подготовке учителя, способ</w:t>
      </w:r>
      <w:r w:rsidRPr="0074608C">
        <w:rPr>
          <w:rFonts w:ascii="Times New Roman" w:hAnsi="Times New Roman" w:cs="Times New Roman"/>
          <w:sz w:val="28"/>
          <w:szCs w:val="28"/>
        </w:rPr>
        <w:t>ного работать на старшем этапе обучения с учетом его специфики.</w:t>
      </w:r>
    </w:p>
    <w:p w:rsidR="00B66FA0" w:rsidRPr="00F76921" w:rsidRDefault="00B66FA0" w:rsidP="00B66FA0">
      <w:pPr>
        <w:pStyle w:val="Default"/>
        <w:spacing w:line="25" w:lineRule="atLeast"/>
        <w:jc w:val="both"/>
        <w:rPr>
          <w:sz w:val="28"/>
          <w:szCs w:val="28"/>
        </w:rPr>
      </w:pPr>
      <w:r>
        <w:rPr>
          <w:sz w:val="28"/>
          <w:szCs w:val="28"/>
        </w:rPr>
        <w:t xml:space="preserve">    Данная р</w:t>
      </w:r>
      <w:r w:rsidRPr="00F76921">
        <w:rPr>
          <w:sz w:val="28"/>
          <w:szCs w:val="28"/>
        </w:rPr>
        <w:t xml:space="preserve">абочая программа рассчитана на 207 часов: </w:t>
      </w:r>
    </w:p>
    <w:p w:rsidR="00B66FA0" w:rsidRPr="00F76921" w:rsidRDefault="00B66FA0" w:rsidP="00B66FA0">
      <w:pPr>
        <w:pStyle w:val="Default"/>
        <w:spacing w:line="25" w:lineRule="atLeast"/>
        <w:jc w:val="both"/>
        <w:rPr>
          <w:sz w:val="28"/>
          <w:szCs w:val="28"/>
        </w:rPr>
      </w:pPr>
      <w:r w:rsidRPr="00F76921">
        <w:rPr>
          <w:sz w:val="28"/>
          <w:szCs w:val="28"/>
        </w:rPr>
        <w:t xml:space="preserve">10 класс - 105 часов (3 часа в неделю </w:t>
      </w:r>
      <w:r>
        <w:rPr>
          <w:sz w:val="28"/>
          <w:szCs w:val="28"/>
        </w:rPr>
        <w:t xml:space="preserve">- </w:t>
      </w:r>
      <w:r w:rsidRPr="00F76921">
        <w:rPr>
          <w:sz w:val="28"/>
          <w:szCs w:val="28"/>
        </w:rPr>
        <w:t xml:space="preserve">35 учебных недель); </w:t>
      </w:r>
    </w:p>
    <w:p w:rsidR="00B66FA0" w:rsidRPr="00F76921" w:rsidRDefault="00B66FA0" w:rsidP="00B66FA0">
      <w:pPr>
        <w:spacing w:after="0" w:line="25" w:lineRule="atLeast"/>
        <w:rPr>
          <w:rFonts w:ascii="Times New Roman" w:hAnsi="Times New Roman" w:cs="Times New Roman"/>
          <w:sz w:val="28"/>
          <w:szCs w:val="28"/>
        </w:rPr>
      </w:pPr>
      <w:r w:rsidRPr="00F76921">
        <w:rPr>
          <w:rFonts w:ascii="Times New Roman" w:hAnsi="Times New Roman" w:cs="Times New Roman"/>
          <w:sz w:val="28"/>
          <w:szCs w:val="28"/>
        </w:rPr>
        <w:lastRenderedPageBreak/>
        <w:t>11 класс</w:t>
      </w:r>
      <w:r>
        <w:rPr>
          <w:rFonts w:ascii="Times New Roman" w:hAnsi="Times New Roman" w:cs="Times New Roman"/>
          <w:sz w:val="28"/>
          <w:szCs w:val="28"/>
        </w:rPr>
        <w:t xml:space="preserve"> – 102 часа </w:t>
      </w:r>
      <w:r w:rsidRPr="00F76921">
        <w:rPr>
          <w:rFonts w:ascii="Times New Roman" w:hAnsi="Times New Roman" w:cs="Times New Roman"/>
          <w:sz w:val="28"/>
          <w:szCs w:val="28"/>
        </w:rPr>
        <w:t>(3 часа в неделю – 34 учебных недель).</w:t>
      </w:r>
    </w:p>
    <w:p w:rsidR="00B66FA0" w:rsidRPr="00F76921" w:rsidRDefault="00B66FA0" w:rsidP="00B66FA0">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76921">
        <w:rPr>
          <w:rFonts w:ascii="Times New Roman" w:hAnsi="Times New Roman" w:cs="Times New Roman"/>
          <w:sz w:val="28"/>
          <w:szCs w:val="28"/>
        </w:rPr>
        <w:t xml:space="preserve"> При этом в ней предусмотрен резерв свободного времени в размере 10% от общего объема часов для реализации авторских подходов, использования разнообразных форм организации учебного процесса, внедрения современных педагогических технологий. </w:t>
      </w:r>
    </w:p>
    <w:p w:rsidR="00B66FA0" w:rsidRPr="00F76921" w:rsidRDefault="00B66FA0" w:rsidP="00B66FA0">
      <w:pPr>
        <w:spacing w:after="0" w:line="25" w:lineRule="atLeast"/>
        <w:rPr>
          <w:rFonts w:ascii="Times New Roman" w:hAnsi="Times New Roman" w:cs="Times New Roman"/>
          <w:sz w:val="28"/>
          <w:szCs w:val="28"/>
        </w:rPr>
      </w:pPr>
      <w:r w:rsidRPr="00F769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6921">
        <w:rPr>
          <w:rFonts w:ascii="Times New Roman" w:hAnsi="Times New Roman" w:cs="Times New Roman"/>
          <w:sz w:val="28"/>
          <w:szCs w:val="28"/>
        </w:rPr>
        <w:t xml:space="preserve">Для реализации данной рабочей программы по </w:t>
      </w:r>
      <w:r>
        <w:rPr>
          <w:rFonts w:ascii="Times New Roman" w:hAnsi="Times New Roman" w:cs="Times New Roman"/>
          <w:sz w:val="28"/>
          <w:szCs w:val="28"/>
        </w:rPr>
        <w:t>английскому языку используется</w:t>
      </w:r>
    </w:p>
    <w:p w:rsidR="00B66FA0" w:rsidRPr="00F76921" w:rsidRDefault="00B66FA0" w:rsidP="00B66FA0">
      <w:pPr>
        <w:pStyle w:val="Default"/>
        <w:spacing w:line="25" w:lineRule="atLeast"/>
        <w:jc w:val="both"/>
        <w:rPr>
          <w:sz w:val="28"/>
          <w:szCs w:val="28"/>
        </w:rPr>
      </w:pPr>
      <w:r w:rsidRPr="00F76921">
        <w:rPr>
          <w:sz w:val="28"/>
          <w:szCs w:val="28"/>
        </w:rPr>
        <w:t xml:space="preserve">УМК «Английский язык 10-11 классы» В.П. Кузовлев, Н.М. Лапа, Э.Ш. Перегудова для общеобразовательных учреждений. - М.: Просвещение, 2011. </w:t>
      </w:r>
    </w:p>
    <w:p w:rsidR="00B66FA0" w:rsidRPr="00F76921" w:rsidRDefault="00B66FA0" w:rsidP="00B66FA0">
      <w:pPr>
        <w:pStyle w:val="Default"/>
        <w:spacing w:line="25" w:lineRule="atLeast"/>
        <w:jc w:val="both"/>
        <w:rPr>
          <w:sz w:val="28"/>
          <w:szCs w:val="28"/>
        </w:rPr>
      </w:pPr>
      <w:r w:rsidRPr="00F76921">
        <w:rPr>
          <w:sz w:val="28"/>
          <w:szCs w:val="28"/>
        </w:rPr>
        <w:t xml:space="preserve">   Выбор данных УМК обусловлен следующими причинами: </w:t>
      </w:r>
    </w:p>
    <w:p w:rsidR="00B66FA0" w:rsidRPr="00AD5A38" w:rsidRDefault="00B66FA0" w:rsidP="00B66FA0">
      <w:pPr>
        <w:pStyle w:val="Default"/>
        <w:spacing w:line="25" w:lineRule="atLeast"/>
        <w:jc w:val="both"/>
        <w:rPr>
          <w:sz w:val="28"/>
          <w:szCs w:val="28"/>
        </w:rPr>
      </w:pPr>
      <w:r w:rsidRPr="00AD5A38">
        <w:rPr>
          <w:sz w:val="28"/>
          <w:szCs w:val="28"/>
        </w:rPr>
        <w:t xml:space="preserve">1. данные учебные пособия соответствуют федеральному компоненту государственного образовательного стандарта основного общего образования, </w:t>
      </w:r>
    </w:p>
    <w:p w:rsidR="00B66FA0" w:rsidRPr="00AD5A38" w:rsidRDefault="00B66FA0" w:rsidP="00B66FA0">
      <w:pPr>
        <w:pStyle w:val="Default"/>
        <w:spacing w:line="25" w:lineRule="atLeast"/>
        <w:jc w:val="both"/>
        <w:rPr>
          <w:sz w:val="28"/>
          <w:szCs w:val="28"/>
        </w:rPr>
      </w:pPr>
      <w:r w:rsidRPr="00AD5A38">
        <w:rPr>
          <w:sz w:val="28"/>
          <w:szCs w:val="28"/>
        </w:rPr>
        <w:t xml:space="preserve">2. созданы в соответствии с базисным учебным планом; </w:t>
      </w:r>
    </w:p>
    <w:p w:rsidR="00B66FA0" w:rsidRPr="00AD5A38" w:rsidRDefault="00B66FA0" w:rsidP="00B66FA0">
      <w:pPr>
        <w:pStyle w:val="Default"/>
        <w:spacing w:line="25" w:lineRule="atLeast"/>
        <w:jc w:val="both"/>
        <w:rPr>
          <w:sz w:val="28"/>
          <w:szCs w:val="28"/>
        </w:rPr>
      </w:pPr>
      <w:r w:rsidRPr="00AD5A38">
        <w:rPr>
          <w:sz w:val="28"/>
          <w:szCs w:val="28"/>
        </w:rPr>
        <w:t xml:space="preserve">3. данные учебные пособия включены в Федеральный список учебных пособий, рекомендованных для общеобразовательных школ </w:t>
      </w:r>
    </w:p>
    <w:p w:rsidR="00B66FA0" w:rsidRPr="00AD5A38" w:rsidRDefault="00B66FA0" w:rsidP="00B66FA0">
      <w:pPr>
        <w:pStyle w:val="Default"/>
        <w:spacing w:line="25" w:lineRule="atLeast"/>
        <w:jc w:val="both"/>
        <w:rPr>
          <w:sz w:val="28"/>
          <w:szCs w:val="28"/>
        </w:rPr>
      </w:pPr>
      <w:r w:rsidRPr="00AD5A38">
        <w:rPr>
          <w:sz w:val="28"/>
          <w:szCs w:val="28"/>
        </w:rPr>
        <w:t xml:space="preserve">4. разработаны на основе методической концепции коммуникативного иноязычного образования, что обеспечивает: </w:t>
      </w:r>
    </w:p>
    <w:p w:rsidR="00B66FA0" w:rsidRPr="00AD5A38" w:rsidRDefault="00B66FA0" w:rsidP="00B66FA0">
      <w:pPr>
        <w:pStyle w:val="Default"/>
        <w:spacing w:line="25" w:lineRule="atLeast"/>
        <w:jc w:val="both"/>
        <w:rPr>
          <w:sz w:val="28"/>
          <w:szCs w:val="28"/>
        </w:rPr>
      </w:pPr>
      <w:r w:rsidRPr="00AD5A38">
        <w:rPr>
          <w:sz w:val="28"/>
          <w:szCs w:val="28"/>
        </w:rPr>
        <w:t xml:space="preserve">• познание культуры англоязычных стран в ее диалоге с родной культурой; </w:t>
      </w:r>
    </w:p>
    <w:p w:rsidR="00B66FA0" w:rsidRPr="00AD5A38" w:rsidRDefault="00B66FA0" w:rsidP="00B66FA0">
      <w:pPr>
        <w:pStyle w:val="Default"/>
        <w:spacing w:line="25" w:lineRule="atLeast"/>
        <w:jc w:val="both"/>
        <w:rPr>
          <w:sz w:val="28"/>
          <w:szCs w:val="28"/>
        </w:rPr>
      </w:pPr>
      <w:r w:rsidRPr="00AD5A38">
        <w:rPr>
          <w:sz w:val="28"/>
          <w:szCs w:val="28"/>
        </w:rPr>
        <w:t xml:space="preserve">• развитие ученика как индивидуальности; </w:t>
      </w:r>
    </w:p>
    <w:p w:rsidR="00B66FA0" w:rsidRPr="00AD5A38" w:rsidRDefault="00B66FA0" w:rsidP="00B66FA0">
      <w:pPr>
        <w:pStyle w:val="Default"/>
        <w:spacing w:line="25" w:lineRule="atLeast"/>
        <w:jc w:val="both"/>
        <w:rPr>
          <w:sz w:val="28"/>
          <w:szCs w:val="28"/>
        </w:rPr>
      </w:pPr>
      <w:r w:rsidRPr="00AD5A38">
        <w:rPr>
          <w:sz w:val="28"/>
          <w:szCs w:val="28"/>
        </w:rPr>
        <w:t xml:space="preserve">• воспитание нравственной, духовной личности; </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sidRPr="00AD5A38">
        <w:rPr>
          <w:sz w:val="28"/>
          <w:szCs w:val="28"/>
        </w:rPr>
        <w:t xml:space="preserve">• овладение иностранным языком как средством общения через систему упражнений в говорении, чтении, аудировании и письме. </w:t>
      </w:r>
    </w:p>
    <w:p w:rsidR="00B66FA0"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Данная линия учебников является завершенной и позволяет обеспечить преемственность обучения между начальным, средним и старшим этапами обучения. </w:t>
      </w:r>
    </w:p>
    <w:p w:rsidR="00B66FA0" w:rsidRPr="00AD5A38" w:rsidRDefault="00B66FA0" w:rsidP="00B66FA0">
      <w:pPr>
        <w:pStyle w:val="Default"/>
        <w:spacing w:line="25" w:lineRule="atLeast"/>
        <w:jc w:val="both"/>
        <w:rPr>
          <w:sz w:val="28"/>
          <w:szCs w:val="28"/>
        </w:rPr>
      </w:pPr>
    </w:p>
    <w:p w:rsidR="00B66FA0" w:rsidRDefault="00B66FA0" w:rsidP="00B66FA0">
      <w:pPr>
        <w:pStyle w:val="Default"/>
        <w:spacing w:line="25" w:lineRule="atLeast"/>
        <w:jc w:val="center"/>
        <w:rPr>
          <w:b/>
          <w:bCs/>
          <w:sz w:val="28"/>
          <w:szCs w:val="28"/>
        </w:rPr>
      </w:pPr>
      <w:r w:rsidRPr="00AD5A38">
        <w:rPr>
          <w:b/>
          <w:bCs/>
          <w:sz w:val="28"/>
          <w:szCs w:val="28"/>
        </w:rPr>
        <w:t>II. Основное содержание обучения.</w:t>
      </w:r>
    </w:p>
    <w:p w:rsidR="00B66FA0" w:rsidRPr="00AD5A38" w:rsidRDefault="00B66FA0" w:rsidP="00B66FA0">
      <w:pPr>
        <w:pStyle w:val="Default"/>
        <w:spacing w:line="25" w:lineRule="atLeast"/>
        <w:jc w:val="center"/>
        <w:rPr>
          <w:sz w:val="28"/>
          <w:szCs w:val="28"/>
        </w:rPr>
      </w:pPr>
    </w:p>
    <w:p w:rsidR="00B66FA0" w:rsidRPr="00AD5A38" w:rsidRDefault="00B66FA0" w:rsidP="00B66FA0">
      <w:pPr>
        <w:pStyle w:val="Default"/>
        <w:spacing w:line="25" w:lineRule="atLeast"/>
        <w:jc w:val="center"/>
        <w:rPr>
          <w:sz w:val="28"/>
          <w:szCs w:val="28"/>
        </w:rPr>
      </w:pPr>
      <w:r w:rsidRPr="00AD5A38">
        <w:rPr>
          <w:b/>
          <w:bCs/>
          <w:sz w:val="28"/>
          <w:szCs w:val="28"/>
        </w:rPr>
        <w:t>Предметное содержание речи.</w:t>
      </w:r>
    </w:p>
    <w:p w:rsidR="00B66FA0" w:rsidRPr="00AD5A38" w:rsidRDefault="00B66FA0" w:rsidP="00B66FA0">
      <w:pPr>
        <w:pStyle w:val="Default"/>
        <w:spacing w:line="25" w:lineRule="atLeast"/>
        <w:jc w:val="both"/>
        <w:rPr>
          <w:sz w:val="28"/>
          <w:szCs w:val="28"/>
        </w:rPr>
      </w:pPr>
      <w:r w:rsidRPr="00AD5A38">
        <w:rPr>
          <w:sz w:val="28"/>
          <w:szCs w:val="28"/>
        </w:rPr>
        <w:t xml:space="preserve">- Социально-бытовая сфера: повседневная жизнь, быт, семья, межличностные отношения, здоровье и забота о нем. </w:t>
      </w:r>
    </w:p>
    <w:p w:rsidR="00B66FA0" w:rsidRPr="00AD5A38" w:rsidRDefault="00B66FA0" w:rsidP="00B66FA0">
      <w:pPr>
        <w:pStyle w:val="Default"/>
        <w:spacing w:line="25" w:lineRule="atLeast"/>
        <w:jc w:val="both"/>
        <w:rPr>
          <w:sz w:val="28"/>
          <w:szCs w:val="28"/>
        </w:rPr>
      </w:pPr>
      <w:r w:rsidRPr="00AD5A38">
        <w:rPr>
          <w:sz w:val="28"/>
          <w:szCs w:val="28"/>
        </w:rPr>
        <w:t xml:space="preserve">- 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w:t>
      </w:r>
      <w:r>
        <w:rPr>
          <w:sz w:val="28"/>
          <w:szCs w:val="28"/>
        </w:rPr>
        <w:t>страна/</w:t>
      </w:r>
      <w:r w:rsidRPr="00AD5A38">
        <w:rPr>
          <w:sz w:val="28"/>
          <w:szCs w:val="28"/>
        </w:rPr>
        <w:t xml:space="preserve">страны изучаемого языка, их культурные особенности; политическое устройство западных стран; путешествие по своей стране и за рубежом. </w:t>
      </w:r>
    </w:p>
    <w:p w:rsidR="00B66FA0" w:rsidRPr="00AD5A38" w:rsidRDefault="00B66FA0" w:rsidP="00B66FA0">
      <w:pPr>
        <w:pStyle w:val="Default"/>
        <w:spacing w:line="25" w:lineRule="atLeast"/>
        <w:jc w:val="both"/>
        <w:rPr>
          <w:sz w:val="28"/>
          <w:szCs w:val="28"/>
        </w:rPr>
      </w:pPr>
      <w:r w:rsidRPr="00AD5A38">
        <w:rPr>
          <w:sz w:val="28"/>
          <w:szCs w:val="28"/>
        </w:rPr>
        <w:t xml:space="preserve">- Учебно-трудовая сфера: современный мир профессий; планы на будущее; проблема выбора профессии; роль иностранного языка в современном мире. Виды речевой деятельности </w:t>
      </w:r>
    </w:p>
    <w:p w:rsidR="00B66FA0" w:rsidRPr="00CA2B3F" w:rsidRDefault="00B66FA0" w:rsidP="00B66FA0">
      <w:pPr>
        <w:pStyle w:val="Default"/>
        <w:spacing w:line="25" w:lineRule="atLeast"/>
        <w:jc w:val="both"/>
        <w:rPr>
          <w:i/>
          <w:sz w:val="28"/>
          <w:szCs w:val="28"/>
        </w:rPr>
      </w:pPr>
      <w:r w:rsidRPr="00CA2B3F">
        <w:rPr>
          <w:i/>
          <w:sz w:val="28"/>
          <w:szCs w:val="28"/>
        </w:rPr>
        <w:t xml:space="preserve">Говорение </w:t>
      </w:r>
    </w:p>
    <w:p w:rsidR="00B66FA0" w:rsidRPr="00AD5A38" w:rsidRDefault="00B66FA0" w:rsidP="00B66FA0">
      <w:pPr>
        <w:pStyle w:val="Default"/>
        <w:spacing w:line="25" w:lineRule="atLeast"/>
        <w:jc w:val="both"/>
        <w:rPr>
          <w:sz w:val="28"/>
          <w:szCs w:val="28"/>
        </w:rPr>
      </w:pPr>
      <w:r w:rsidRPr="00AD5A38">
        <w:rPr>
          <w:sz w:val="28"/>
          <w:szCs w:val="28"/>
        </w:rPr>
        <w:t xml:space="preserve">Диалогическая речь </w:t>
      </w:r>
    </w:p>
    <w:p w:rsidR="00B66FA0" w:rsidRPr="00AD5A38" w:rsidRDefault="00B66FA0" w:rsidP="00B66FA0">
      <w:pPr>
        <w:pStyle w:val="Default"/>
        <w:spacing w:line="25" w:lineRule="atLeast"/>
        <w:jc w:val="both"/>
        <w:rPr>
          <w:sz w:val="28"/>
          <w:szCs w:val="28"/>
        </w:rPr>
      </w:pPr>
      <w:r w:rsidRPr="00AD5A38">
        <w:rPr>
          <w:sz w:val="28"/>
          <w:szCs w:val="28"/>
        </w:rPr>
        <w:lastRenderedPageBreak/>
        <w:t xml:space="preserve">Совершенствование владения всеми видами диалога на основе новой тематики и расширения ситуаций официального и неофициального общения. </w:t>
      </w:r>
    </w:p>
    <w:p w:rsidR="00B66FA0" w:rsidRPr="00AD5A38" w:rsidRDefault="00B66FA0" w:rsidP="00B66FA0">
      <w:pPr>
        <w:pStyle w:val="Default"/>
        <w:spacing w:line="25" w:lineRule="atLeast"/>
        <w:jc w:val="both"/>
        <w:rPr>
          <w:sz w:val="28"/>
          <w:szCs w:val="28"/>
        </w:rPr>
      </w:pPr>
      <w:r w:rsidRPr="00AD5A38">
        <w:rPr>
          <w:sz w:val="28"/>
          <w:szCs w:val="28"/>
        </w:rPr>
        <w:t xml:space="preserve">Развитие умений: участвовать в беседе или 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 </w:t>
      </w:r>
    </w:p>
    <w:p w:rsidR="00B66FA0" w:rsidRPr="00AD5A38" w:rsidRDefault="00B66FA0" w:rsidP="00B66FA0">
      <w:pPr>
        <w:pStyle w:val="Default"/>
        <w:spacing w:line="25" w:lineRule="atLeast"/>
        <w:jc w:val="both"/>
        <w:rPr>
          <w:sz w:val="28"/>
          <w:szCs w:val="28"/>
        </w:rPr>
      </w:pPr>
      <w:r w:rsidRPr="00AD5A38">
        <w:rPr>
          <w:sz w:val="28"/>
          <w:szCs w:val="28"/>
        </w:rPr>
        <w:t xml:space="preserve">Монологическая речь. </w:t>
      </w:r>
    </w:p>
    <w:p w:rsidR="00B66FA0" w:rsidRPr="00AD5A38" w:rsidRDefault="00B66FA0" w:rsidP="00B66FA0">
      <w:pPr>
        <w:pStyle w:val="Default"/>
        <w:spacing w:line="25" w:lineRule="atLeast"/>
        <w:jc w:val="both"/>
        <w:rPr>
          <w:sz w:val="28"/>
          <w:szCs w:val="28"/>
        </w:rPr>
      </w:pPr>
      <w:r w:rsidRPr="00AD5A38">
        <w:rPr>
          <w:sz w:val="28"/>
          <w:szCs w:val="28"/>
        </w:rPr>
        <w:t xml:space="preserve">Совершенствование владения разными видами монолога, включая высказывания в связи с увиденным и прочитанным, сообщения. </w:t>
      </w:r>
    </w:p>
    <w:p w:rsidR="00B66FA0" w:rsidRPr="00AD5A38" w:rsidRDefault="00B66FA0" w:rsidP="00B66FA0">
      <w:pPr>
        <w:pStyle w:val="Default"/>
        <w:spacing w:line="25" w:lineRule="atLeast"/>
        <w:jc w:val="both"/>
        <w:rPr>
          <w:sz w:val="28"/>
          <w:szCs w:val="28"/>
        </w:rPr>
      </w:pPr>
      <w:r w:rsidRPr="00AD5A38">
        <w:rPr>
          <w:sz w:val="28"/>
          <w:szCs w:val="28"/>
        </w:rPr>
        <w:t>Развитие умений: делать сообщения по теме, рассказывать о себе, своем окружении, своих планах, обоснов</w:t>
      </w:r>
      <w:r>
        <w:rPr>
          <w:sz w:val="28"/>
          <w:szCs w:val="28"/>
        </w:rPr>
        <w:t>ывать свои намерения и поступки;</w:t>
      </w:r>
      <w:r w:rsidRPr="00AD5A38">
        <w:rPr>
          <w:sz w:val="28"/>
          <w:szCs w:val="28"/>
        </w:rPr>
        <w:t xml:space="preserve"> рассуждать о фактах</w:t>
      </w:r>
      <w:r>
        <w:rPr>
          <w:sz w:val="28"/>
          <w:szCs w:val="28"/>
        </w:rPr>
        <w:t>/событиях</w:t>
      </w:r>
      <w:r w:rsidRPr="00AD5A38">
        <w:rPr>
          <w:sz w:val="28"/>
          <w:szCs w:val="28"/>
        </w:rPr>
        <w:t xml:space="preserve">, приводя примеры, аргументы, делая выводы; описывать особенности жизни и культуры своей страны и стран изучаемого языка. </w:t>
      </w:r>
    </w:p>
    <w:p w:rsidR="00B66FA0" w:rsidRPr="00CA2B3F" w:rsidRDefault="00B66FA0" w:rsidP="00B66FA0">
      <w:pPr>
        <w:pStyle w:val="Default"/>
        <w:spacing w:line="25" w:lineRule="atLeast"/>
        <w:jc w:val="both"/>
        <w:rPr>
          <w:i/>
          <w:sz w:val="28"/>
          <w:szCs w:val="28"/>
        </w:rPr>
      </w:pPr>
      <w:r w:rsidRPr="00CA2B3F">
        <w:rPr>
          <w:i/>
          <w:sz w:val="28"/>
          <w:szCs w:val="28"/>
        </w:rPr>
        <w:t xml:space="preserve">Аудирование. </w:t>
      </w:r>
    </w:p>
    <w:p w:rsidR="00B66FA0" w:rsidRPr="00AD5A38" w:rsidRDefault="00B66FA0" w:rsidP="00B66FA0">
      <w:pPr>
        <w:pStyle w:val="Default"/>
        <w:spacing w:line="25" w:lineRule="atLeast"/>
        <w:jc w:val="both"/>
        <w:rPr>
          <w:sz w:val="28"/>
          <w:szCs w:val="28"/>
        </w:rPr>
      </w:pPr>
      <w:r w:rsidRPr="00AD5A38">
        <w:rPr>
          <w:sz w:val="28"/>
          <w:szCs w:val="28"/>
        </w:rPr>
        <w:t xml:space="preserve">Дальнейшее развитие понимания на </w:t>
      </w:r>
      <w:r w:rsidRPr="005609BC">
        <w:rPr>
          <w:sz w:val="28"/>
          <w:szCs w:val="28"/>
        </w:rPr>
        <w:t>слух (с различной степенью полноты и точности)</w:t>
      </w:r>
      <w:r>
        <w:rPr>
          <w:sz w:val="28"/>
          <w:szCs w:val="28"/>
        </w:rPr>
        <w:t xml:space="preserve"> </w:t>
      </w:r>
      <w:r w:rsidRPr="00AD5A38">
        <w:rPr>
          <w:sz w:val="28"/>
          <w:szCs w:val="28"/>
        </w:rPr>
        <w:t>высказываний собеседников в процесс</w:t>
      </w:r>
      <w:r>
        <w:rPr>
          <w:sz w:val="28"/>
          <w:szCs w:val="28"/>
        </w:rPr>
        <w:t>е общения, содержания аутентичны</w:t>
      </w:r>
      <w:r w:rsidRPr="00AD5A38">
        <w:rPr>
          <w:sz w:val="28"/>
          <w:szCs w:val="28"/>
        </w:rPr>
        <w:t xml:space="preserve">х аудио- и видеотекстов различных жанров и длительности звучания: </w:t>
      </w:r>
    </w:p>
    <w:p w:rsidR="00B66FA0" w:rsidRPr="005609BC" w:rsidRDefault="00B66FA0" w:rsidP="00B66FA0">
      <w:pPr>
        <w:pStyle w:val="Default"/>
        <w:spacing w:line="25" w:lineRule="atLeast"/>
        <w:jc w:val="both"/>
        <w:rPr>
          <w:sz w:val="28"/>
          <w:szCs w:val="28"/>
        </w:rPr>
      </w:pPr>
      <w:r w:rsidRPr="00AD5A38">
        <w:rPr>
          <w:sz w:val="28"/>
          <w:szCs w:val="28"/>
        </w:rPr>
        <w:t xml:space="preserve">- понимания основного содержания несложных аудио- и видеотекстов монологического и диалогического </w:t>
      </w:r>
      <w:r w:rsidRPr="005609BC">
        <w:rPr>
          <w:sz w:val="28"/>
          <w:szCs w:val="28"/>
        </w:rPr>
        <w:t xml:space="preserve">характера - ТЕЛЕ- И РАДИОПЕРЕДАЧ на актуальные темы; </w:t>
      </w:r>
    </w:p>
    <w:p w:rsidR="00B66FA0" w:rsidRPr="00AD5A38" w:rsidRDefault="00B66FA0" w:rsidP="00B66FA0">
      <w:pPr>
        <w:pStyle w:val="Default"/>
        <w:spacing w:line="25" w:lineRule="atLeast"/>
        <w:jc w:val="both"/>
        <w:rPr>
          <w:sz w:val="28"/>
          <w:szCs w:val="28"/>
        </w:rPr>
      </w:pPr>
      <w:r w:rsidRPr="00AD5A38">
        <w:rPr>
          <w:sz w:val="28"/>
          <w:szCs w:val="28"/>
        </w:rPr>
        <w:t xml:space="preserve">- </w:t>
      </w:r>
      <w:r w:rsidRPr="006926C0">
        <w:rPr>
          <w:sz w:val="28"/>
          <w:szCs w:val="28"/>
        </w:rPr>
        <w:t>выборочного понимания необходимой информации в прагматических текстах (рекламе, объявлениях);</w:t>
      </w:r>
      <w:r w:rsidRPr="00AD5A38">
        <w:rPr>
          <w:sz w:val="28"/>
          <w:szCs w:val="28"/>
        </w:rPr>
        <w:t xml:space="preserve"> </w:t>
      </w:r>
    </w:p>
    <w:p w:rsidR="00B66FA0" w:rsidRPr="00AD5A38" w:rsidRDefault="00B66FA0" w:rsidP="00B66FA0">
      <w:pPr>
        <w:pStyle w:val="Default"/>
        <w:spacing w:line="25" w:lineRule="atLeast"/>
        <w:jc w:val="both"/>
        <w:rPr>
          <w:sz w:val="28"/>
          <w:szCs w:val="28"/>
        </w:rPr>
      </w:pPr>
      <w:r w:rsidRPr="00AD5A38">
        <w:rPr>
          <w:sz w:val="28"/>
          <w:szCs w:val="28"/>
        </w:rPr>
        <w:t xml:space="preserve">- относительно полного понимания высказываний собеседника в наиболее распространенных стандартных ситуациях повседневного общения. </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 информацию. </w:t>
      </w:r>
    </w:p>
    <w:p w:rsidR="00B66FA0" w:rsidRPr="008501CE" w:rsidRDefault="00B66FA0" w:rsidP="00B66FA0">
      <w:pPr>
        <w:pStyle w:val="Default"/>
        <w:spacing w:line="25" w:lineRule="atLeast"/>
        <w:jc w:val="both"/>
        <w:rPr>
          <w:i/>
          <w:sz w:val="28"/>
          <w:szCs w:val="28"/>
        </w:rPr>
      </w:pPr>
      <w:r w:rsidRPr="008501CE">
        <w:rPr>
          <w:i/>
          <w:sz w:val="28"/>
          <w:szCs w:val="28"/>
        </w:rPr>
        <w:t xml:space="preserve">Чтение. </w:t>
      </w:r>
    </w:p>
    <w:p w:rsidR="00B66FA0" w:rsidRPr="008501CE" w:rsidRDefault="00B66FA0" w:rsidP="00B66FA0">
      <w:pPr>
        <w:pStyle w:val="Default"/>
        <w:spacing w:line="25" w:lineRule="atLeast"/>
        <w:jc w:val="both"/>
        <w:rPr>
          <w:sz w:val="28"/>
          <w:szCs w:val="28"/>
        </w:rPr>
      </w:pPr>
      <w:r w:rsidRPr="008501CE">
        <w:rPr>
          <w:sz w:val="28"/>
          <w:szCs w:val="28"/>
        </w:rPr>
        <w:t xml:space="preserve">Дальнейшее развитие всех остальных видов чтения аутентичных текстов различных стилей: публицистических, научно-популярных, художественных, прагматических, а также тексов из различных областей знаний (с учетом межпредметных связей): </w:t>
      </w:r>
    </w:p>
    <w:p w:rsidR="00B66FA0" w:rsidRPr="008501CE" w:rsidRDefault="00B66FA0" w:rsidP="00B66FA0">
      <w:pPr>
        <w:pStyle w:val="ConsPlusNormal"/>
        <w:widowControl/>
        <w:spacing w:line="25" w:lineRule="atLeast"/>
        <w:ind w:firstLine="540"/>
        <w:jc w:val="both"/>
        <w:rPr>
          <w:rFonts w:ascii="Times New Roman" w:hAnsi="Times New Roman" w:cs="Times New Roman"/>
          <w:sz w:val="28"/>
          <w:szCs w:val="28"/>
        </w:rPr>
      </w:pPr>
      <w:r w:rsidRPr="008501CE">
        <w:rPr>
          <w:rFonts w:ascii="Times New Roman" w:hAnsi="Times New Roman" w:cs="Times New Roman"/>
          <w:sz w:val="28"/>
          <w:szCs w:val="28"/>
        </w:rPr>
        <w:t xml:space="preserve">- ознакомительного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p>
    <w:p w:rsidR="00B66FA0" w:rsidRPr="008501CE" w:rsidRDefault="00B66FA0" w:rsidP="00B66FA0">
      <w:pPr>
        <w:pStyle w:val="ConsPlusNormal"/>
        <w:widowControl/>
        <w:spacing w:line="25" w:lineRule="atLeast"/>
        <w:ind w:firstLine="540"/>
        <w:jc w:val="both"/>
        <w:rPr>
          <w:rFonts w:ascii="Times New Roman" w:hAnsi="Times New Roman" w:cs="Times New Roman"/>
          <w:sz w:val="28"/>
          <w:szCs w:val="28"/>
        </w:rPr>
      </w:pPr>
      <w:r w:rsidRPr="008501CE">
        <w:rPr>
          <w:rFonts w:ascii="Times New Roman" w:hAnsi="Times New Roman" w:cs="Times New Roman"/>
          <w:sz w:val="28"/>
          <w:szCs w:val="28"/>
        </w:rPr>
        <w:t>- изучающего – с целью точного и полного понимания информации прагматических текстов (инструкций, рецептов, статистических данных);</w:t>
      </w:r>
    </w:p>
    <w:p w:rsidR="00B66FA0" w:rsidRPr="008501CE" w:rsidRDefault="00B66FA0" w:rsidP="00B66FA0">
      <w:pPr>
        <w:pStyle w:val="ConsPlusNormal"/>
        <w:widowControl/>
        <w:spacing w:line="25" w:lineRule="atLeast"/>
        <w:ind w:firstLine="540"/>
        <w:jc w:val="both"/>
        <w:rPr>
          <w:rFonts w:ascii="Times New Roman" w:hAnsi="Times New Roman" w:cs="Times New Roman"/>
          <w:sz w:val="28"/>
          <w:szCs w:val="28"/>
        </w:rPr>
      </w:pPr>
      <w:r w:rsidRPr="008501CE">
        <w:rPr>
          <w:rFonts w:ascii="Times New Roman" w:hAnsi="Times New Roman" w:cs="Times New Roman"/>
          <w:sz w:val="28"/>
          <w:szCs w:val="28"/>
        </w:rPr>
        <w:t>- просмотрового/поискового – с целью выборочного понимания необходимой /интересующей информации из текста СТАТЬИ, проспекта.</w:t>
      </w:r>
    </w:p>
    <w:p w:rsidR="00B66FA0" w:rsidRPr="008501CE" w:rsidRDefault="00B66FA0" w:rsidP="00B66FA0">
      <w:pPr>
        <w:pStyle w:val="Default"/>
        <w:spacing w:line="25" w:lineRule="atLeast"/>
        <w:jc w:val="both"/>
        <w:rPr>
          <w:sz w:val="28"/>
          <w:szCs w:val="28"/>
        </w:rPr>
      </w:pPr>
      <w:r w:rsidRPr="008501CE">
        <w:rPr>
          <w:sz w:val="28"/>
          <w:szCs w:val="28"/>
        </w:rPr>
        <w:lastRenderedPageBreak/>
        <w:t xml:space="preserve">     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 информацию; определять свое отношение к прочитанному. </w:t>
      </w:r>
    </w:p>
    <w:p w:rsidR="00B66FA0" w:rsidRPr="008501CE" w:rsidRDefault="00B66FA0" w:rsidP="00B66FA0">
      <w:pPr>
        <w:pStyle w:val="Default"/>
        <w:spacing w:line="25" w:lineRule="atLeast"/>
        <w:jc w:val="both"/>
        <w:rPr>
          <w:i/>
          <w:sz w:val="28"/>
          <w:szCs w:val="28"/>
        </w:rPr>
      </w:pPr>
      <w:r w:rsidRPr="008501CE">
        <w:rPr>
          <w:i/>
          <w:sz w:val="28"/>
          <w:szCs w:val="28"/>
        </w:rPr>
        <w:t xml:space="preserve">Письменная речь. </w:t>
      </w:r>
    </w:p>
    <w:p w:rsidR="00B66FA0" w:rsidRPr="008501CE" w:rsidRDefault="00B66FA0" w:rsidP="00B66FA0">
      <w:pPr>
        <w:pStyle w:val="Default"/>
        <w:spacing w:line="25" w:lineRule="atLeast"/>
        <w:jc w:val="both"/>
        <w:rPr>
          <w:sz w:val="28"/>
          <w:szCs w:val="28"/>
        </w:rPr>
      </w:pPr>
      <w:r w:rsidRPr="008501CE">
        <w:rPr>
          <w:sz w:val="28"/>
          <w:szCs w:val="28"/>
        </w:rPr>
        <w:t xml:space="preserve">Развитие умений писать личное письмо, заполнять анкеты, формуляры различного вида, излагать сведения о себе (автобиография, резюме), составлять план, тезисы устного/письменного сообщения, в том числе на основе выписок из текста. </w:t>
      </w:r>
    </w:p>
    <w:p w:rsidR="00B66FA0" w:rsidRPr="008501CE" w:rsidRDefault="00B66FA0" w:rsidP="00B66FA0">
      <w:pPr>
        <w:pStyle w:val="Default"/>
        <w:spacing w:line="25" w:lineRule="atLeast"/>
        <w:jc w:val="both"/>
        <w:rPr>
          <w:sz w:val="28"/>
          <w:szCs w:val="28"/>
        </w:rPr>
      </w:pPr>
      <w:r w:rsidRPr="008501CE">
        <w:rPr>
          <w:sz w:val="28"/>
          <w:szCs w:val="28"/>
        </w:rPr>
        <w:t xml:space="preserve">     Развитие умений: расспрашивать в личном письме о новостях и сообщать их; рассказывать об отдельных событиях своей жизни, выражая свои суждения и чувства; описывать свои планы на будущее. </w:t>
      </w:r>
    </w:p>
    <w:p w:rsidR="00B66FA0" w:rsidRPr="008501CE" w:rsidRDefault="00B66FA0" w:rsidP="00B66FA0">
      <w:pPr>
        <w:pStyle w:val="Default"/>
        <w:spacing w:line="25" w:lineRule="atLeast"/>
        <w:jc w:val="both"/>
        <w:rPr>
          <w:sz w:val="28"/>
          <w:szCs w:val="28"/>
          <w:u w:val="single"/>
        </w:rPr>
      </w:pPr>
      <w:r w:rsidRPr="008501CE">
        <w:rPr>
          <w:sz w:val="28"/>
          <w:szCs w:val="28"/>
          <w:u w:val="single"/>
        </w:rPr>
        <w:t xml:space="preserve">Языковые знания и навыки. </w:t>
      </w:r>
    </w:p>
    <w:p w:rsidR="00B66FA0" w:rsidRPr="008501CE" w:rsidRDefault="00B66FA0" w:rsidP="00B66FA0">
      <w:pPr>
        <w:pStyle w:val="Default"/>
        <w:spacing w:line="25" w:lineRule="atLeast"/>
        <w:jc w:val="both"/>
        <w:rPr>
          <w:sz w:val="28"/>
          <w:szCs w:val="28"/>
        </w:rPr>
      </w:pPr>
      <w:r w:rsidRPr="005609BC">
        <w:rPr>
          <w:i/>
          <w:sz w:val="28"/>
          <w:szCs w:val="28"/>
        </w:rPr>
        <w:t>Орфография</w:t>
      </w:r>
      <w:r w:rsidRPr="008501CE">
        <w:rPr>
          <w:sz w:val="28"/>
          <w:szCs w:val="28"/>
        </w:rPr>
        <w:t>.</w:t>
      </w:r>
    </w:p>
    <w:p w:rsidR="00B66FA0" w:rsidRPr="008501CE" w:rsidRDefault="00B66FA0" w:rsidP="00B66FA0">
      <w:pPr>
        <w:pStyle w:val="Default"/>
        <w:spacing w:line="25" w:lineRule="atLeast"/>
        <w:jc w:val="both"/>
        <w:rPr>
          <w:sz w:val="28"/>
          <w:szCs w:val="28"/>
        </w:rPr>
      </w:pPr>
      <w:r w:rsidRPr="008501CE">
        <w:rPr>
          <w:sz w:val="28"/>
          <w:szCs w:val="28"/>
        </w:rPr>
        <w:t xml:space="preserve">Совершенствование орфографических навыков, в том числе к новому языковому материалу, входящему в лексико-грамматический минимум базового уровня.  </w:t>
      </w:r>
    </w:p>
    <w:p w:rsidR="00B66FA0" w:rsidRPr="005609BC" w:rsidRDefault="00B66FA0" w:rsidP="00B66FA0">
      <w:pPr>
        <w:pStyle w:val="Default"/>
        <w:spacing w:line="25" w:lineRule="atLeast"/>
        <w:jc w:val="both"/>
        <w:rPr>
          <w:i/>
          <w:sz w:val="28"/>
          <w:szCs w:val="28"/>
        </w:rPr>
      </w:pPr>
      <w:r w:rsidRPr="005609BC">
        <w:rPr>
          <w:i/>
          <w:sz w:val="28"/>
          <w:szCs w:val="28"/>
        </w:rPr>
        <w:t>Произносительная сторона речи.</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B66FA0" w:rsidRPr="005609BC" w:rsidRDefault="00B66FA0" w:rsidP="00B66FA0">
      <w:pPr>
        <w:spacing w:after="0" w:line="25" w:lineRule="atLeast"/>
        <w:jc w:val="both"/>
        <w:rPr>
          <w:rFonts w:ascii="Times New Roman" w:hAnsi="Times New Roman" w:cs="Times New Roman"/>
          <w:i/>
          <w:sz w:val="28"/>
          <w:szCs w:val="28"/>
        </w:rPr>
      </w:pPr>
      <w:r w:rsidRPr="005609BC">
        <w:rPr>
          <w:rFonts w:ascii="Times New Roman" w:hAnsi="Times New Roman" w:cs="Times New Roman"/>
          <w:i/>
          <w:sz w:val="28"/>
          <w:szCs w:val="28"/>
        </w:rPr>
        <w:t>Лексическая сторона речи.</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 xml:space="preserve">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 </w:t>
      </w:r>
    </w:p>
    <w:p w:rsidR="00B66FA0"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 xml:space="preserve">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w:t>
      </w:r>
    </w:p>
    <w:p w:rsidR="00B66FA0" w:rsidRDefault="00B66FA0" w:rsidP="00B66FA0">
      <w:pPr>
        <w:spacing w:after="0" w:line="25" w:lineRule="atLeast"/>
        <w:jc w:val="both"/>
        <w:rPr>
          <w:rFonts w:ascii="Times New Roman" w:hAnsi="Times New Roman" w:cs="Times New Roman"/>
          <w:sz w:val="28"/>
          <w:szCs w:val="28"/>
        </w:rPr>
      </w:pPr>
    </w:p>
    <w:p w:rsidR="00B66FA0" w:rsidRDefault="00B66FA0" w:rsidP="00B66FA0">
      <w:pPr>
        <w:spacing w:after="0" w:line="25" w:lineRule="atLeast"/>
        <w:jc w:val="both"/>
        <w:rPr>
          <w:rFonts w:ascii="Times New Roman" w:hAnsi="Times New Roman" w:cs="Times New Roman"/>
          <w:sz w:val="28"/>
          <w:szCs w:val="28"/>
        </w:rPr>
      </w:pPr>
    </w:p>
    <w:p w:rsidR="00B66FA0" w:rsidRDefault="00B66FA0" w:rsidP="00B66FA0">
      <w:pPr>
        <w:spacing w:after="0" w:line="25" w:lineRule="atLeast"/>
        <w:jc w:val="both"/>
        <w:rPr>
          <w:rFonts w:ascii="Times New Roman" w:hAnsi="Times New Roman" w:cs="Times New Roman"/>
          <w:sz w:val="28"/>
          <w:szCs w:val="28"/>
        </w:rPr>
      </w:pPr>
    </w:p>
    <w:p w:rsidR="00B66FA0" w:rsidRDefault="00B66FA0" w:rsidP="00B66FA0">
      <w:pPr>
        <w:spacing w:after="0" w:line="25" w:lineRule="atLeast"/>
        <w:jc w:val="both"/>
        <w:rPr>
          <w:rFonts w:ascii="Times New Roman" w:hAnsi="Times New Roman" w:cs="Times New Roman"/>
          <w:sz w:val="28"/>
          <w:szCs w:val="28"/>
        </w:rPr>
      </w:pP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словосочетаний, реплик-клише речевого этикета, характерных для культуры англоязычных стран; навыков использования словарей.</w:t>
      </w:r>
    </w:p>
    <w:p w:rsidR="00B66FA0" w:rsidRPr="005609BC" w:rsidRDefault="00B66FA0" w:rsidP="00B66FA0">
      <w:pPr>
        <w:pStyle w:val="Default"/>
        <w:spacing w:line="25" w:lineRule="atLeast"/>
        <w:jc w:val="both"/>
        <w:rPr>
          <w:i/>
          <w:sz w:val="28"/>
          <w:szCs w:val="28"/>
        </w:rPr>
      </w:pPr>
      <w:r w:rsidRPr="005609BC">
        <w:rPr>
          <w:i/>
          <w:sz w:val="28"/>
          <w:szCs w:val="28"/>
        </w:rPr>
        <w:t>Грамматическая сторона речи.</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 xml:space="preserve"> 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w:t>
      </w:r>
      <w:r>
        <w:rPr>
          <w:rFonts w:ascii="Times New Roman" w:hAnsi="Times New Roman" w:cs="Times New Roman"/>
          <w:sz w:val="28"/>
          <w:szCs w:val="28"/>
        </w:rPr>
        <w:t>ла, усвоенного в основной школе;</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lastRenderedPageBreak/>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w:t>
      </w:r>
      <w:r>
        <w:rPr>
          <w:rFonts w:ascii="Times New Roman" w:hAnsi="Times New Roman" w:cs="Times New Roman"/>
          <w:sz w:val="28"/>
          <w:szCs w:val="28"/>
        </w:rPr>
        <w:t>оятных: Conditional I, II, III;</w:t>
      </w:r>
    </w:p>
    <w:p w:rsidR="00B66FA0" w:rsidRPr="008501CE" w:rsidRDefault="00B66FA0" w:rsidP="00B66FA0">
      <w:pPr>
        <w:spacing w:after="0" w:line="25" w:lineRule="atLeast"/>
        <w:jc w:val="both"/>
        <w:rPr>
          <w:rFonts w:ascii="Times New Roman" w:hAnsi="Times New Roman" w:cs="Times New Roman"/>
          <w:sz w:val="28"/>
          <w:szCs w:val="28"/>
          <w:lang w:val="en-US"/>
        </w:rPr>
      </w:pPr>
      <w:r w:rsidRPr="008501CE">
        <w:rPr>
          <w:rFonts w:ascii="Times New Roman" w:hAnsi="Times New Roman" w:cs="Times New Roman"/>
          <w:sz w:val="28"/>
          <w:szCs w:val="28"/>
        </w:rPr>
        <w:t>Формирование навыков распознавания и употребления в речи предложений с конструкцией “</w:t>
      </w:r>
      <w:r w:rsidRPr="008501CE">
        <w:rPr>
          <w:rFonts w:ascii="Times New Roman" w:hAnsi="Times New Roman" w:cs="Times New Roman"/>
          <w:sz w:val="28"/>
          <w:szCs w:val="28"/>
          <w:lang w:val="en-US"/>
        </w:rPr>
        <w:t>I</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wish</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 xml:space="preserve">(I wish I had my own room), </w:t>
      </w:r>
      <w:r w:rsidRPr="008501CE">
        <w:rPr>
          <w:rFonts w:ascii="Times New Roman" w:hAnsi="Times New Roman" w:cs="Times New Roman"/>
          <w:sz w:val="28"/>
          <w:szCs w:val="28"/>
        </w:rPr>
        <w:t>конструкцией</w:t>
      </w:r>
      <w:r>
        <w:rPr>
          <w:rFonts w:ascii="Times New Roman" w:hAnsi="Times New Roman" w:cs="Times New Roman"/>
          <w:sz w:val="28"/>
          <w:szCs w:val="28"/>
          <w:lang w:val="en-US"/>
        </w:rPr>
        <w:t xml:space="preserve"> “so/such + that” (</w:t>
      </w:r>
      <w:r w:rsidRPr="008501CE">
        <w:rPr>
          <w:rFonts w:ascii="Times New Roman" w:hAnsi="Times New Roman" w:cs="Times New Roman"/>
          <w:sz w:val="28"/>
          <w:szCs w:val="28"/>
          <w:lang w:val="en-US"/>
        </w:rPr>
        <w:t xml:space="preserve">I was so busy that forgot to phone to my parents), </w:t>
      </w:r>
      <w:r w:rsidRPr="008501CE">
        <w:rPr>
          <w:rFonts w:ascii="Times New Roman" w:hAnsi="Times New Roman" w:cs="Times New Roman"/>
          <w:sz w:val="28"/>
          <w:szCs w:val="28"/>
        </w:rPr>
        <w:t>эмфатических</w:t>
      </w:r>
      <w:r w:rsidRPr="008501CE">
        <w:rPr>
          <w:rFonts w:ascii="Times New Roman" w:hAnsi="Times New Roman" w:cs="Times New Roman"/>
          <w:sz w:val="28"/>
          <w:szCs w:val="28"/>
          <w:lang w:val="en-US"/>
        </w:rPr>
        <w:t xml:space="preserve"> </w:t>
      </w:r>
      <w:r w:rsidRPr="008501CE">
        <w:rPr>
          <w:rFonts w:ascii="Times New Roman" w:hAnsi="Times New Roman" w:cs="Times New Roman"/>
          <w:sz w:val="28"/>
          <w:szCs w:val="28"/>
        </w:rPr>
        <w:t>конструкций</w:t>
      </w:r>
      <w:r w:rsidRPr="008501CE">
        <w:rPr>
          <w:rFonts w:ascii="Times New Roman" w:hAnsi="Times New Roman" w:cs="Times New Roman"/>
          <w:sz w:val="28"/>
          <w:szCs w:val="28"/>
          <w:lang w:val="en-US"/>
        </w:rPr>
        <w:t xml:space="preserve"> </w:t>
      </w:r>
      <w:r w:rsidRPr="008501CE">
        <w:rPr>
          <w:rFonts w:ascii="Times New Roman" w:hAnsi="Times New Roman" w:cs="Times New Roman"/>
          <w:sz w:val="28"/>
          <w:szCs w:val="28"/>
        </w:rPr>
        <w:t>типа</w:t>
      </w:r>
      <w:r w:rsidRPr="008501CE">
        <w:rPr>
          <w:rFonts w:ascii="Times New Roman" w:hAnsi="Times New Roman" w:cs="Times New Roman"/>
          <w:sz w:val="28"/>
          <w:szCs w:val="28"/>
          <w:lang w:val="en-US"/>
        </w:rPr>
        <w:t xml:space="preserve"> It’s him</w:t>
      </w:r>
      <w:r>
        <w:rPr>
          <w:rFonts w:ascii="Times New Roman" w:hAnsi="Times New Roman" w:cs="Times New Roman"/>
          <w:sz w:val="28"/>
          <w:szCs w:val="28"/>
          <w:lang w:val="en-US"/>
        </w:rPr>
        <w:t xml:space="preserve"> who …, It’s time you did smth;</w:t>
      </w:r>
      <w:r w:rsidRPr="008501CE">
        <w:rPr>
          <w:rFonts w:ascii="Times New Roman" w:hAnsi="Times New Roman" w:cs="Times New Roman"/>
          <w:sz w:val="28"/>
          <w:szCs w:val="28"/>
          <w:lang w:val="en-US"/>
        </w:rPr>
        <w:t xml:space="preserve"> </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 xml:space="preserve">Совершенствование навыков распознавания и употребления в речи глаголов в наиболее употребительных временных формах действительного залога: Present Simple, Future </w:t>
      </w:r>
      <w:r w:rsidRPr="008501CE">
        <w:rPr>
          <w:rFonts w:ascii="Times New Roman" w:hAnsi="Times New Roman" w:cs="Times New Roman"/>
          <w:sz w:val="28"/>
          <w:szCs w:val="28"/>
          <w:lang w:val="en-US"/>
        </w:rPr>
        <w:t>Simple</w:t>
      </w:r>
      <w:r w:rsidRPr="008501CE">
        <w:rPr>
          <w:rFonts w:ascii="Times New Roman" w:hAnsi="Times New Roman" w:cs="Times New Roman"/>
          <w:sz w:val="28"/>
          <w:szCs w:val="28"/>
        </w:rPr>
        <w:t xml:space="preserve"> и </w:t>
      </w:r>
      <w:r w:rsidRPr="008501CE">
        <w:rPr>
          <w:rFonts w:ascii="Times New Roman" w:hAnsi="Times New Roman" w:cs="Times New Roman"/>
          <w:sz w:val="28"/>
          <w:szCs w:val="28"/>
          <w:lang w:val="en-US"/>
        </w:rPr>
        <w:t>Past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Simple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Present</w:t>
      </w:r>
      <w:r w:rsidRPr="008501CE">
        <w:rPr>
          <w:rFonts w:ascii="Times New Roman" w:hAnsi="Times New Roman" w:cs="Times New Roman"/>
          <w:sz w:val="28"/>
          <w:szCs w:val="28"/>
        </w:rPr>
        <w:t xml:space="preserve"> и </w:t>
      </w:r>
      <w:r w:rsidRPr="008501CE">
        <w:rPr>
          <w:rFonts w:ascii="Times New Roman" w:hAnsi="Times New Roman" w:cs="Times New Roman"/>
          <w:sz w:val="28"/>
          <w:szCs w:val="28"/>
          <w:lang w:val="en-US"/>
        </w:rPr>
        <w:t>Past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Continuous</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Present</w:t>
      </w:r>
      <w:r w:rsidRPr="008501CE">
        <w:rPr>
          <w:rFonts w:ascii="Times New Roman" w:hAnsi="Times New Roman" w:cs="Times New Roman"/>
          <w:sz w:val="28"/>
          <w:szCs w:val="28"/>
        </w:rPr>
        <w:t xml:space="preserve"> и </w:t>
      </w:r>
      <w:r w:rsidRPr="008501CE">
        <w:rPr>
          <w:rFonts w:ascii="Times New Roman" w:hAnsi="Times New Roman" w:cs="Times New Roman"/>
          <w:sz w:val="28"/>
          <w:szCs w:val="28"/>
          <w:lang w:val="en-US"/>
        </w:rPr>
        <w:t>Past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Perfect</w:t>
      </w:r>
      <w:r w:rsidRPr="008501CE">
        <w:rPr>
          <w:rFonts w:ascii="Times New Roman" w:hAnsi="Times New Roman" w:cs="Times New Roman"/>
          <w:sz w:val="28"/>
          <w:szCs w:val="28"/>
        </w:rPr>
        <w:t>; модальных глаголов и их эквивалентов</w:t>
      </w:r>
      <w:r>
        <w:rPr>
          <w:rFonts w:ascii="Times New Roman" w:hAnsi="Times New Roman" w:cs="Times New Roman"/>
          <w:sz w:val="28"/>
          <w:szCs w:val="28"/>
        </w:rPr>
        <w:t>;</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 xml:space="preserve"> Знание признаков и навыки распознавания и употребления в речи глаголов в следующих формах действительного залога: </w:t>
      </w:r>
      <w:r w:rsidRPr="008501CE">
        <w:rPr>
          <w:rFonts w:ascii="Times New Roman" w:hAnsi="Times New Roman" w:cs="Times New Roman"/>
          <w:sz w:val="28"/>
          <w:szCs w:val="28"/>
          <w:lang w:val="en-US"/>
        </w:rPr>
        <w:t>Present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Perfect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Continuous</w:t>
      </w:r>
      <w:r w:rsidRPr="008501CE">
        <w:rPr>
          <w:rFonts w:ascii="Times New Roman" w:hAnsi="Times New Roman" w:cs="Times New Roman"/>
          <w:sz w:val="28"/>
          <w:szCs w:val="28"/>
        </w:rPr>
        <w:t xml:space="preserve"> и </w:t>
      </w:r>
      <w:r w:rsidRPr="008501CE">
        <w:rPr>
          <w:rFonts w:ascii="Times New Roman" w:hAnsi="Times New Roman" w:cs="Times New Roman"/>
          <w:sz w:val="28"/>
          <w:szCs w:val="28"/>
          <w:lang w:val="en-US"/>
        </w:rPr>
        <w:t>Past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Perfect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Continuous</w:t>
      </w:r>
      <w:r w:rsidRPr="008501CE">
        <w:rPr>
          <w:rFonts w:ascii="Times New Roman" w:hAnsi="Times New Roman" w:cs="Times New Roman"/>
          <w:sz w:val="28"/>
          <w:szCs w:val="28"/>
        </w:rPr>
        <w:t xml:space="preserve"> и страдательного залога: </w:t>
      </w:r>
      <w:r w:rsidRPr="008501CE">
        <w:rPr>
          <w:rFonts w:ascii="Times New Roman" w:hAnsi="Times New Roman" w:cs="Times New Roman"/>
          <w:sz w:val="28"/>
          <w:szCs w:val="28"/>
          <w:lang w:val="en-US"/>
        </w:rPr>
        <w:t>Present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Simple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Passive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Future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Simple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Passive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Past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Simple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Passive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Present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Perfect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Passive</w:t>
      </w:r>
      <w:r>
        <w:rPr>
          <w:rFonts w:ascii="Times New Roman" w:hAnsi="Times New Roman" w:cs="Times New Roman"/>
          <w:sz w:val="28"/>
          <w:szCs w:val="28"/>
        </w:rPr>
        <w:t>;</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 xml:space="preserve">Знание признаков и навыки распознавания при чтении глаголов в Past Perfect Passive, </w:t>
      </w:r>
      <w:r w:rsidRPr="008501CE">
        <w:rPr>
          <w:rFonts w:ascii="Times New Roman" w:hAnsi="Times New Roman" w:cs="Times New Roman"/>
          <w:sz w:val="28"/>
          <w:szCs w:val="28"/>
          <w:lang w:val="en-US"/>
        </w:rPr>
        <w:t>Future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Perfect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Passive</w:t>
      </w:r>
      <w:r w:rsidRPr="008501CE">
        <w:rPr>
          <w:rFonts w:ascii="Times New Roman" w:hAnsi="Times New Roman" w:cs="Times New Roman"/>
          <w:sz w:val="28"/>
          <w:szCs w:val="28"/>
        </w:rPr>
        <w:t>; неличных форм глагола (</w:t>
      </w:r>
      <w:r w:rsidRPr="008501CE">
        <w:rPr>
          <w:rFonts w:ascii="Times New Roman" w:hAnsi="Times New Roman" w:cs="Times New Roman"/>
          <w:sz w:val="28"/>
          <w:szCs w:val="28"/>
          <w:lang w:val="en-US"/>
        </w:rPr>
        <w:t>Infinitive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Participle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I</w:t>
      </w:r>
      <w:r w:rsidRPr="008501CE">
        <w:rPr>
          <w:rFonts w:ascii="Times New Roman" w:hAnsi="Times New Roman" w:cs="Times New Roman"/>
          <w:sz w:val="28"/>
          <w:szCs w:val="28"/>
        </w:rPr>
        <w:t xml:space="preserve"> и </w:t>
      </w:r>
      <w:r w:rsidRPr="008501CE">
        <w:rPr>
          <w:rFonts w:ascii="Times New Roman" w:hAnsi="Times New Roman" w:cs="Times New Roman"/>
          <w:sz w:val="28"/>
          <w:szCs w:val="28"/>
          <w:lang w:val="en-US"/>
        </w:rPr>
        <w:t>Gerund</w:t>
      </w:r>
      <w:r w:rsidRPr="008501CE">
        <w:rPr>
          <w:rFonts w:ascii="Times New Roman" w:hAnsi="Times New Roman" w:cs="Times New Roman"/>
          <w:sz w:val="28"/>
          <w:szCs w:val="28"/>
        </w:rPr>
        <w:t>) без различения их функций</w:t>
      </w:r>
      <w:r>
        <w:rPr>
          <w:rFonts w:ascii="Times New Roman" w:hAnsi="Times New Roman" w:cs="Times New Roman"/>
          <w:sz w:val="28"/>
          <w:szCs w:val="28"/>
        </w:rPr>
        <w:t>;</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 xml:space="preserve"> Формирование навыков распознавания и употребления в речи различных грамматических средств для выражения будущего времени: </w:t>
      </w:r>
      <w:r w:rsidRPr="008501CE">
        <w:rPr>
          <w:rFonts w:ascii="Times New Roman" w:hAnsi="Times New Roman" w:cs="Times New Roman"/>
          <w:sz w:val="28"/>
          <w:szCs w:val="28"/>
          <w:lang w:val="en-US"/>
        </w:rPr>
        <w:t>Simple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Future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to</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be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going</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to</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Present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Continuous</w:t>
      </w:r>
      <w:r>
        <w:rPr>
          <w:rFonts w:ascii="Times New Roman" w:hAnsi="Times New Roman" w:cs="Times New Roman"/>
          <w:sz w:val="28"/>
          <w:szCs w:val="28"/>
        </w:rPr>
        <w:t>;</w:t>
      </w:r>
    </w:p>
    <w:p w:rsidR="00B66FA0" w:rsidRDefault="00B66FA0" w:rsidP="00B66FA0">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навыков </w:t>
      </w:r>
      <w:proofErr w:type="gramStart"/>
      <w:r>
        <w:rPr>
          <w:rFonts w:ascii="Times New Roman" w:hAnsi="Times New Roman" w:cs="Times New Roman"/>
          <w:sz w:val="28"/>
          <w:szCs w:val="28"/>
        </w:rPr>
        <w:t>употребления</w:t>
      </w:r>
      <w:proofErr w:type="gramEnd"/>
      <w:r>
        <w:rPr>
          <w:rFonts w:ascii="Times New Roman" w:hAnsi="Times New Roman" w:cs="Times New Roman"/>
          <w:sz w:val="28"/>
          <w:szCs w:val="28"/>
        </w:rPr>
        <w:t xml:space="preserve"> определенного/неопределенного/</w:t>
      </w:r>
      <w:r w:rsidRPr="008501CE">
        <w:rPr>
          <w:rFonts w:ascii="Times New Roman" w:hAnsi="Times New Roman" w:cs="Times New Roman"/>
          <w:sz w:val="28"/>
          <w:szCs w:val="28"/>
        </w:rPr>
        <w:t>нулевого артиклей; имен существительных в единс</w:t>
      </w:r>
      <w:r>
        <w:rPr>
          <w:rFonts w:ascii="Times New Roman" w:hAnsi="Times New Roman" w:cs="Times New Roman"/>
          <w:sz w:val="28"/>
          <w:szCs w:val="28"/>
        </w:rPr>
        <w:t>твенном и множественном числе (</w:t>
      </w:r>
      <w:r w:rsidRPr="008501CE">
        <w:rPr>
          <w:rFonts w:ascii="Times New Roman" w:hAnsi="Times New Roman" w:cs="Times New Roman"/>
          <w:sz w:val="28"/>
          <w:szCs w:val="28"/>
        </w:rPr>
        <w:t xml:space="preserve">в том </w:t>
      </w:r>
      <w:r>
        <w:rPr>
          <w:rFonts w:ascii="Times New Roman" w:hAnsi="Times New Roman" w:cs="Times New Roman"/>
          <w:sz w:val="28"/>
          <w:szCs w:val="28"/>
        </w:rPr>
        <w:t>числе исключения);</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(many/much, few/a few, little/ a little); количественных и порядковых числи</w:t>
      </w:r>
      <w:r>
        <w:rPr>
          <w:rFonts w:ascii="Times New Roman" w:hAnsi="Times New Roman" w:cs="Times New Roman"/>
          <w:sz w:val="28"/>
          <w:szCs w:val="28"/>
        </w:rPr>
        <w:t>тельных;</w:t>
      </w:r>
    </w:p>
    <w:p w:rsidR="00B66FA0" w:rsidRPr="008501CE" w:rsidRDefault="00B66FA0" w:rsidP="00B66FA0">
      <w:pPr>
        <w:spacing w:after="0" w:line="25" w:lineRule="atLeast"/>
        <w:jc w:val="both"/>
        <w:rPr>
          <w:rFonts w:ascii="Times New Roman" w:hAnsi="Times New Roman" w:cs="Times New Roman"/>
          <w:sz w:val="28"/>
          <w:szCs w:val="28"/>
        </w:rPr>
      </w:pPr>
      <w:r w:rsidRPr="008501CE">
        <w:rPr>
          <w:rFonts w:ascii="Times New Roman" w:hAnsi="Times New Roman" w:cs="Times New Roman"/>
          <w:sz w:val="28"/>
          <w:szCs w:val="28"/>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8501CE">
        <w:rPr>
          <w:rFonts w:ascii="Times New Roman" w:hAnsi="Times New Roman" w:cs="Times New Roman"/>
          <w:sz w:val="28"/>
          <w:szCs w:val="28"/>
          <w:lang w:val="en-US"/>
        </w:rPr>
        <w:t>firstly</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finally</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at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last</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in</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the</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end</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however</w:t>
      </w:r>
      <w:r w:rsidRPr="008501CE">
        <w:rPr>
          <w:rFonts w:ascii="Times New Roman" w:hAnsi="Times New Roman" w:cs="Times New Roman"/>
          <w:sz w:val="28"/>
          <w:szCs w:val="28"/>
        </w:rPr>
        <w:t xml:space="preserve">, </w:t>
      </w:r>
      <w:r w:rsidRPr="008501CE">
        <w:rPr>
          <w:rFonts w:ascii="Times New Roman" w:hAnsi="Times New Roman" w:cs="Times New Roman"/>
          <w:sz w:val="28"/>
          <w:szCs w:val="28"/>
          <w:lang w:val="en-US"/>
        </w:rPr>
        <w:t>etc</w:t>
      </w:r>
      <w:r w:rsidRPr="008501CE">
        <w:rPr>
          <w:rFonts w:ascii="Times New Roman" w:hAnsi="Times New Roman" w:cs="Times New Roman"/>
          <w:sz w:val="28"/>
          <w:szCs w:val="28"/>
        </w:rPr>
        <w:t xml:space="preserve">.). </w:t>
      </w:r>
    </w:p>
    <w:p w:rsidR="00B66FA0" w:rsidRPr="00F54432" w:rsidRDefault="00B66FA0" w:rsidP="00B66FA0">
      <w:pPr>
        <w:pStyle w:val="Default"/>
        <w:spacing w:line="25" w:lineRule="atLeast"/>
        <w:jc w:val="both"/>
        <w:rPr>
          <w:sz w:val="28"/>
          <w:szCs w:val="28"/>
          <w:u w:val="single"/>
        </w:rPr>
      </w:pPr>
      <w:r w:rsidRPr="008501CE">
        <w:rPr>
          <w:sz w:val="28"/>
          <w:szCs w:val="28"/>
          <w:u w:val="single"/>
        </w:rPr>
        <w:t>Социокультурные</w:t>
      </w:r>
      <w:r>
        <w:rPr>
          <w:sz w:val="28"/>
          <w:szCs w:val="28"/>
          <w:u w:val="single"/>
        </w:rPr>
        <w:t xml:space="preserve"> знания и умения. </w:t>
      </w:r>
    </w:p>
    <w:p w:rsidR="00B66FA0" w:rsidRPr="00F54432" w:rsidRDefault="00B66FA0" w:rsidP="00B66FA0">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54432">
        <w:rPr>
          <w:rFonts w:ascii="Times New Roman" w:hAnsi="Times New Roman" w:cs="Times New Roman"/>
          <w:sz w:val="28"/>
          <w:szCs w:val="28"/>
        </w:rPr>
        <w:t xml:space="preserve"> Дальнейшее развитие социокультурных знаний и умений происходит за счет углубления:</w:t>
      </w:r>
    </w:p>
    <w:p w:rsidR="00B66FA0" w:rsidRDefault="00B66FA0" w:rsidP="00B66FA0">
      <w:pPr>
        <w:spacing w:after="0" w:line="25" w:lineRule="atLeast"/>
        <w:jc w:val="both"/>
        <w:rPr>
          <w:rFonts w:ascii="Times New Roman" w:hAnsi="Times New Roman" w:cs="Times New Roman"/>
          <w:sz w:val="28"/>
          <w:szCs w:val="28"/>
        </w:rPr>
      </w:pPr>
    </w:p>
    <w:p w:rsidR="00B66FA0" w:rsidRDefault="00B66FA0" w:rsidP="00B66FA0">
      <w:pPr>
        <w:spacing w:after="0" w:line="25" w:lineRule="atLeast"/>
        <w:jc w:val="both"/>
        <w:rPr>
          <w:rFonts w:ascii="Times New Roman" w:hAnsi="Times New Roman" w:cs="Times New Roman"/>
          <w:sz w:val="28"/>
          <w:szCs w:val="28"/>
        </w:rPr>
      </w:pPr>
    </w:p>
    <w:p w:rsidR="00B66FA0" w:rsidRDefault="00B66FA0" w:rsidP="00B66FA0">
      <w:pPr>
        <w:spacing w:after="0" w:line="25" w:lineRule="atLeast"/>
        <w:jc w:val="both"/>
        <w:rPr>
          <w:rFonts w:ascii="Times New Roman" w:hAnsi="Times New Roman" w:cs="Times New Roman"/>
          <w:sz w:val="28"/>
          <w:szCs w:val="28"/>
        </w:rPr>
      </w:pPr>
    </w:p>
    <w:p w:rsidR="00B66FA0" w:rsidRPr="00F54432" w:rsidRDefault="00B66FA0" w:rsidP="00B66FA0">
      <w:pPr>
        <w:spacing w:after="0" w:line="25" w:lineRule="atLeast"/>
        <w:jc w:val="both"/>
        <w:rPr>
          <w:rFonts w:ascii="Times New Roman" w:hAnsi="Times New Roman" w:cs="Times New Roman"/>
          <w:sz w:val="28"/>
          <w:szCs w:val="28"/>
        </w:rPr>
      </w:pPr>
      <w:r w:rsidRPr="00F54432">
        <w:rPr>
          <w:rFonts w:ascii="Times New Roman" w:hAnsi="Times New Roman" w:cs="Times New Roman"/>
          <w:sz w:val="28"/>
          <w:szCs w:val="28"/>
        </w:rPr>
        <w:t xml:space="preserve">- 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w:t>
      </w:r>
      <w:r w:rsidRPr="00F54432">
        <w:rPr>
          <w:rFonts w:ascii="Times New Roman" w:hAnsi="Times New Roman" w:cs="Times New Roman"/>
          <w:sz w:val="28"/>
          <w:szCs w:val="28"/>
        </w:rPr>
        <w:lastRenderedPageBreak/>
        <w:t xml:space="preserve">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 </w:t>
      </w:r>
    </w:p>
    <w:p w:rsidR="00B66FA0" w:rsidRPr="00F54432" w:rsidRDefault="00B66FA0" w:rsidP="00B66FA0">
      <w:pPr>
        <w:spacing w:after="0" w:line="25" w:lineRule="atLeast"/>
        <w:jc w:val="both"/>
        <w:rPr>
          <w:rFonts w:ascii="Times New Roman" w:hAnsi="Times New Roman" w:cs="Times New Roman"/>
          <w:sz w:val="28"/>
          <w:szCs w:val="28"/>
        </w:rPr>
      </w:pPr>
      <w:r w:rsidRPr="00F54432">
        <w:rPr>
          <w:rFonts w:ascii="Times New Roman" w:hAnsi="Times New Roman" w:cs="Times New Roman"/>
          <w:sz w:val="28"/>
          <w:szCs w:val="28"/>
        </w:rPr>
        <w:t>- межпредметных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B66FA0" w:rsidRPr="00F54432" w:rsidRDefault="00B66FA0" w:rsidP="00B66FA0">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F54432">
        <w:rPr>
          <w:rFonts w:ascii="Times New Roman" w:hAnsi="Times New Roman" w:cs="Times New Roman"/>
          <w:sz w:val="28"/>
          <w:szCs w:val="28"/>
        </w:rPr>
        <w:t>Дальнейшее развитие социокультурных умений использовать:</w:t>
      </w:r>
    </w:p>
    <w:p w:rsidR="00B66FA0" w:rsidRPr="00F54432" w:rsidRDefault="00B66FA0" w:rsidP="00B66FA0">
      <w:pPr>
        <w:spacing w:after="0" w:line="25" w:lineRule="atLeast"/>
        <w:jc w:val="both"/>
        <w:rPr>
          <w:rFonts w:ascii="Times New Roman" w:hAnsi="Times New Roman" w:cs="Times New Roman"/>
          <w:sz w:val="28"/>
          <w:szCs w:val="28"/>
        </w:rPr>
      </w:pPr>
      <w:r w:rsidRPr="00F54432">
        <w:rPr>
          <w:rFonts w:ascii="Times New Roman" w:hAnsi="Times New Roman" w:cs="Times New Roman"/>
          <w:sz w:val="28"/>
          <w:szCs w:val="28"/>
        </w:rPr>
        <w:t>- 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B66FA0" w:rsidRPr="00F54432" w:rsidRDefault="00B66FA0" w:rsidP="00B66FA0">
      <w:pPr>
        <w:spacing w:after="0" w:line="25" w:lineRule="atLeast"/>
        <w:jc w:val="both"/>
        <w:rPr>
          <w:rFonts w:ascii="Times New Roman" w:hAnsi="Times New Roman" w:cs="Times New Roman"/>
          <w:sz w:val="28"/>
          <w:szCs w:val="28"/>
        </w:rPr>
      </w:pPr>
      <w:r w:rsidRPr="00F54432">
        <w:rPr>
          <w:rFonts w:ascii="Times New Roman" w:hAnsi="Times New Roman" w:cs="Times New Roman"/>
          <w:sz w:val="28"/>
          <w:szCs w:val="28"/>
        </w:rPr>
        <w:t xml:space="preserve">-​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B66FA0" w:rsidRPr="00F54432" w:rsidRDefault="00B66FA0" w:rsidP="00B66FA0">
      <w:pPr>
        <w:spacing w:after="0" w:line="25" w:lineRule="atLeast"/>
        <w:jc w:val="both"/>
        <w:rPr>
          <w:rFonts w:ascii="Times New Roman" w:hAnsi="Times New Roman" w:cs="Times New Roman"/>
          <w:sz w:val="28"/>
          <w:szCs w:val="28"/>
        </w:rPr>
      </w:pPr>
      <w:r w:rsidRPr="00F54432">
        <w:rPr>
          <w:rFonts w:ascii="Times New Roman" w:hAnsi="Times New Roman" w:cs="Times New Roman"/>
          <w:sz w:val="28"/>
          <w:szCs w:val="28"/>
        </w:rPr>
        <w:t>-формулы речевого этикета в рамках стандартных ситуаций общения.</w:t>
      </w:r>
    </w:p>
    <w:p w:rsidR="00B66FA0" w:rsidRPr="00CA2B3F" w:rsidRDefault="00B66FA0" w:rsidP="00B66FA0">
      <w:pPr>
        <w:pStyle w:val="Default"/>
        <w:spacing w:line="25" w:lineRule="atLeast"/>
        <w:jc w:val="both"/>
        <w:rPr>
          <w:sz w:val="28"/>
          <w:szCs w:val="28"/>
          <w:u w:val="single"/>
        </w:rPr>
      </w:pPr>
      <w:r w:rsidRPr="00CA2B3F">
        <w:rPr>
          <w:sz w:val="28"/>
          <w:szCs w:val="28"/>
          <w:u w:val="single"/>
        </w:rPr>
        <w:t xml:space="preserve">Компенсаторные умения. </w:t>
      </w:r>
    </w:p>
    <w:p w:rsidR="00B66FA0" w:rsidRPr="00AD5A38" w:rsidRDefault="00B66FA0" w:rsidP="00B66FA0">
      <w:pPr>
        <w:pStyle w:val="Default"/>
        <w:spacing w:line="25" w:lineRule="atLeast"/>
        <w:jc w:val="both"/>
        <w:rPr>
          <w:sz w:val="28"/>
          <w:szCs w:val="28"/>
        </w:rPr>
      </w:pPr>
      <w:r w:rsidRPr="00AD5A38">
        <w:rPr>
          <w:sz w:val="28"/>
          <w:szCs w:val="28"/>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разного рода (подзаголовки, таблицы, графики, шрифтовые выделения, комментарии, сноски); игнорировать лексические и языковые трудности, не влияющие на понимание основного содержания текста, использовать переспрос и словарные замены в п</w:t>
      </w:r>
      <w:r>
        <w:rPr>
          <w:sz w:val="28"/>
          <w:szCs w:val="28"/>
        </w:rPr>
        <w:t>роцессе устно-речевого общения; мимику, жесты.</w:t>
      </w:r>
      <w:r w:rsidRPr="00AD5A38">
        <w:rPr>
          <w:sz w:val="28"/>
          <w:szCs w:val="28"/>
        </w:rPr>
        <w:t xml:space="preserve"> </w:t>
      </w:r>
    </w:p>
    <w:p w:rsidR="00B66FA0" w:rsidRPr="00CA2B3F" w:rsidRDefault="00B66FA0" w:rsidP="00B66FA0">
      <w:pPr>
        <w:pStyle w:val="Default"/>
        <w:spacing w:line="25" w:lineRule="atLeast"/>
        <w:jc w:val="both"/>
        <w:rPr>
          <w:sz w:val="28"/>
          <w:szCs w:val="28"/>
          <w:u w:val="single"/>
        </w:rPr>
      </w:pPr>
      <w:r w:rsidRPr="00CA2B3F">
        <w:rPr>
          <w:sz w:val="28"/>
          <w:szCs w:val="28"/>
          <w:u w:val="single"/>
        </w:rPr>
        <w:t xml:space="preserve">Учебно-познавательные умения. </w:t>
      </w:r>
    </w:p>
    <w:p w:rsidR="00B66FA0" w:rsidRPr="00AD5A38" w:rsidRDefault="00B66FA0" w:rsidP="00B66FA0">
      <w:pPr>
        <w:pStyle w:val="Default"/>
        <w:spacing w:line="25" w:lineRule="atLeast"/>
        <w:jc w:val="both"/>
        <w:rPr>
          <w:sz w:val="28"/>
          <w:szCs w:val="28"/>
        </w:rPr>
      </w:pPr>
      <w:r w:rsidRPr="00AD5A38">
        <w:rPr>
          <w:sz w:val="28"/>
          <w:szCs w:val="28"/>
        </w:rPr>
        <w:t xml:space="preserve">Дальнейшее развитие </w:t>
      </w:r>
      <w:r w:rsidRPr="00AD5A38">
        <w:rPr>
          <w:i/>
          <w:iCs/>
          <w:sz w:val="28"/>
          <w:szCs w:val="28"/>
        </w:rPr>
        <w:t>общих учебных умений</w:t>
      </w:r>
      <w:r w:rsidRPr="00AD5A38">
        <w:rPr>
          <w:sz w:val="28"/>
          <w:szCs w:val="28"/>
        </w:rPr>
        <w:t xml:space="preserve">, связанных с приемами самостоятельного приобретения знаний: использовать двуязычный и одноязычный словари и другую справочную </w:t>
      </w:r>
      <w:r w:rsidRPr="00F54432">
        <w:rPr>
          <w:sz w:val="28"/>
          <w:szCs w:val="28"/>
        </w:rPr>
        <w:t>литературу, в том числе лингвострановедческую,</w:t>
      </w:r>
      <w:r w:rsidRPr="00AD5A38">
        <w:rPr>
          <w:sz w:val="28"/>
          <w:szCs w:val="28"/>
        </w:rPr>
        <w:t xml:space="preserve">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разных источников на изучаемом иностранном языке. </w:t>
      </w:r>
    </w:p>
    <w:p w:rsidR="00B66FA0" w:rsidRDefault="00B66FA0" w:rsidP="00B66FA0">
      <w:pPr>
        <w:pStyle w:val="Default"/>
        <w:spacing w:line="25" w:lineRule="atLeast"/>
        <w:jc w:val="both"/>
        <w:rPr>
          <w:sz w:val="28"/>
          <w:szCs w:val="28"/>
        </w:rPr>
      </w:pPr>
      <w:r w:rsidRPr="00AD5A38">
        <w:rPr>
          <w:sz w:val="28"/>
          <w:szCs w:val="28"/>
        </w:rPr>
        <w:t xml:space="preserve">Развитие </w:t>
      </w:r>
      <w:r w:rsidRPr="00AD5A38">
        <w:rPr>
          <w:i/>
          <w:iCs/>
          <w:sz w:val="28"/>
          <w:szCs w:val="28"/>
        </w:rPr>
        <w:t>специальных учебных умений</w:t>
      </w:r>
      <w:r w:rsidRPr="00AD5A38">
        <w:rPr>
          <w:sz w:val="28"/>
          <w:szCs w:val="28"/>
        </w:rPr>
        <w:t xml:space="preserve">: интерпретировать языковые средства, отражающие особенности иной культуры; использовать выборочный перевод для уточнения понимания иноязычного текста. </w:t>
      </w:r>
    </w:p>
    <w:p w:rsidR="00B66FA0" w:rsidRPr="00AD5A38" w:rsidRDefault="00B66FA0" w:rsidP="00B66FA0">
      <w:pPr>
        <w:pStyle w:val="Default"/>
        <w:spacing w:line="25" w:lineRule="atLeast"/>
        <w:jc w:val="both"/>
        <w:rPr>
          <w:sz w:val="28"/>
          <w:szCs w:val="28"/>
        </w:rPr>
      </w:pPr>
    </w:p>
    <w:p w:rsidR="00B66FA0" w:rsidRDefault="00B66FA0" w:rsidP="00B66FA0">
      <w:pPr>
        <w:pStyle w:val="Default"/>
        <w:spacing w:line="25" w:lineRule="atLeast"/>
        <w:jc w:val="center"/>
        <w:rPr>
          <w:sz w:val="28"/>
          <w:szCs w:val="28"/>
        </w:rPr>
      </w:pPr>
      <w:r w:rsidRPr="00AD5A38">
        <w:rPr>
          <w:b/>
          <w:bCs/>
          <w:sz w:val="28"/>
          <w:szCs w:val="28"/>
        </w:rPr>
        <w:t xml:space="preserve">III. Требования к уровню </w:t>
      </w:r>
      <w:proofErr w:type="gramStart"/>
      <w:r w:rsidRPr="00AD5A38">
        <w:rPr>
          <w:b/>
          <w:bCs/>
          <w:sz w:val="28"/>
          <w:szCs w:val="28"/>
        </w:rPr>
        <w:t>подготовки</w:t>
      </w:r>
      <w:proofErr w:type="gramEnd"/>
      <w:r w:rsidRPr="00AD5A38">
        <w:rPr>
          <w:b/>
          <w:bCs/>
          <w:sz w:val="28"/>
          <w:szCs w:val="28"/>
        </w:rPr>
        <w:t xml:space="preserve"> учащихся </w:t>
      </w:r>
      <w:r>
        <w:rPr>
          <w:b/>
          <w:bCs/>
          <w:sz w:val="28"/>
          <w:szCs w:val="28"/>
        </w:rPr>
        <w:t>среднего общего образования</w:t>
      </w:r>
      <w:r w:rsidRPr="00AD5A38">
        <w:rPr>
          <w:sz w:val="28"/>
          <w:szCs w:val="28"/>
        </w:rPr>
        <w:t>.</w:t>
      </w:r>
    </w:p>
    <w:p w:rsidR="00B66FA0" w:rsidRDefault="00B66FA0" w:rsidP="00B66FA0">
      <w:pPr>
        <w:pStyle w:val="Default"/>
        <w:spacing w:line="25" w:lineRule="atLeast"/>
        <w:jc w:val="center"/>
        <w:rPr>
          <w:sz w:val="28"/>
          <w:szCs w:val="28"/>
        </w:rPr>
      </w:pPr>
    </w:p>
    <w:p w:rsidR="00B66FA0" w:rsidRPr="00AD5A38" w:rsidRDefault="00B66FA0" w:rsidP="00B66FA0">
      <w:pPr>
        <w:pStyle w:val="Default"/>
        <w:spacing w:line="25" w:lineRule="atLeast"/>
        <w:rPr>
          <w:sz w:val="28"/>
          <w:szCs w:val="28"/>
        </w:rPr>
      </w:pPr>
      <w:r>
        <w:rPr>
          <w:i/>
          <w:iCs/>
          <w:sz w:val="28"/>
          <w:szCs w:val="28"/>
        </w:rPr>
        <w:t xml:space="preserve">      </w:t>
      </w:r>
      <w:r w:rsidRPr="00AD5A38">
        <w:rPr>
          <w:i/>
          <w:iCs/>
          <w:sz w:val="28"/>
          <w:szCs w:val="28"/>
        </w:rPr>
        <w:t xml:space="preserve">В результате изучения иностранного языка на базовом уровне ученик должен знать/понимать: </w:t>
      </w:r>
    </w:p>
    <w:p w:rsidR="00B66FA0" w:rsidRPr="00AD5A38" w:rsidRDefault="00B66FA0" w:rsidP="00B66FA0">
      <w:pPr>
        <w:pStyle w:val="Default"/>
        <w:spacing w:line="25" w:lineRule="atLeast"/>
        <w:jc w:val="both"/>
        <w:rPr>
          <w:sz w:val="28"/>
          <w:szCs w:val="28"/>
        </w:rPr>
      </w:pPr>
      <w:r w:rsidRPr="00AD5A38">
        <w:rPr>
          <w:sz w:val="28"/>
          <w:szCs w:val="28"/>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 изучаемого языка; </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sidRPr="00AD5A38">
        <w:rPr>
          <w:sz w:val="28"/>
          <w:szCs w:val="28"/>
        </w:rPr>
        <w:t xml:space="preserve">- значения изученных грамматических явлений в расширенном объеме: видовременные, неличные и неопределенно-личные формы глагола, формы условного наклонения, объема использования косвенной речи (косвенного вопроса, приказания/побуждения), согласование времен. </w:t>
      </w:r>
    </w:p>
    <w:p w:rsidR="00B66FA0" w:rsidRDefault="00B66FA0" w:rsidP="00B66FA0">
      <w:pPr>
        <w:pStyle w:val="Default"/>
        <w:spacing w:line="25" w:lineRule="atLeast"/>
        <w:jc w:val="both"/>
        <w:rPr>
          <w:sz w:val="28"/>
          <w:szCs w:val="28"/>
        </w:rPr>
      </w:pPr>
      <w:r w:rsidRPr="00AD5A38">
        <w:rPr>
          <w:sz w:val="28"/>
          <w:szCs w:val="28"/>
        </w:rPr>
        <w:t>- 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w:t>
      </w:r>
      <w:r>
        <w:rPr>
          <w:sz w:val="28"/>
          <w:szCs w:val="28"/>
        </w:rPr>
        <w:t>орических и современных реалиях</w:t>
      </w:r>
      <w:r w:rsidRPr="00AD5A38">
        <w:rPr>
          <w:sz w:val="28"/>
          <w:szCs w:val="28"/>
        </w:rPr>
        <w:t xml:space="preserve">,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
    <w:p w:rsidR="00B66FA0" w:rsidRPr="008F4B60" w:rsidRDefault="00B66FA0" w:rsidP="00B66FA0">
      <w:pPr>
        <w:pStyle w:val="Default"/>
        <w:spacing w:line="25" w:lineRule="atLeast"/>
        <w:jc w:val="both"/>
        <w:rPr>
          <w:sz w:val="28"/>
          <w:szCs w:val="28"/>
        </w:rPr>
      </w:pPr>
      <w:r w:rsidRPr="008F4B60">
        <w:rPr>
          <w:sz w:val="28"/>
          <w:szCs w:val="28"/>
        </w:rPr>
        <w:t xml:space="preserve">уметь: </w:t>
      </w:r>
    </w:p>
    <w:p w:rsidR="00B66FA0" w:rsidRPr="006C435F" w:rsidRDefault="00B66FA0" w:rsidP="00B66FA0">
      <w:pPr>
        <w:pStyle w:val="Default"/>
        <w:spacing w:line="25" w:lineRule="atLeast"/>
        <w:jc w:val="both"/>
        <w:rPr>
          <w:i/>
          <w:sz w:val="28"/>
          <w:szCs w:val="28"/>
        </w:rPr>
      </w:pPr>
      <w:r w:rsidRPr="006C435F">
        <w:rPr>
          <w:i/>
          <w:sz w:val="28"/>
          <w:szCs w:val="28"/>
        </w:rPr>
        <w:t xml:space="preserve">говорение </w:t>
      </w:r>
    </w:p>
    <w:p w:rsidR="00B66FA0" w:rsidRPr="00AD5A38" w:rsidRDefault="00B66FA0" w:rsidP="00B66FA0">
      <w:pPr>
        <w:pStyle w:val="Default"/>
        <w:spacing w:line="25" w:lineRule="atLeast"/>
        <w:jc w:val="both"/>
        <w:rPr>
          <w:sz w:val="28"/>
          <w:szCs w:val="28"/>
        </w:rPr>
      </w:pPr>
      <w:r w:rsidRPr="00AD5A38">
        <w:rPr>
          <w:sz w:val="28"/>
          <w:szCs w:val="28"/>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B66FA0" w:rsidRPr="00AD5A38" w:rsidRDefault="00B66FA0" w:rsidP="00B66FA0">
      <w:pPr>
        <w:pStyle w:val="Default"/>
        <w:spacing w:line="25" w:lineRule="atLeast"/>
        <w:jc w:val="both"/>
        <w:rPr>
          <w:sz w:val="28"/>
          <w:szCs w:val="28"/>
        </w:rPr>
      </w:pPr>
      <w:r w:rsidRPr="00AD5A38">
        <w:rPr>
          <w:sz w:val="28"/>
          <w:szCs w:val="28"/>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 изучаемого языка; </w:t>
      </w:r>
    </w:p>
    <w:p w:rsidR="00B66FA0" w:rsidRPr="006C435F" w:rsidRDefault="00B66FA0" w:rsidP="00B66FA0">
      <w:pPr>
        <w:pStyle w:val="Default"/>
        <w:spacing w:line="25" w:lineRule="atLeast"/>
        <w:jc w:val="both"/>
        <w:rPr>
          <w:i/>
          <w:sz w:val="28"/>
          <w:szCs w:val="28"/>
        </w:rPr>
      </w:pPr>
      <w:r w:rsidRPr="006C435F">
        <w:rPr>
          <w:i/>
          <w:sz w:val="28"/>
          <w:szCs w:val="28"/>
        </w:rPr>
        <w:t xml:space="preserve">аудирование </w:t>
      </w:r>
    </w:p>
    <w:p w:rsidR="00B66FA0" w:rsidRPr="00AD5A38" w:rsidRDefault="00B66FA0" w:rsidP="00B66FA0">
      <w:pPr>
        <w:pStyle w:val="Default"/>
        <w:spacing w:line="25" w:lineRule="atLeast"/>
        <w:jc w:val="both"/>
        <w:rPr>
          <w:sz w:val="28"/>
          <w:szCs w:val="28"/>
        </w:rPr>
      </w:pPr>
      <w:r w:rsidRPr="00AD5A38">
        <w:rPr>
          <w:sz w:val="28"/>
          <w:szCs w:val="28"/>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B66FA0" w:rsidRPr="006C435F" w:rsidRDefault="00B66FA0" w:rsidP="00B66FA0">
      <w:pPr>
        <w:pStyle w:val="Default"/>
        <w:spacing w:line="25" w:lineRule="atLeast"/>
        <w:jc w:val="both"/>
        <w:rPr>
          <w:i/>
          <w:sz w:val="28"/>
          <w:szCs w:val="28"/>
        </w:rPr>
      </w:pPr>
      <w:r w:rsidRPr="006C435F">
        <w:rPr>
          <w:i/>
          <w:sz w:val="28"/>
          <w:szCs w:val="28"/>
        </w:rPr>
        <w:t xml:space="preserve">чтение </w:t>
      </w:r>
    </w:p>
    <w:p w:rsidR="00B66FA0" w:rsidRPr="00AD5A38" w:rsidRDefault="00B66FA0" w:rsidP="00B66FA0">
      <w:pPr>
        <w:pStyle w:val="Default"/>
        <w:spacing w:line="25" w:lineRule="atLeast"/>
        <w:jc w:val="both"/>
        <w:rPr>
          <w:sz w:val="28"/>
          <w:szCs w:val="28"/>
        </w:rPr>
      </w:pPr>
      <w:r w:rsidRPr="00AD5A38">
        <w:rPr>
          <w:sz w:val="28"/>
          <w:szCs w:val="28"/>
        </w:rPr>
        <w:t xml:space="preserve">- читать аутентичные тексты разных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
    <w:p w:rsidR="00B66FA0" w:rsidRPr="006C435F" w:rsidRDefault="00B66FA0" w:rsidP="00B66FA0">
      <w:pPr>
        <w:pStyle w:val="Default"/>
        <w:spacing w:line="25" w:lineRule="atLeast"/>
        <w:jc w:val="both"/>
        <w:rPr>
          <w:i/>
          <w:sz w:val="28"/>
          <w:szCs w:val="28"/>
        </w:rPr>
      </w:pPr>
      <w:r w:rsidRPr="006C435F">
        <w:rPr>
          <w:i/>
          <w:sz w:val="28"/>
          <w:szCs w:val="28"/>
        </w:rPr>
        <w:t xml:space="preserve">письменная речь </w:t>
      </w:r>
    </w:p>
    <w:p w:rsidR="00B66FA0" w:rsidRPr="00AD5A38" w:rsidRDefault="00B66FA0" w:rsidP="00B66FA0">
      <w:pPr>
        <w:pStyle w:val="Default"/>
        <w:spacing w:line="25" w:lineRule="atLeast"/>
        <w:jc w:val="both"/>
        <w:rPr>
          <w:sz w:val="28"/>
          <w:szCs w:val="28"/>
        </w:rPr>
      </w:pPr>
      <w:r w:rsidRPr="00AD5A38">
        <w:rPr>
          <w:sz w:val="28"/>
          <w:szCs w:val="28"/>
        </w:rPr>
        <w:t xml:space="preserve">- писать личное письмо, заполнять анкету, письменно излагать сведения о себе в форме, принятой в стране изучаемого языка, делать выписки из иноязычного текста; </w:t>
      </w:r>
    </w:p>
    <w:p w:rsidR="00B66FA0" w:rsidRPr="006C435F" w:rsidRDefault="00B66FA0" w:rsidP="00B66FA0">
      <w:pPr>
        <w:pStyle w:val="Default"/>
        <w:spacing w:line="25" w:lineRule="atLeast"/>
        <w:jc w:val="both"/>
        <w:rPr>
          <w:sz w:val="28"/>
          <w:szCs w:val="28"/>
        </w:rPr>
      </w:pPr>
      <w:r w:rsidRPr="006C435F">
        <w:rPr>
          <w:bCs/>
          <w:sz w:val="28"/>
          <w:szCs w:val="28"/>
        </w:rPr>
        <w:t xml:space="preserve">Использовать приобретенные знания и умения в практической деятельности и повседневной жизни для: </w:t>
      </w:r>
    </w:p>
    <w:p w:rsidR="00B66FA0" w:rsidRPr="00AD5A38" w:rsidRDefault="00B66FA0" w:rsidP="00B66FA0">
      <w:pPr>
        <w:pStyle w:val="Default"/>
        <w:spacing w:line="25" w:lineRule="atLeast"/>
        <w:jc w:val="both"/>
        <w:rPr>
          <w:sz w:val="28"/>
          <w:szCs w:val="28"/>
        </w:rPr>
      </w:pPr>
      <w:r w:rsidRPr="00AD5A38">
        <w:rPr>
          <w:sz w:val="28"/>
          <w:szCs w:val="28"/>
        </w:rPr>
        <w:t xml:space="preserve">- общения с представителями других стран, ориентации в современном поликультурном мире; </w:t>
      </w:r>
    </w:p>
    <w:p w:rsidR="00B66FA0" w:rsidRPr="00AD5A38" w:rsidRDefault="00B66FA0" w:rsidP="00B66FA0">
      <w:pPr>
        <w:pStyle w:val="Default"/>
        <w:spacing w:line="25" w:lineRule="atLeast"/>
        <w:jc w:val="both"/>
        <w:rPr>
          <w:sz w:val="28"/>
          <w:szCs w:val="28"/>
        </w:rPr>
      </w:pPr>
      <w:r w:rsidRPr="00AD5A38">
        <w:rPr>
          <w:sz w:val="28"/>
          <w:szCs w:val="28"/>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B66FA0" w:rsidRPr="00E520BF" w:rsidRDefault="00B66FA0" w:rsidP="00B66FA0">
      <w:pPr>
        <w:pStyle w:val="Default"/>
        <w:spacing w:line="25" w:lineRule="atLeast"/>
        <w:jc w:val="both"/>
        <w:rPr>
          <w:sz w:val="28"/>
          <w:szCs w:val="28"/>
        </w:rPr>
      </w:pPr>
      <w:r w:rsidRPr="00AD5A38">
        <w:rPr>
          <w:sz w:val="28"/>
          <w:szCs w:val="28"/>
        </w:rPr>
        <w:lastRenderedPageBreak/>
        <w:t xml:space="preserve">- </w:t>
      </w:r>
      <w:r w:rsidRPr="00E520BF">
        <w:rPr>
          <w:sz w:val="28"/>
          <w:szCs w:val="28"/>
        </w:rPr>
        <w:t xml:space="preserve">расширения возможностей в выборе будущей профессиональной деятельности; </w:t>
      </w:r>
    </w:p>
    <w:p w:rsidR="00B66FA0" w:rsidRPr="00E520BF" w:rsidRDefault="00B66FA0" w:rsidP="00B66FA0">
      <w:pPr>
        <w:pStyle w:val="ConsPlusNormal"/>
        <w:widowControl/>
        <w:spacing w:line="25" w:lineRule="atLeast"/>
        <w:ind w:firstLine="0"/>
        <w:jc w:val="both"/>
        <w:rPr>
          <w:rFonts w:ascii="Times New Roman" w:hAnsi="Times New Roman" w:cs="Times New Roman"/>
          <w:sz w:val="28"/>
          <w:szCs w:val="28"/>
        </w:rPr>
      </w:pPr>
      <w:r w:rsidRPr="00E520BF">
        <w:rPr>
          <w:rFonts w:ascii="Times New Roman" w:hAnsi="Times New Roman" w:cs="Times New Roman"/>
          <w:sz w:val="28"/>
          <w:szCs w:val="28"/>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B66FA0" w:rsidRDefault="00B66FA0" w:rsidP="00B66FA0">
      <w:pPr>
        <w:pStyle w:val="ConsPlusNormal"/>
        <w:widowControl/>
        <w:spacing w:line="25" w:lineRule="atLeast"/>
        <w:ind w:firstLine="0"/>
        <w:jc w:val="both"/>
        <w:rPr>
          <w:rFonts w:ascii="Times New Roman" w:hAnsi="Times New Roman" w:cs="Times New Roman"/>
          <w:sz w:val="28"/>
          <w:szCs w:val="28"/>
        </w:rPr>
      </w:pPr>
      <w:r w:rsidRPr="00E520BF">
        <w:rPr>
          <w:rFonts w:ascii="Times New Roman" w:hAnsi="Times New Roman" w:cs="Times New Roman"/>
          <w:sz w:val="28"/>
          <w:szCs w:val="28"/>
        </w:rPr>
        <w:t xml:space="preserve">- понимания взаимосвязи учебного предмета с особенностями профессий и профессиональной деятельности, в основе которых лежат знания по данному </w:t>
      </w:r>
    </w:p>
    <w:p w:rsidR="00B66FA0" w:rsidRDefault="00B66FA0" w:rsidP="00B66FA0">
      <w:pPr>
        <w:pStyle w:val="ConsPlusNormal"/>
        <w:widowControl/>
        <w:spacing w:line="25" w:lineRule="atLeast"/>
        <w:ind w:firstLine="0"/>
        <w:jc w:val="both"/>
        <w:rPr>
          <w:rFonts w:ascii="Times New Roman" w:hAnsi="Times New Roman" w:cs="Times New Roman"/>
          <w:sz w:val="28"/>
          <w:szCs w:val="28"/>
        </w:rPr>
      </w:pPr>
    </w:p>
    <w:p w:rsidR="00B66FA0" w:rsidRDefault="00B66FA0" w:rsidP="00B66FA0">
      <w:pPr>
        <w:pStyle w:val="ConsPlusNormal"/>
        <w:widowControl/>
        <w:spacing w:line="25" w:lineRule="atLeast"/>
        <w:ind w:firstLine="0"/>
        <w:jc w:val="both"/>
        <w:rPr>
          <w:rFonts w:ascii="Times New Roman" w:hAnsi="Times New Roman" w:cs="Times New Roman"/>
          <w:sz w:val="28"/>
          <w:szCs w:val="28"/>
        </w:rPr>
      </w:pPr>
    </w:p>
    <w:p w:rsidR="00B66FA0" w:rsidRDefault="00B66FA0" w:rsidP="00B66FA0">
      <w:pPr>
        <w:pStyle w:val="ConsPlusNormal"/>
        <w:widowControl/>
        <w:spacing w:line="25" w:lineRule="atLeast"/>
        <w:ind w:firstLine="0"/>
        <w:jc w:val="both"/>
        <w:rPr>
          <w:rFonts w:ascii="Times New Roman" w:hAnsi="Times New Roman" w:cs="Times New Roman"/>
          <w:sz w:val="28"/>
          <w:szCs w:val="28"/>
        </w:rPr>
      </w:pPr>
    </w:p>
    <w:p w:rsidR="00B66FA0" w:rsidRPr="00E520BF" w:rsidRDefault="00B66FA0" w:rsidP="00B66FA0">
      <w:pPr>
        <w:pStyle w:val="ConsPlusNormal"/>
        <w:widowControl/>
        <w:spacing w:line="25" w:lineRule="atLeast"/>
        <w:ind w:firstLine="0"/>
        <w:jc w:val="both"/>
        <w:rPr>
          <w:rFonts w:ascii="Times New Roman" w:hAnsi="Times New Roman" w:cs="Times New Roman"/>
          <w:sz w:val="28"/>
          <w:szCs w:val="28"/>
        </w:rPr>
      </w:pPr>
      <w:r w:rsidRPr="00E520BF">
        <w:rPr>
          <w:rFonts w:ascii="Times New Roman" w:hAnsi="Times New Roman" w:cs="Times New Roman"/>
          <w:sz w:val="28"/>
          <w:szCs w:val="28"/>
        </w:rPr>
        <w:t>учебному предмету.</w:t>
      </w:r>
      <w:r>
        <w:rPr>
          <w:rFonts w:ascii="Times New Roman" w:hAnsi="Times New Roman" w:cs="Times New Roman"/>
          <w:sz w:val="28"/>
          <w:szCs w:val="28"/>
        </w:rPr>
        <w:t xml:space="preserve"> </w:t>
      </w:r>
      <w:r w:rsidRPr="00E520BF">
        <w:rPr>
          <w:rFonts w:ascii="Times New Roman" w:hAnsi="Times New Roman" w:cs="Times New Roman"/>
          <w:sz w:val="28"/>
          <w:szCs w:val="28"/>
        </w:rPr>
        <w:t>(абзац введен Приказом Минобрнауки России от 10.11.2011 N 2643)</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p>
    <w:p w:rsidR="00B66FA0" w:rsidRDefault="00B66FA0" w:rsidP="00B66FA0">
      <w:pPr>
        <w:pStyle w:val="Default"/>
        <w:spacing w:line="25" w:lineRule="atLeast"/>
        <w:jc w:val="center"/>
        <w:rPr>
          <w:sz w:val="28"/>
          <w:szCs w:val="28"/>
        </w:rPr>
      </w:pPr>
      <w:r w:rsidRPr="00AD5A38">
        <w:rPr>
          <w:b/>
          <w:bCs/>
          <w:sz w:val="28"/>
          <w:szCs w:val="28"/>
        </w:rPr>
        <w:t>IV. Содержание образования по каждому году обучения</w:t>
      </w:r>
      <w:r w:rsidRPr="00AD5A38">
        <w:rPr>
          <w:sz w:val="28"/>
          <w:szCs w:val="28"/>
        </w:rPr>
        <w:t>.</w:t>
      </w:r>
    </w:p>
    <w:p w:rsidR="00B66FA0" w:rsidRPr="00AD5A38" w:rsidRDefault="00B66FA0" w:rsidP="00B66FA0">
      <w:pPr>
        <w:pStyle w:val="Default"/>
        <w:spacing w:line="25" w:lineRule="atLeast"/>
        <w:jc w:val="center"/>
        <w:rPr>
          <w:sz w:val="28"/>
          <w:szCs w:val="28"/>
        </w:rPr>
      </w:pPr>
    </w:p>
    <w:p w:rsidR="00B66FA0" w:rsidRPr="00740DAE" w:rsidRDefault="00B66FA0" w:rsidP="00B66FA0">
      <w:pPr>
        <w:pStyle w:val="Default"/>
        <w:spacing w:line="25" w:lineRule="atLeast"/>
        <w:jc w:val="center"/>
        <w:rPr>
          <w:b/>
          <w:sz w:val="28"/>
          <w:szCs w:val="28"/>
        </w:rPr>
      </w:pPr>
      <w:r w:rsidRPr="00740DAE">
        <w:rPr>
          <w:b/>
          <w:sz w:val="28"/>
          <w:szCs w:val="28"/>
        </w:rPr>
        <w:t>10 класс</w:t>
      </w:r>
    </w:p>
    <w:p w:rsidR="00B66FA0" w:rsidRPr="00AD5A38" w:rsidRDefault="00B66FA0" w:rsidP="00B66FA0">
      <w:pPr>
        <w:pStyle w:val="Default"/>
        <w:spacing w:line="25" w:lineRule="atLeast"/>
        <w:jc w:val="center"/>
        <w:rPr>
          <w:sz w:val="28"/>
          <w:szCs w:val="28"/>
        </w:rPr>
      </w:pPr>
      <w:r w:rsidRPr="00AD5A38">
        <w:rPr>
          <w:b/>
          <w:bCs/>
          <w:sz w:val="28"/>
          <w:szCs w:val="28"/>
        </w:rPr>
        <w:t>Предметное содержание речи.</w:t>
      </w:r>
    </w:p>
    <w:p w:rsidR="00B66FA0" w:rsidRPr="00AD5A38" w:rsidRDefault="00B66FA0" w:rsidP="00B66FA0">
      <w:pPr>
        <w:pStyle w:val="Default"/>
        <w:spacing w:line="25" w:lineRule="atLeast"/>
        <w:jc w:val="both"/>
        <w:rPr>
          <w:sz w:val="28"/>
          <w:szCs w:val="28"/>
        </w:rPr>
      </w:pPr>
      <w:r w:rsidRPr="00AD5A38">
        <w:rPr>
          <w:sz w:val="28"/>
          <w:szCs w:val="28"/>
        </w:rPr>
        <w:t xml:space="preserve">- Социально-бытовая сфера: повседневная жизнь, быт, семья, межличностные отношения, здоровье и забота о нем. </w:t>
      </w:r>
    </w:p>
    <w:p w:rsidR="00B66FA0" w:rsidRPr="00AD5A38" w:rsidRDefault="00B66FA0" w:rsidP="00B66FA0">
      <w:pPr>
        <w:pStyle w:val="Default"/>
        <w:spacing w:line="25" w:lineRule="atLeast"/>
        <w:jc w:val="both"/>
        <w:rPr>
          <w:sz w:val="28"/>
          <w:szCs w:val="28"/>
        </w:rPr>
      </w:pPr>
      <w:r w:rsidRPr="00AD5A38">
        <w:rPr>
          <w:sz w:val="28"/>
          <w:szCs w:val="28"/>
        </w:rPr>
        <w:t xml:space="preserve">- Социально-культурная сфера: жизнь в городе и сельской местности; природа и экология; молодежь в современном обществе; досуг молодежи; страны изучаемого языка, их культурные особенности; политическое устройство западных стран; путешествие по своей стране и за рубежом. </w:t>
      </w:r>
    </w:p>
    <w:p w:rsidR="00B66FA0" w:rsidRPr="00AD5A38" w:rsidRDefault="00B66FA0" w:rsidP="00B66FA0">
      <w:pPr>
        <w:pStyle w:val="Default"/>
        <w:spacing w:line="25" w:lineRule="atLeast"/>
        <w:jc w:val="both"/>
        <w:rPr>
          <w:sz w:val="28"/>
          <w:szCs w:val="28"/>
        </w:rPr>
      </w:pPr>
      <w:r w:rsidRPr="00AD5A38">
        <w:rPr>
          <w:sz w:val="28"/>
          <w:szCs w:val="28"/>
        </w:rPr>
        <w:t xml:space="preserve">- Учебно-трудовая сфера: планы на будущее; роль иностранного языка в современном мире. </w:t>
      </w:r>
    </w:p>
    <w:p w:rsidR="00B66FA0" w:rsidRDefault="00B66FA0" w:rsidP="00B66FA0">
      <w:pPr>
        <w:pStyle w:val="Default"/>
        <w:spacing w:line="25" w:lineRule="atLeast"/>
        <w:jc w:val="center"/>
        <w:rPr>
          <w:b/>
          <w:bCs/>
          <w:sz w:val="28"/>
          <w:szCs w:val="28"/>
        </w:rPr>
      </w:pPr>
    </w:p>
    <w:p w:rsidR="00B66FA0" w:rsidRPr="00AD5A38" w:rsidRDefault="00B66FA0" w:rsidP="00B66FA0">
      <w:pPr>
        <w:pStyle w:val="Default"/>
        <w:spacing w:line="25" w:lineRule="atLeast"/>
        <w:jc w:val="center"/>
        <w:rPr>
          <w:sz w:val="28"/>
          <w:szCs w:val="28"/>
        </w:rPr>
      </w:pPr>
      <w:r w:rsidRPr="00AD5A38">
        <w:rPr>
          <w:b/>
          <w:bCs/>
          <w:sz w:val="28"/>
          <w:szCs w:val="28"/>
        </w:rPr>
        <w:t>Виды речевой деятельности</w:t>
      </w:r>
    </w:p>
    <w:p w:rsidR="00B66FA0" w:rsidRPr="00AD5A38" w:rsidRDefault="00B66FA0" w:rsidP="00B66FA0">
      <w:pPr>
        <w:pStyle w:val="Default"/>
        <w:spacing w:line="25" w:lineRule="atLeast"/>
        <w:jc w:val="center"/>
        <w:rPr>
          <w:sz w:val="28"/>
          <w:szCs w:val="28"/>
        </w:rPr>
      </w:pPr>
      <w:r w:rsidRPr="00AD5A38">
        <w:rPr>
          <w:b/>
          <w:bCs/>
          <w:sz w:val="28"/>
          <w:szCs w:val="28"/>
        </w:rPr>
        <w:t>Говорение</w:t>
      </w:r>
    </w:p>
    <w:p w:rsidR="00B66FA0" w:rsidRPr="00AD5A38" w:rsidRDefault="00B66FA0" w:rsidP="00B66FA0">
      <w:pPr>
        <w:pStyle w:val="Default"/>
        <w:spacing w:line="25" w:lineRule="atLeast"/>
        <w:jc w:val="both"/>
        <w:rPr>
          <w:sz w:val="28"/>
          <w:szCs w:val="28"/>
        </w:rPr>
      </w:pPr>
      <w:r w:rsidRPr="00AD5A38">
        <w:rPr>
          <w:b/>
          <w:bCs/>
          <w:sz w:val="28"/>
          <w:szCs w:val="28"/>
        </w:rPr>
        <w:t xml:space="preserve">Диалогическая речь </w:t>
      </w:r>
    </w:p>
    <w:p w:rsidR="00B66FA0" w:rsidRPr="00AD5A38" w:rsidRDefault="00B66FA0" w:rsidP="00B66FA0">
      <w:pPr>
        <w:pStyle w:val="Default"/>
        <w:spacing w:line="25" w:lineRule="atLeast"/>
        <w:jc w:val="both"/>
        <w:rPr>
          <w:sz w:val="28"/>
          <w:szCs w:val="28"/>
        </w:rPr>
      </w:pPr>
      <w:r w:rsidRPr="00AD5A38">
        <w:rPr>
          <w:sz w:val="28"/>
          <w:szCs w:val="28"/>
        </w:rPr>
        <w:t xml:space="preserve">Совершенствование владения всеми видами диалога на основе новой тематики и расширения ситуаций официального и неофициального общения. Развитие умений: участвовать в беседе или дискуссии на знакомую тему. Осуществлять запрос информации, обращаться за разъяснениями, выражать свое отношение к высказыванию партнера, высказывать свое согласие или несогласие с мнением партнера, выражать свое мнение по обсуждаемой теме, выражать восхищение и удивление, оформлять жалобы, давать советы в сложных жизненных ситуациях, желание и нежелание делать что-либо (диалог должен включать от 6 до 10 реплик). </w:t>
      </w:r>
    </w:p>
    <w:p w:rsidR="00B66FA0" w:rsidRPr="00AD5A38" w:rsidRDefault="00B66FA0" w:rsidP="00B66FA0">
      <w:pPr>
        <w:pStyle w:val="Default"/>
        <w:spacing w:line="25" w:lineRule="atLeast"/>
        <w:jc w:val="both"/>
        <w:rPr>
          <w:sz w:val="28"/>
          <w:szCs w:val="28"/>
        </w:rPr>
      </w:pPr>
      <w:r w:rsidRPr="00AD5A38">
        <w:rPr>
          <w:sz w:val="28"/>
          <w:szCs w:val="28"/>
        </w:rPr>
        <w:t xml:space="preserve">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 </w:t>
      </w:r>
    </w:p>
    <w:p w:rsidR="00B66FA0" w:rsidRPr="00AD5A38" w:rsidRDefault="00B66FA0" w:rsidP="00B66FA0">
      <w:pPr>
        <w:pStyle w:val="Default"/>
        <w:spacing w:line="25" w:lineRule="atLeast"/>
        <w:jc w:val="both"/>
        <w:rPr>
          <w:sz w:val="28"/>
          <w:szCs w:val="28"/>
        </w:rPr>
      </w:pPr>
      <w:r w:rsidRPr="00AD5A38">
        <w:rPr>
          <w:b/>
          <w:bCs/>
          <w:sz w:val="28"/>
          <w:szCs w:val="28"/>
        </w:rPr>
        <w:t xml:space="preserve">Монологическая речь. </w:t>
      </w:r>
    </w:p>
    <w:p w:rsidR="00B66FA0" w:rsidRPr="00AD5A38" w:rsidRDefault="00B66FA0" w:rsidP="00B66FA0">
      <w:pPr>
        <w:pStyle w:val="Default"/>
        <w:spacing w:line="25" w:lineRule="atLeast"/>
        <w:jc w:val="both"/>
        <w:rPr>
          <w:sz w:val="28"/>
          <w:szCs w:val="28"/>
        </w:rPr>
      </w:pPr>
      <w:r w:rsidRPr="00AD5A38">
        <w:rPr>
          <w:sz w:val="28"/>
          <w:szCs w:val="28"/>
        </w:rPr>
        <w:lastRenderedPageBreak/>
        <w:t xml:space="preserve">Обучающиеся должны владеть разными видами монолога, включая высказывания в связи с увиденным и прочитанным, сообщения по теме. </w:t>
      </w:r>
    </w:p>
    <w:p w:rsidR="00B66FA0" w:rsidRPr="00AD5A38" w:rsidRDefault="00B66FA0" w:rsidP="00B66FA0">
      <w:pPr>
        <w:pStyle w:val="Default"/>
        <w:spacing w:line="25" w:lineRule="atLeast"/>
        <w:jc w:val="both"/>
        <w:rPr>
          <w:sz w:val="28"/>
          <w:szCs w:val="28"/>
        </w:rPr>
      </w:pPr>
      <w:r w:rsidRPr="00AD5A38">
        <w:rPr>
          <w:sz w:val="28"/>
          <w:szCs w:val="28"/>
        </w:rPr>
        <w:t xml:space="preserve">Развитие умений: делать сообщения по теме, рассказывать о себе, своем окружении, своих планах, обосновывать свои намерения и поступки, рассуждать о фактах, приводя примеры, аргументы, делая выводы; описывать особенности жизни и культуры своей страны и стран изучаемого языка, проводить сравнения политических систем разных стран, высказывать свое одобрение и неодобрение по предложенной проблеме (ученики должны строить монологические высказывания от 12 до 15 реплик). </w:t>
      </w:r>
    </w:p>
    <w:p w:rsidR="00B66FA0" w:rsidRPr="00AD5A38" w:rsidRDefault="00B66FA0" w:rsidP="00B66FA0">
      <w:pPr>
        <w:pStyle w:val="Default"/>
        <w:spacing w:line="25" w:lineRule="atLeast"/>
        <w:jc w:val="center"/>
        <w:rPr>
          <w:sz w:val="28"/>
          <w:szCs w:val="28"/>
        </w:rPr>
      </w:pPr>
      <w:r w:rsidRPr="00AD5A38">
        <w:rPr>
          <w:b/>
          <w:bCs/>
          <w:sz w:val="28"/>
          <w:szCs w:val="28"/>
        </w:rPr>
        <w:t>Аудирование.</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sidRPr="00AD5A38">
        <w:rPr>
          <w:sz w:val="28"/>
          <w:szCs w:val="28"/>
        </w:rPr>
        <w:t>Дальнейшее развитие понимания на слух высказываний собеседников в процесс</w:t>
      </w:r>
      <w:r>
        <w:rPr>
          <w:sz w:val="28"/>
          <w:szCs w:val="28"/>
        </w:rPr>
        <w:t>е общения, содержания аутентичны</w:t>
      </w:r>
      <w:r w:rsidRPr="00AD5A38">
        <w:rPr>
          <w:sz w:val="28"/>
          <w:szCs w:val="28"/>
        </w:rPr>
        <w:t xml:space="preserve">х аудио- и видеотекстов различных жанров и длительности звучания: </w:t>
      </w:r>
    </w:p>
    <w:p w:rsidR="00B66FA0" w:rsidRPr="00AD5A38" w:rsidRDefault="00B66FA0" w:rsidP="00B66FA0">
      <w:pPr>
        <w:pStyle w:val="Default"/>
        <w:spacing w:line="25" w:lineRule="atLeast"/>
        <w:jc w:val="both"/>
        <w:rPr>
          <w:sz w:val="28"/>
          <w:szCs w:val="28"/>
        </w:rPr>
      </w:pPr>
      <w:r w:rsidRPr="00AD5A38">
        <w:rPr>
          <w:sz w:val="28"/>
          <w:szCs w:val="28"/>
        </w:rPr>
        <w:t xml:space="preserve">- понимания основного содержания несложных аудио- и видеотекстов монологического и диалогического характера о географическом положении англоговорящих стран, а также России, диалогов туристов с носителями языка, о политических системах России и других стран, с удивительными фактами о некоторых политических институтах, мнений о субкультурах и других молодежных организаций, эволюции субкультур, детских правах и подростковых проблемах; </w:t>
      </w:r>
    </w:p>
    <w:p w:rsidR="00B66FA0" w:rsidRPr="00AD5A38" w:rsidRDefault="00B66FA0" w:rsidP="00B66FA0">
      <w:pPr>
        <w:pStyle w:val="Default"/>
        <w:spacing w:line="25" w:lineRule="atLeast"/>
        <w:jc w:val="both"/>
        <w:rPr>
          <w:sz w:val="28"/>
          <w:szCs w:val="28"/>
        </w:rPr>
      </w:pPr>
      <w:r w:rsidRPr="00AD5A38">
        <w:rPr>
          <w:sz w:val="28"/>
          <w:szCs w:val="28"/>
        </w:rPr>
        <w:t xml:space="preserve">- выборочного понимания необходимой информации в прагматических текстах; </w:t>
      </w:r>
    </w:p>
    <w:p w:rsidR="00B66FA0" w:rsidRPr="00AD5A38" w:rsidRDefault="00B66FA0" w:rsidP="00B66FA0">
      <w:pPr>
        <w:pStyle w:val="Default"/>
        <w:spacing w:line="25" w:lineRule="atLeast"/>
        <w:jc w:val="both"/>
        <w:rPr>
          <w:sz w:val="28"/>
          <w:szCs w:val="28"/>
        </w:rPr>
      </w:pPr>
      <w:r w:rsidRPr="00AD5A38">
        <w:rPr>
          <w:sz w:val="28"/>
          <w:szCs w:val="28"/>
        </w:rPr>
        <w:t xml:space="preserve">- относительно полного понимания высказываний собеседника в наиболее распространенных стандартных ситуациях повседневного общения. </w:t>
      </w:r>
    </w:p>
    <w:p w:rsidR="00B66FA0" w:rsidRPr="00AD5A38" w:rsidRDefault="00B66FA0" w:rsidP="00B66FA0">
      <w:pPr>
        <w:pStyle w:val="Default"/>
        <w:spacing w:line="25" w:lineRule="atLeast"/>
        <w:jc w:val="both"/>
        <w:rPr>
          <w:sz w:val="28"/>
          <w:szCs w:val="28"/>
        </w:rPr>
      </w:pPr>
      <w:r w:rsidRPr="00AD5A38">
        <w:rPr>
          <w:sz w:val="28"/>
          <w:szCs w:val="28"/>
        </w:rP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 информацию. </w:t>
      </w:r>
    </w:p>
    <w:p w:rsidR="00B66FA0" w:rsidRPr="00AD5A38" w:rsidRDefault="00B66FA0" w:rsidP="00B66FA0">
      <w:pPr>
        <w:pStyle w:val="Default"/>
        <w:spacing w:line="25" w:lineRule="atLeast"/>
        <w:jc w:val="center"/>
        <w:rPr>
          <w:sz w:val="28"/>
          <w:szCs w:val="28"/>
        </w:rPr>
      </w:pPr>
      <w:r w:rsidRPr="00AD5A38">
        <w:rPr>
          <w:b/>
          <w:bCs/>
          <w:sz w:val="28"/>
          <w:szCs w:val="28"/>
        </w:rPr>
        <w:t>Чтение.</w:t>
      </w:r>
    </w:p>
    <w:p w:rsidR="00B66FA0" w:rsidRPr="00AD5A38" w:rsidRDefault="00B66FA0" w:rsidP="00B66FA0">
      <w:pPr>
        <w:pStyle w:val="Default"/>
        <w:spacing w:line="25" w:lineRule="atLeast"/>
        <w:jc w:val="both"/>
        <w:rPr>
          <w:sz w:val="28"/>
          <w:szCs w:val="28"/>
        </w:rPr>
      </w:pPr>
      <w:r w:rsidRPr="00AD5A38">
        <w:rPr>
          <w:sz w:val="28"/>
          <w:szCs w:val="28"/>
        </w:rPr>
        <w:t xml:space="preserve">Происходит развитие таких видов чтения аутентичных текстов различных стилей: публицистических, научно-популярных, художественных, прагматических, а также тексов из различных областей знаний (с учетом межпредметных связей), как ознакомительного, изучающего, просмотрового/поискового, с полным пониманием общего содержания. </w:t>
      </w:r>
    </w:p>
    <w:p w:rsidR="00B66FA0" w:rsidRDefault="00B66FA0" w:rsidP="00B66FA0">
      <w:pPr>
        <w:pStyle w:val="Default"/>
        <w:spacing w:line="25" w:lineRule="atLeast"/>
        <w:jc w:val="both"/>
        <w:rPr>
          <w:b/>
          <w:bCs/>
          <w:sz w:val="28"/>
          <w:szCs w:val="28"/>
        </w:rPr>
      </w:pPr>
      <w:r w:rsidRPr="00AD5A38">
        <w:rPr>
          <w:sz w:val="28"/>
          <w:szCs w:val="28"/>
        </w:rPr>
        <w:t>Развиваются умения выделять основные факты, отделять главную информацию от второстепенной; предвосхищать возможные события; раскрывать причинно-следственные связи между фактами; понимать аргументацию; определять свое отношение к прочитанному. В процессе работы над текстом может использоваться словарь и лингвострановедческий справочник.</w:t>
      </w:r>
      <w:r w:rsidRPr="00AD5A38">
        <w:rPr>
          <w:b/>
          <w:bCs/>
          <w:sz w:val="28"/>
          <w:szCs w:val="28"/>
        </w:rPr>
        <w:t xml:space="preserve"> </w:t>
      </w:r>
    </w:p>
    <w:p w:rsidR="00B66FA0" w:rsidRPr="00AD5A38" w:rsidRDefault="00B66FA0" w:rsidP="00B66FA0">
      <w:pPr>
        <w:pStyle w:val="Default"/>
        <w:spacing w:line="25" w:lineRule="atLeast"/>
        <w:jc w:val="center"/>
        <w:rPr>
          <w:sz w:val="28"/>
          <w:szCs w:val="28"/>
        </w:rPr>
      </w:pPr>
      <w:r w:rsidRPr="00AD5A38">
        <w:rPr>
          <w:b/>
          <w:bCs/>
          <w:sz w:val="28"/>
          <w:szCs w:val="28"/>
        </w:rPr>
        <w:t>Письменная речь.</w:t>
      </w:r>
    </w:p>
    <w:p w:rsidR="00B66FA0" w:rsidRPr="00AD5A38" w:rsidRDefault="00B66FA0" w:rsidP="00B66FA0">
      <w:pPr>
        <w:pStyle w:val="Default"/>
        <w:spacing w:line="25" w:lineRule="atLeast"/>
        <w:jc w:val="both"/>
        <w:rPr>
          <w:sz w:val="28"/>
          <w:szCs w:val="28"/>
        </w:rPr>
      </w:pPr>
      <w:r w:rsidRPr="00AD5A38">
        <w:rPr>
          <w:sz w:val="28"/>
          <w:szCs w:val="28"/>
        </w:rPr>
        <w:lastRenderedPageBreak/>
        <w:t xml:space="preserve">Обучающиеся должны уметь писать личное письмо, заполнять анкеты, излагать сведения о себе (автобиография, резюме), составлять план, тезисы устного сообщения. Овладение письменной речью предусматривает развитие следующих умений: </w:t>
      </w:r>
    </w:p>
    <w:p w:rsidR="00B66FA0" w:rsidRPr="00AD5A38" w:rsidRDefault="00B66FA0" w:rsidP="00B66FA0">
      <w:pPr>
        <w:pStyle w:val="Default"/>
        <w:spacing w:after="44" w:line="25" w:lineRule="atLeast"/>
        <w:jc w:val="both"/>
        <w:rPr>
          <w:sz w:val="28"/>
          <w:szCs w:val="28"/>
        </w:rPr>
      </w:pPr>
      <w:r w:rsidRPr="00AD5A38">
        <w:rPr>
          <w:sz w:val="28"/>
          <w:szCs w:val="28"/>
        </w:rPr>
        <w:t xml:space="preserve">делать выписки из текста; </w:t>
      </w:r>
    </w:p>
    <w:p w:rsidR="00B66FA0" w:rsidRPr="00AD5A38" w:rsidRDefault="00B66FA0" w:rsidP="00B66FA0">
      <w:pPr>
        <w:pStyle w:val="Default"/>
        <w:spacing w:after="44" w:line="25" w:lineRule="atLeast"/>
        <w:jc w:val="both"/>
        <w:rPr>
          <w:sz w:val="28"/>
          <w:szCs w:val="28"/>
        </w:rPr>
      </w:pPr>
      <w:r w:rsidRPr="00AD5A38">
        <w:rPr>
          <w:sz w:val="28"/>
          <w:szCs w:val="28"/>
        </w:rPr>
        <w:t xml:space="preserve">писать короткие поздравления с днем рождения, другими праздниками, выражать пожелания; (объемом 30-40 слов, включая написание адреса); </w:t>
      </w:r>
    </w:p>
    <w:p w:rsidR="00B66FA0" w:rsidRPr="00AD5A38" w:rsidRDefault="00B66FA0" w:rsidP="00B66FA0">
      <w:pPr>
        <w:pStyle w:val="Default"/>
        <w:spacing w:after="44" w:line="25" w:lineRule="atLeast"/>
        <w:jc w:val="both"/>
        <w:rPr>
          <w:sz w:val="28"/>
          <w:szCs w:val="28"/>
        </w:rPr>
      </w:pPr>
      <w:r w:rsidRPr="00AD5A38">
        <w:rPr>
          <w:sz w:val="28"/>
          <w:szCs w:val="28"/>
        </w:rPr>
        <w:t xml:space="preserve">заполнять бланки (указывать имя, фамилию, пол, возраст, гражданство, адрес); </w:t>
      </w:r>
    </w:p>
    <w:p w:rsidR="00B66FA0" w:rsidRPr="00AD5A38" w:rsidRDefault="00B66FA0" w:rsidP="00B66FA0">
      <w:pPr>
        <w:pStyle w:val="Default"/>
        <w:spacing w:line="25" w:lineRule="atLeast"/>
        <w:jc w:val="both"/>
        <w:rPr>
          <w:sz w:val="28"/>
          <w:szCs w:val="28"/>
        </w:rPr>
      </w:pPr>
      <w:r w:rsidRPr="00AD5A38">
        <w:rPr>
          <w:sz w:val="28"/>
          <w:szCs w:val="28"/>
        </w:rPr>
        <w:t xml:space="preserve">писать личное письмо (расспрашивать адресата о его жизни, делах, сообщать то же о себе, выражать благодарность, просьбу, выражать жалобу, давать совет),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90-130 слов, включая адрес). </w:t>
      </w:r>
    </w:p>
    <w:p w:rsidR="00B66FA0" w:rsidRPr="00AD5A38"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center"/>
        <w:rPr>
          <w:sz w:val="28"/>
          <w:szCs w:val="28"/>
        </w:rPr>
      </w:pPr>
      <w:r w:rsidRPr="00AD5A38">
        <w:rPr>
          <w:b/>
          <w:bCs/>
          <w:sz w:val="28"/>
          <w:szCs w:val="28"/>
        </w:rPr>
        <w:t>Языковые знания и навыки.</w:t>
      </w:r>
    </w:p>
    <w:p w:rsidR="00B66FA0" w:rsidRPr="00AD5A38" w:rsidRDefault="00B66FA0" w:rsidP="00B66FA0">
      <w:pPr>
        <w:pStyle w:val="Default"/>
        <w:spacing w:line="25" w:lineRule="atLeast"/>
        <w:jc w:val="both"/>
        <w:rPr>
          <w:sz w:val="28"/>
          <w:szCs w:val="28"/>
        </w:rPr>
      </w:pPr>
      <w:r w:rsidRPr="00AD5A38">
        <w:rPr>
          <w:b/>
          <w:bCs/>
          <w:sz w:val="28"/>
          <w:szCs w:val="28"/>
        </w:rPr>
        <w:t xml:space="preserve">Орфография: </w:t>
      </w:r>
      <w:r w:rsidRPr="00AD5A38">
        <w:rPr>
          <w:sz w:val="28"/>
          <w:szCs w:val="28"/>
        </w:rPr>
        <w:t xml:space="preserve">совершенствование орфографических навыков, в том числе к новому языковому материалу. </w:t>
      </w:r>
    </w:p>
    <w:p w:rsidR="00B66FA0" w:rsidRDefault="00B66FA0" w:rsidP="00B66FA0">
      <w:pPr>
        <w:pStyle w:val="Default"/>
        <w:spacing w:line="25" w:lineRule="atLeast"/>
        <w:jc w:val="both"/>
        <w:rPr>
          <w:b/>
          <w:bCs/>
          <w:sz w:val="28"/>
          <w:szCs w:val="28"/>
        </w:rPr>
      </w:pPr>
    </w:p>
    <w:p w:rsidR="00B66FA0" w:rsidRDefault="00B66FA0" w:rsidP="00B66FA0">
      <w:pPr>
        <w:pStyle w:val="Default"/>
        <w:spacing w:line="25" w:lineRule="atLeast"/>
        <w:jc w:val="both"/>
        <w:rPr>
          <w:b/>
          <w:bCs/>
          <w:sz w:val="28"/>
          <w:szCs w:val="28"/>
        </w:rPr>
      </w:pPr>
    </w:p>
    <w:p w:rsidR="00B66FA0" w:rsidRDefault="00B66FA0" w:rsidP="00B66FA0">
      <w:pPr>
        <w:pStyle w:val="Default"/>
        <w:spacing w:line="25" w:lineRule="atLeast"/>
        <w:jc w:val="both"/>
        <w:rPr>
          <w:b/>
          <w:bCs/>
          <w:sz w:val="28"/>
          <w:szCs w:val="28"/>
        </w:rPr>
      </w:pPr>
    </w:p>
    <w:p w:rsidR="00B66FA0" w:rsidRDefault="00B66FA0" w:rsidP="00B66FA0">
      <w:pPr>
        <w:pStyle w:val="Default"/>
        <w:spacing w:line="25" w:lineRule="atLeast"/>
        <w:jc w:val="both"/>
        <w:rPr>
          <w:b/>
          <w:bCs/>
          <w:sz w:val="28"/>
          <w:szCs w:val="28"/>
        </w:rPr>
      </w:pPr>
    </w:p>
    <w:p w:rsidR="00B66FA0" w:rsidRPr="00AD5A38" w:rsidRDefault="00B66FA0" w:rsidP="00B66FA0">
      <w:pPr>
        <w:pStyle w:val="Default"/>
        <w:spacing w:line="25" w:lineRule="atLeast"/>
        <w:jc w:val="both"/>
        <w:rPr>
          <w:sz w:val="28"/>
          <w:szCs w:val="28"/>
        </w:rPr>
      </w:pPr>
      <w:r w:rsidRPr="00AD5A38">
        <w:rPr>
          <w:b/>
          <w:bCs/>
          <w:sz w:val="28"/>
          <w:szCs w:val="28"/>
        </w:rPr>
        <w:t xml:space="preserve">Произносительная сторона речи: </w:t>
      </w:r>
      <w:r w:rsidRPr="00AD5A38">
        <w:rPr>
          <w:sz w:val="28"/>
          <w:szCs w:val="28"/>
        </w:rPr>
        <w:t xml:space="preserve">совершенствование слухопроизносительных навыков, в том числе применительно к новому языковому материалу. </w:t>
      </w:r>
    </w:p>
    <w:p w:rsidR="00B66FA0" w:rsidRPr="00AD5A38" w:rsidRDefault="00B66FA0" w:rsidP="00B66FA0">
      <w:pPr>
        <w:pStyle w:val="Default"/>
        <w:spacing w:line="25" w:lineRule="atLeast"/>
        <w:jc w:val="both"/>
        <w:rPr>
          <w:sz w:val="28"/>
          <w:szCs w:val="28"/>
        </w:rPr>
      </w:pPr>
      <w:r w:rsidRPr="00AD5A38">
        <w:rPr>
          <w:b/>
          <w:bCs/>
          <w:sz w:val="28"/>
          <w:szCs w:val="28"/>
        </w:rPr>
        <w:t xml:space="preserve">Лексическая сторона речи: </w:t>
      </w:r>
      <w:r w:rsidRPr="00AD5A38">
        <w:rPr>
          <w:sz w:val="28"/>
          <w:szCs w:val="28"/>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 изучаемого языка: к 1200 лексическим единицам, усвоенным школьниками ранее, добавляются новые лексические единицы по темам «Географическое положение России и стран изучаемого языка», «Политическое устройство России и западных стран», «Субкультуры и отношение к ним», «Проблемы молодежи в современном обществе и способы их решения»,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 </w:t>
      </w:r>
    </w:p>
    <w:p w:rsidR="00B66FA0" w:rsidRPr="00AD5A38" w:rsidRDefault="00B66FA0" w:rsidP="00B66FA0">
      <w:pPr>
        <w:pStyle w:val="Default"/>
        <w:spacing w:line="25" w:lineRule="atLeast"/>
        <w:jc w:val="both"/>
        <w:rPr>
          <w:sz w:val="28"/>
          <w:szCs w:val="28"/>
        </w:rPr>
      </w:pPr>
      <w:r w:rsidRPr="00AD5A38">
        <w:rPr>
          <w:sz w:val="28"/>
          <w:szCs w:val="28"/>
        </w:rPr>
        <w:t>Расширение потенциального словаря за счет овладения новыми словообразовательными моделями при использовании суффиксов прилагательных (-ing, -ous) и существительных</w:t>
      </w:r>
      <w:r>
        <w:rPr>
          <w:sz w:val="28"/>
          <w:szCs w:val="28"/>
        </w:rPr>
        <w:t xml:space="preserve"> </w:t>
      </w:r>
      <w:r w:rsidRPr="00AD5A38">
        <w:rPr>
          <w:sz w:val="28"/>
          <w:szCs w:val="28"/>
        </w:rPr>
        <w:t xml:space="preserve">(-ity, -ion, -ist, -ism, -er, -ship), интернациональной лексикой. </w:t>
      </w:r>
    </w:p>
    <w:p w:rsidR="00B66FA0" w:rsidRPr="00AD5A38" w:rsidRDefault="00B66FA0" w:rsidP="00B66FA0">
      <w:pPr>
        <w:pStyle w:val="Default"/>
        <w:spacing w:line="25" w:lineRule="atLeast"/>
        <w:jc w:val="both"/>
        <w:rPr>
          <w:sz w:val="28"/>
          <w:szCs w:val="28"/>
        </w:rPr>
      </w:pPr>
      <w:r w:rsidRPr="00AD5A38">
        <w:rPr>
          <w:b/>
          <w:bCs/>
          <w:sz w:val="28"/>
          <w:szCs w:val="28"/>
        </w:rPr>
        <w:t xml:space="preserve">Грамматическая сторона речи: </w:t>
      </w:r>
      <w:r w:rsidRPr="00AD5A38">
        <w:rPr>
          <w:sz w:val="28"/>
          <w:szCs w:val="28"/>
        </w:rPr>
        <w:t xml:space="preserve">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w:t>
      </w:r>
      <w:r w:rsidRPr="00AD5A38">
        <w:rPr>
          <w:sz w:val="28"/>
          <w:szCs w:val="28"/>
        </w:rPr>
        <w:lastRenderedPageBreak/>
        <w:t xml:space="preserve">развитие соответствующих грамматических навыков. Систематизация изученного грамматического материала. </w:t>
      </w:r>
    </w:p>
    <w:p w:rsidR="00B66FA0" w:rsidRDefault="00B66FA0" w:rsidP="00B66FA0">
      <w:pPr>
        <w:pStyle w:val="Default"/>
        <w:spacing w:line="25" w:lineRule="atLeast"/>
        <w:jc w:val="both"/>
        <w:rPr>
          <w:sz w:val="28"/>
          <w:szCs w:val="28"/>
        </w:rPr>
      </w:pPr>
      <w:r w:rsidRPr="00AD5A38">
        <w:rPr>
          <w:sz w:val="28"/>
          <w:szCs w:val="28"/>
        </w:rPr>
        <w:t>Учащиеся знакомятся с причинно-следственными связями сложноподчиненных предложений и учатся строить высказывания, используя предлоги и союзы: because, due to, thanks to, so, that’s why. Используют конструкцию would+Infinitive для выражения прошедших действий. Учатся оформлять документы, используя модальные глаголы shall/should, выражают свое отношение к различным дей</w:t>
      </w:r>
      <w:r>
        <w:rPr>
          <w:sz w:val="28"/>
          <w:szCs w:val="28"/>
        </w:rPr>
        <w:t>ствиям с помощью Complex Object.</w:t>
      </w: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b/>
          <w:bCs/>
          <w:sz w:val="28"/>
          <w:szCs w:val="28"/>
        </w:rPr>
      </w:pPr>
    </w:p>
    <w:p w:rsidR="00B66FA0" w:rsidRPr="00740DAE" w:rsidRDefault="00B66FA0" w:rsidP="00B66FA0">
      <w:pPr>
        <w:pStyle w:val="Default"/>
        <w:spacing w:line="25" w:lineRule="atLeast"/>
        <w:jc w:val="center"/>
        <w:rPr>
          <w:b/>
          <w:sz w:val="28"/>
          <w:szCs w:val="28"/>
        </w:rPr>
      </w:pPr>
      <w:r w:rsidRPr="00740DAE">
        <w:rPr>
          <w:b/>
          <w:bCs/>
          <w:sz w:val="28"/>
          <w:szCs w:val="28"/>
        </w:rPr>
        <w:t>11 класс</w:t>
      </w:r>
    </w:p>
    <w:p w:rsidR="00B66FA0" w:rsidRPr="00AD5A38" w:rsidRDefault="00B66FA0" w:rsidP="00B66FA0">
      <w:pPr>
        <w:pStyle w:val="Default"/>
        <w:spacing w:line="25" w:lineRule="atLeast"/>
        <w:jc w:val="center"/>
        <w:rPr>
          <w:sz w:val="28"/>
          <w:szCs w:val="28"/>
        </w:rPr>
      </w:pPr>
      <w:r w:rsidRPr="00AD5A38">
        <w:rPr>
          <w:b/>
          <w:bCs/>
          <w:sz w:val="28"/>
          <w:szCs w:val="28"/>
        </w:rPr>
        <w:t>Предметное содержание речи.</w:t>
      </w:r>
    </w:p>
    <w:p w:rsidR="00B66FA0" w:rsidRPr="00AD5A38" w:rsidRDefault="00B66FA0" w:rsidP="00B66FA0">
      <w:pPr>
        <w:pStyle w:val="Default"/>
        <w:spacing w:line="25" w:lineRule="atLeast"/>
        <w:jc w:val="both"/>
        <w:rPr>
          <w:sz w:val="28"/>
          <w:szCs w:val="28"/>
        </w:rPr>
      </w:pPr>
      <w:r w:rsidRPr="00AD5A38">
        <w:rPr>
          <w:sz w:val="28"/>
          <w:szCs w:val="28"/>
        </w:rPr>
        <w:t xml:space="preserve">- Социально-бытовая сфера: повседневная жизнь, быт, семья, межличностные отношения, здоровье и забота о нем. </w:t>
      </w:r>
    </w:p>
    <w:p w:rsidR="00B66FA0" w:rsidRPr="00AD5A38" w:rsidRDefault="00B66FA0" w:rsidP="00B66FA0">
      <w:pPr>
        <w:pStyle w:val="Default"/>
        <w:spacing w:line="25" w:lineRule="atLeast"/>
        <w:jc w:val="both"/>
        <w:rPr>
          <w:sz w:val="28"/>
          <w:szCs w:val="28"/>
        </w:rPr>
      </w:pPr>
      <w:r w:rsidRPr="00AD5A38">
        <w:rPr>
          <w:sz w:val="28"/>
          <w:szCs w:val="28"/>
        </w:rPr>
        <w:t xml:space="preserve">- Социально-культурная сфера: молодежь в современном обществе; досуг молодежи; страны изучаемого языка, их культурные особенности; научно-технический прогресс. </w:t>
      </w:r>
    </w:p>
    <w:p w:rsidR="00B66FA0" w:rsidRDefault="00B66FA0" w:rsidP="00B66FA0">
      <w:pPr>
        <w:pStyle w:val="Default"/>
        <w:spacing w:line="25" w:lineRule="atLeast"/>
        <w:jc w:val="both"/>
        <w:rPr>
          <w:sz w:val="28"/>
          <w:szCs w:val="28"/>
        </w:rPr>
      </w:pPr>
      <w:r w:rsidRPr="00AD5A38">
        <w:rPr>
          <w:sz w:val="28"/>
          <w:szCs w:val="28"/>
        </w:rPr>
        <w:t xml:space="preserve">- Учебно-трудовая сфера: планы на будущее; роль иностранного языка в современном мире. </w:t>
      </w:r>
    </w:p>
    <w:p w:rsidR="00B66FA0" w:rsidRPr="00AD5A38"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center"/>
        <w:rPr>
          <w:sz w:val="28"/>
          <w:szCs w:val="28"/>
        </w:rPr>
      </w:pPr>
      <w:r w:rsidRPr="00AD5A38">
        <w:rPr>
          <w:b/>
          <w:bCs/>
          <w:sz w:val="28"/>
          <w:szCs w:val="28"/>
        </w:rPr>
        <w:t>Виды речевой деятельности</w:t>
      </w:r>
    </w:p>
    <w:p w:rsidR="00B66FA0" w:rsidRPr="00AD5A38" w:rsidRDefault="00B66FA0" w:rsidP="00B66FA0">
      <w:pPr>
        <w:pStyle w:val="Default"/>
        <w:spacing w:line="25" w:lineRule="atLeast"/>
        <w:jc w:val="center"/>
        <w:rPr>
          <w:sz w:val="28"/>
          <w:szCs w:val="28"/>
        </w:rPr>
      </w:pPr>
      <w:r w:rsidRPr="00AD5A38">
        <w:rPr>
          <w:b/>
          <w:bCs/>
          <w:sz w:val="28"/>
          <w:szCs w:val="28"/>
        </w:rPr>
        <w:t>Говорение</w:t>
      </w:r>
    </w:p>
    <w:p w:rsidR="00B66FA0" w:rsidRPr="00AD5A38" w:rsidRDefault="00B66FA0" w:rsidP="00B66FA0">
      <w:pPr>
        <w:pStyle w:val="Default"/>
        <w:spacing w:line="25" w:lineRule="atLeast"/>
        <w:jc w:val="both"/>
        <w:rPr>
          <w:sz w:val="28"/>
          <w:szCs w:val="28"/>
        </w:rPr>
      </w:pPr>
      <w:r w:rsidRPr="00AD5A38">
        <w:rPr>
          <w:b/>
          <w:bCs/>
          <w:sz w:val="28"/>
          <w:szCs w:val="28"/>
        </w:rPr>
        <w:t xml:space="preserve">Диалогическая речь </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sidRPr="00AD5A38">
        <w:rPr>
          <w:sz w:val="28"/>
          <w:szCs w:val="28"/>
        </w:rPr>
        <w:t xml:space="preserve">Совершенствование владения всеми видами диалога на основе новой тематики и расширения ситуаций официального и неофициального общения. </w:t>
      </w:r>
    </w:p>
    <w:p w:rsidR="00B66FA0" w:rsidRPr="00AD5A38" w:rsidRDefault="00B66FA0" w:rsidP="00B66FA0">
      <w:pPr>
        <w:pStyle w:val="Default"/>
        <w:spacing w:line="25" w:lineRule="atLeast"/>
        <w:jc w:val="both"/>
        <w:rPr>
          <w:sz w:val="28"/>
          <w:szCs w:val="28"/>
        </w:rPr>
      </w:pPr>
      <w:r w:rsidRPr="00AD5A38">
        <w:rPr>
          <w:sz w:val="28"/>
          <w:szCs w:val="28"/>
        </w:rPr>
        <w:t xml:space="preserve">Развитие умений: участвовать в беседе или дискуссии на знакомую тему. Осуществлять запрос информации, обращаться за разъяснениями, выражать свое отношение к высказыванию партнера, высказывать свое согласие или несогласие с мнением партнера, выражать свое мнение по обсуждаемой теме, выражать восхищение и удивление, оформлять жалобы, давать советы в сложных жизненных ситуациях, желание и нежелание делать что-либо, пытаться переубедить собеседника изменить мнение, показать заинтересованность в предложенной информации, выражать взволнованность и скуку, расспрашивать о предпочтениях, предостерегать, делать выводы (диалог должен включать от 8 до 10 реплик). </w:t>
      </w:r>
    </w:p>
    <w:p w:rsidR="00B66FA0" w:rsidRPr="00A4072E" w:rsidRDefault="00B66FA0" w:rsidP="00B66FA0">
      <w:pPr>
        <w:pStyle w:val="Default"/>
        <w:spacing w:line="25" w:lineRule="atLeast"/>
        <w:jc w:val="both"/>
        <w:rPr>
          <w:sz w:val="28"/>
          <w:szCs w:val="28"/>
        </w:rPr>
      </w:pPr>
      <w:r w:rsidRPr="00AD5A38">
        <w:rPr>
          <w:sz w:val="28"/>
          <w:szCs w:val="28"/>
        </w:rPr>
        <w:t>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w:t>
      </w:r>
      <w:r>
        <w:rPr>
          <w:sz w:val="28"/>
          <w:szCs w:val="28"/>
        </w:rPr>
        <w:t xml:space="preserve">оответствующих речевых умений. </w:t>
      </w:r>
    </w:p>
    <w:p w:rsidR="00B66FA0" w:rsidRPr="00AD5A38" w:rsidRDefault="00B66FA0" w:rsidP="00B66FA0">
      <w:pPr>
        <w:pStyle w:val="Default"/>
        <w:spacing w:line="25" w:lineRule="atLeast"/>
        <w:jc w:val="both"/>
        <w:rPr>
          <w:sz w:val="28"/>
          <w:szCs w:val="28"/>
        </w:rPr>
      </w:pPr>
      <w:r w:rsidRPr="00AD5A38">
        <w:rPr>
          <w:b/>
          <w:bCs/>
          <w:sz w:val="28"/>
          <w:szCs w:val="28"/>
        </w:rPr>
        <w:t xml:space="preserve">Монологическая речь. </w:t>
      </w:r>
    </w:p>
    <w:p w:rsidR="00B66FA0" w:rsidRPr="00AD5A38" w:rsidRDefault="00B66FA0" w:rsidP="00B66FA0">
      <w:pPr>
        <w:pStyle w:val="Default"/>
        <w:spacing w:line="25" w:lineRule="atLeast"/>
        <w:jc w:val="both"/>
        <w:rPr>
          <w:sz w:val="28"/>
          <w:szCs w:val="28"/>
        </w:rPr>
      </w:pPr>
      <w:r w:rsidRPr="00AD5A38">
        <w:rPr>
          <w:sz w:val="28"/>
          <w:szCs w:val="28"/>
        </w:rPr>
        <w:t xml:space="preserve">Обучающиеся должны владеть разными видами монолога, включая высказывания в связи с увиденным и прочитанным, сообщения по теме. </w:t>
      </w:r>
    </w:p>
    <w:p w:rsidR="00B66FA0" w:rsidRPr="00AD5A38" w:rsidRDefault="00B66FA0" w:rsidP="00B66FA0">
      <w:pPr>
        <w:pStyle w:val="Default"/>
        <w:spacing w:line="25" w:lineRule="atLeast"/>
        <w:jc w:val="both"/>
        <w:rPr>
          <w:sz w:val="28"/>
          <w:szCs w:val="28"/>
        </w:rPr>
      </w:pPr>
      <w:r w:rsidRPr="00AD5A38">
        <w:rPr>
          <w:sz w:val="28"/>
          <w:szCs w:val="28"/>
        </w:rPr>
        <w:lastRenderedPageBreak/>
        <w:t xml:space="preserve">Развитие умений: делать сообщения по теме, рассказывать о себе, своем окружении, своих планах, обосновывать свои намерения и поступки, рассуждать о фактах, приводя примеры, аргументы, делая выводы; описывать особенности жизни и культуры своей страны и стран изучаемого языка, проводить сравнения систем здравоохранения в России и странах изучаемого языка, (ученики должны строить монологические высказывания от 12 до 15 реплик). </w:t>
      </w:r>
    </w:p>
    <w:p w:rsidR="00B66FA0" w:rsidRPr="00AD5A38" w:rsidRDefault="00B66FA0" w:rsidP="00B66FA0">
      <w:pPr>
        <w:pStyle w:val="Default"/>
        <w:spacing w:line="25" w:lineRule="atLeast"/>
        <w:jc w:val="center"/>
        <w:rPr>
          <w:sz w:val="28"/>
          <w:szCs w:val="28"/>
        </w:rPr>
      </w:pPr>
      <w:r w:rsidRPr="00AD5A38">
        <w:rPr>
          <w:b/>
          <w:bCs/>
          <w:sz w:val="28"/>
          <w:szCs w:val="28"/>
        </w:rPr>
        <w:t>Аудирование.</w:t>
      </w:r>
    </w:p>
    <w:p w:rsidR="00B66FA0" w:rsidRPr="00AD5A38" w:rsidRDefault="00B66FA0" w:rsidP="00B66FA0">
      <w:pPr>
        <w:pStyle w:val="Default"/>
        <w:spacing w:line="25" w:lineRule="atLeast"/>
        <w:jc w:val="both"/>
        <w:rPr>
          <w:sz w:val="28"/>
          <w:szCs w:val="28"/>
        </w:rPr>
      </w:pPr>
      <w:r w:rsidRPr="00AD5A38">
        <w:rPr>
          <w:sz w:val="28"/>
          <w:szCs w:val="28"/>
        </w:rPr>
        <w:t>Дальнейшее развитие понимания на слух высказываний собеседников в процесс</w:t>
      </w:r>
      <w:r>
        <w:rPr>
          <w:sz w:val="28"/>
          <w:szCs w:val="28"/>
        </w:rPr>
        <w:t>е общения, содержания аутентичны</w:t>
      </w:r>
      <w:r w:rsidRPr="00AD5A38">
        <w:rPr>
          <w:sz w:val="28"/>
          <w:szCs w:val="28"/>
        </w:rPr>
        <w:t xml:space="preserve">х аудио- и видеотекстов различных жанров и длительности звучания: </w:t>
      </w:r>
    </w:p>
    <w:p w:rsidR="00B66FA0" w:rsidRPr="00AD5A38" w:rsidRDefault="00B66FA0" w:rsidP="00B66FA0">
      <w:pPr>
        <w:pStyle w:val="Default"/>
        <w:spacing w:line="25" w:lineRule="atLeast"/>
        <w:jc w:val="both"/>
        <w:rPr>
          <w:sz w:val="28"/>
          <w:szCs w:val="28"/>
        </w:rPr>
      </w:pPr>
      <w:r w:rsidRPr="00AD5A38">
        <w:rPr>
          <w:sz w:val="28"/>
          <w:szCs w:val="28"/>
        </w:rPr>
        <w:t xml:space="preserve">- понимания основного содержания несложных аудио- и видеотекстов монологического и диалогического характера о географическом положении англоговорящих стран, а также России, диалогов туристов с носителями языка, о политических системах России и других стран, с удивительными фактами о некоторых политических институтах, мнений о субкультурах и других молодежных организаций, эволюции субкультур, детских правах и подростковых проблемах; - выборочного понимания необходимой информации в прагматических текстах; </w:t>
      </w:r>
    </w:p>
    <w:p w:rsidR="00B66FA0" w:rsidRDefault="00B66FA0" w:rsidP="00B66FA0">
      <w:pPr>
        <w:pStyle w:val="Default"/>
        <w:spacing w:line="25" w:lineRule="atLeast"/>
        <w:jc w:val="both"/>
        <w:rPr>
          <w:color w:val="auto"/>
          <w:sz w:val="28"/>
          <w:szCs w:val="28"/>
        </w:rPr>
      </w:pPr>
    </w:p>
    <w:p w:rsidR="00B66FA0" w:rsidRPr="00AD5A38" w:rsidRDefault="00B66FA0" w:rsidP="00B66FA0">
      <w:pPr>
        <w:pStyle w:val="Default"/>
        <w:spacing w:line="25" w:lineRule="atLeast"/>
        <w:jc w:val="both"/>
        <w:rPr>
          <w:sz w:val="28"/>
          <w:szCs w:val="28"/>
        </w:rPr>
      </w:pPr>
      <w:r w:rsidRPr="00AD5A38">
        <w:rPr>
          <w:sz w:val="28"/>
          <w:szCs w:val="28"/>
        </w:rPr>
        <w:t xml:space="preserve">- относительно полного понимания высказываний собеседника в наиболее распространенных стандартных ситуациях повседневного общения. </w:t>
      </w:r>
    </w:p>
    <w:p w:rsidR="00B66FA0" w:rsidRPr="00AD5A38" w:rsidRDefault="00B66FA0" w:rsidP="00B66FA0">
      <w:pPr>
        <w:pStyle w:val="Default"/>
        <w:spacing w:line="25" w:lineRule="atLeast"/>
        <w:jc w:val="both"/>
        <w:rPr>
          <w:sz w:val="28"/>
          <w:szCs w:val="28"/>
        </w:rPr>
      </w:pPr>
      <w:r w:rsidRPr="00AD5A38">
        <w:rPr>
          <w:sz w:val="28"/>
          <w:szCs w:val="28"/>
        </w:rP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 информацию. </w:t>
      </w:r>
    </w:p>
    <w:p w:rsidR="00B66FA0" w:rsidRPr="00AD5A38" w:rsidRDefault="00B66FA0" w:rsidP="00B66FA0">
      <w:pPr>
        <w:pStyle w:val="Default"/>
        <w:spacing w:line="25" w:lineRule="atLeast"/>
        <w:jc w:val="center"/>
        <w:rPr>
          <w:sz w:val="28"/>
          <w:szCs w:val="28"/>
        </w:rPr>
      </w:pPr>
      <w:r w:rsidRPr="00AD5A38">
        <w:rPr>
          <w:b/>
          <w:bCs/>
          <w:sz w:val="28"/>
          <w:szCs w:val="28"/>
        </w:rPr>
        <w:t>Чтение.</w:t>
      </w:r>
    </w:p>
    <w:p w:rsidR="00B66FA0" w:rsidRDefault="00B66FA0" w:rsidP="00B66FA0">
      <w:pPr>
        <w:pStyle w:val="Default"/>
        <w:spacing w:line="25" w:lineRule="atLeast"/>
        <w:jc w:val="both"/>
        <w:rPr>
          <w:sz w:val="28"/>
          <w:szCs w:val="28"/>
        </w:rPr>
      </w:pPr>
      <w:r w:rsidRPr="00AD5A38">
        <w:rPr>
          <w:sz w:val="28"/>
          <w:szCs w:val="28"/>
        </w:rPr>
        <w:t xml:space="preserve">Происходит развитие таких видов чтения аутентичных текстов различных стилей: публицистических, научно-популярных, художественных, прагматических, а также тексов из различных областей знаний (с учетом межпредметных связей), как </w:t>
      </w: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p>
    <w:p w:rsidR="00B66FA0" w:rsidRPr="00AD5A38" w:rsidRDefault="00B66FA0" w:rsidP="00B66FA0">
      <w:pPr>
        <w:pStyle w:val="Default"/>
        <w:spacing w:line="25" w:lineRule="atLeast"/>
        <w:jc w:val="both"/>
        <w:rPr>
          <w:sz w:val="28"/>
          <w:szCs w:val="28"/>
        </w:rPr>
      </w:pPr>
      <w:r w:rsidRPr="00AD5A38">
        <w:rPr>
          <w:sz w:val="28"/>
          <w:szCs w:val="28"/>
        </w:rPr>
        <w:t xml:space="preserve">ознакомительного, изучающего, просмотрового/поискового, с полным пониманием общего содержания. </w:t>
      </w:r>
    </w:p>
    <w:p w:rsidR="00B66FA0" w:rsidRPr="00AD5A38" w:rsidRDefault="00B66FA0" w:rsidP="00B66FA0">
      <w:pPr>
        <w:pStyle w:val="Default"/>
        <w:spacing w:line="25" w:lineRule="atLeast"/>
        <w:jc w:val="both"/>
        <w:rPr>
          <w:sz w:val="28"/>
          <w:szCs w:val="28"/>
        </w:rPr>
      </w:pPr>
      <w:r w:rsidRPr="00AD5A38">
        <w:rPr>
          <w:sz w:val="28"/>
          <w:szCs w:val="28"/>
        </w:rPr>
        <w:t xml:space="preserve">Развиваются умения выделять основные факты, отделять главную информацию от второстепенной; предвосхищать возможные события; раскрывать причинно-следственные связи между фактами; понимать аргументацию; определять свое отношение к прочитанному. В процессе работы над текстом может использоваться словарь и лингвострановедческий справочник. </w:t>
      </w:r>
    </w:p>
    <w:p w:rsidR="00B66FA0" w:rsidRPr="00AD5A38" w:rsidRDefault="00B66FA0" w:rsidP="00B66FA0">
      <w:pPr>
        <w:pStyle w:val="Default"/>
        <w:spacing w:line="25" w:lineRule="atLeast"/>
        <w:jc w:val="center"/>
        <w:rPr>
          <w:sz w:val="28"/>
          <w:szCs w:val="28"/>
        </w:rPr>
      </w:pPr>
      <w:r w:rsidRPr="00AD5A38">
        <w:rPr>
          <w:b/>
          <w:bCs/>
          <w:sz w:val="28"/>
          <w:szCs w:val="28"/>
        </w:rPr>
        <w:t>Письменная речь.</w:t>
      </w:r>
    </w:p>
    <w:p w:rsidR="00B66FA0" w:rsidRPr="00AD5A38" w:rsidRDefault="00B66FA0" w:rsidP="00B66FA0">
      <w:pPr>
        <w:pStyle w:val="Default"/>
        <w:spacing w:line="25" w:lineRule="atLeast"/>
        <w:jc w:val="both"/>
        <w:rPr>
          <w:sz w:val="28"/>
          <w:szCs w:val="28"/>
        </w:rPr>
      </w:pPr>
      <w:r w:rsidRPr="00AD5A38">
        <w:rPr>
          <w:sz w:val="28"/>
          <w:szCs w:val="28"/>
        </w:rPr>
        <w:t xml:space="preserve">Обучающиеся должны уметь писать личное письмо, заполнять анкеты, излагать сведения о себе (автобиография, резюме), составлять план, тезисы </w:t>
      </w:r>
      <w:r w:rsidRPr="00AD5A38">
        <w:rPr>
          <w:sz w:val="28"/>
          <w:szCs w:val="28"/>
        </w:rPr>
        <w:lastRenderedPageBreak/>
        <w:t xml:space="preserve">устного сообщения. Овладение письменной речью предусматривает развитие следующих умений: </w:t>
      </w:r>
    </w:p>
    <w:p w:rsidR="00B66FA0" w:rsidRPr="00AD5A38" w:rsidRDefault="00B66FA0" w:rsidP="00B66FA0">
      <w:pPr>
        <w:pStyle w:val="Default"/>
        <w:spacing w:after="47" w:line="25" w:lineRule="atLeast"/>
        <w:jc w:val="both"/>
        <w:rPr>
          <w:sz w:val="28"/>
          <w:szCs w:val="28"/>
        </w:rPr>
      </w:pPr>
      <w:r>
        <w:rPr>
          <w:sz w:val="28"/>
          <w:szCs w:val="28"/>
        </w:rPr>
        <w:t xml:space="preserve">- </w:t>
      </w:r>
      <w:r w:rsidRPr="00AD5A38">
        <w:rPr>
          <w:sz w:val="28"/>
          <w:szCs w:val="28"/>
        </w:rPr>
        <w:t xml:space="preserve">делать выписки из текста; </w:t>
      </w:r>
    </w:p>
    <w:p w:rsidR="00B66FA0" w:rsidRPr="00AD5A38" w:rsidRDefault="00B66FA0" w:rsidP="00B66FA0">
      <w:pPr>
        <w:pStyle w:val="Default"/>
        <w:spacing w:after="47" w:line="25" w:lineRule="atLeast"/>
        <w:jc w:val="both"/>
        <w:rPr>
          <w:sz w:val="28"/>
          <w:szCs w:val="28"/>
        </w:rPr>
      </w:pPr>
      <w:r>
        <w:rPr>
          <w:sz w:val="28"/>
          <w:szCs w:val="28"/>
        </w:rPr>
        <w:t xml:space="preserve">- </w:t>
      </w:r>
      <w:r w:rsidRPr="00AD5A38">
        <w:rPr>
          <w:sz w:val="28"/>
          <w:szCs w:val="28"/>
        </w:rPr>
        <w:t xml:space="preserve">писать короткие поздравления с днем рождения, другими праздниками, выражать пожелания; (объемом 30-40 слов, включая написание адреса); </w:t>
      </w:r>
    </w:p>
    <w:p w:rsidR="00B66FA0" w:rsidRPr="00AD5A38" w:rsidRDefault="00B66FA0" w:rsidP="00B66FA0">
      <w:pPr>
        <w:pStyle w:val="Default"/>
        <w:spacing w:after="47" w:line="25" w:lineRule="atLeast"/>
        <w:jc w:val="both"/>
        <w:rPr>
          <w:sz w:val="28"/>
          <w:szCs w:val="28"/>
        </w:rPr>
      </w:pPr>
      <w:r>
        <w:rPr>
          <w:sz w:val="28"/>
          <w:szCs w:val="28"/>
        </w:rPr>
        <w:t xml:space="preserve">- </w:t>
      </w:r>
      <w:r w:rsidRPr="00AD5A38">
        <w:rPr>
          <w:sz w:val="28"/>
          <w:szCs w:val="28"/>
        </w:rPr>
        <w:t xml:space="preserve">заполнять бланки (указывать имя, фамилию, пол, возраст, гражданство, адрес); </w:t>
      </w: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 xml:space="preserve">писать личное письмо (расспрашивать адресата о его жизни, делах, сообщать то же о себе, выражать благодарность, просьбу, выражать жалобу, давать совет), используя материал одной или нескольких тем, усвоенных в устной речи и при чтении, употребляя необходимые формулы речевого этикета (объем личного письма 90-130 слов, включая адрес). </w:t>
      </w:r>
    </w:p>
    <w:p w:rsidR="00B66FA0" w:rsidRPr="00AD5A38" w:rsidRDefault="00B66FA0" w:rsidP="00B66FA0">
      <w:pPr>
        <w:pStyle w:val="Default"/>
        <w:spacing w:line="25" w:lineRule="atLeast"/>
        <w:jc w:val="center"/>
        <w:rPr>
          <w:sz w:val="28"/>
          <w:szCs w:val="28"/>
        </w:rPr>
      </w:pPr>
    </w:p>
    <w:p w:rsidR="00B66FA0" w:rsidRPr="00AD5A38" w:rsidRDefault="00B66FA0" w:rsidP="00B66FA0">
      <w:pPr>
        <w:pStyle w:val="Default"/>
        <w:spacing w:line="25" w:lineRule="atLeast"/>
        <w:jc w:val="center"/>
        <w:rPr>
          <w:sz w:val="28"/>
          <w:szCs w:val="28"/>
        </w:rPr>
      </w:pPr>
      <w:r w:rsidRPr="00AD5A38">
        <w:rPr>
          <w:b/>
          <w:bCs/>
          <w:sz w:val="28"/>
          <w:szCs w:val="28"/>
        </w:rPr>
        <w:t>Языковые знания и навыки.</w:t>
      </w:r>
    </w:p>
    <w:p w:rsidR="00B66FA0" w:rsidRPr="00AD5A38" w:rsidRDefault="00B66FA0" w:rsidP="00B66FA0">
      <w:pPr>
        <w:pStyle w:val="Default"/>
        <w:spacing w:line="25" w:lineRule="atLeast"/>
        <w:jc w:val="both"/>
        <w:rPr>
          <w:sz w:val="28"/>
          <w:szCs w:val="28"/>
        </w:rPr>
      </w:pPr>
      <w:r w:rsidRPr="00AD5A38">
        <w:rPr>
          <w:b/>
          <w:bCs/>
          <w:sz w:val="28"/>
          <w:szCs w:val="28"/>
        </w:rPr>
        <w:t xml:space="preserve">Орфография: </w:t>
      </w:r>
      <w:r w:rsidRPr="00AD5A38">
        <w:rPr>
          <w:sz w:val="28"/>
          <w:szCs w:val="28"/>
        </w:rPr>
        <w:t xml:space="preserve">совершенствование орфографических навыков, в том числе к новому языковому материалу. </w:t>
      </w:r>
    </w:p>
    <w:p w:rsidR="00B66FA0" w:rsidRPr="00AD5A38" w:rsidRDefault="00B66FA0" w:rsidP="00B66FA0">
      <w:pPr>
        <w:pStyle w:val="Default"/>
        <w:spacing w:line="25" w:lineRule="atLeast"/>
        <w:jc w:val="both"/>
        <w:rPr>
          <w:sz w:val="28"/>
          <w:szCs w:val="28"/>
        </w:rPr>
      </w:pPr>
      <w:r w:rsidRPr="00AD5A38">
        <w:rPr>
          <w:b/>
          <w:bCs/>
          <w:sz w:val="28"/>
          <w:szCs w:val="28"/>
        </w:rPr>
        <w:t xml:space="preserve">Произносительная сторона речи: </w:t>
      </w:r>
      <w:r w:rsidRPr="00AD5A38">
        <w:rPr>
          <w:sz w:val="28"/>
          <w:szCs w:val="28"/>
        </w:rPr>
        <w:t xml:space="preserve">совершенствование слухопроизносительных навыков, в том числе применительно к новому языковому материалу. </w:t>
      </w:r>
    </w:p>
    <w:p w:rsidR="00B66FA0" w:rsidRPr="00AD5A38" w:rsidRDefault="00B66FA0" w:rsidP="00B66FA0">
      <w:pPr>
        <w:pStyle w:val="Default"/>
        <w:spacing w:line="25" w:lineRule="atLeast"/>
        <w:jc w:val="both"/>
        <w:rPr>
          <w:b/>
          <w:bCs/>
          <w:sz w:val="28"/>
          <w:szCs w:val="28"/>
        </w:rPr>
      </w:pPr>
      <w:r w:rsidRPr="00AD5A38">
        <w:rPr>
          <w:b/>
          <w:bCs/>
          <w:sz w:val="28"/>
          <w:szCs w:val="28"/>
        </w:rPr>
        <w:t xml:space="preserve">Лексическая сторона речи: </w:t>
      </w:r>
      <w:r w:rsidRPr="00AD5A38">
        <w:rPr>
          <w:sz w:val="28"/>
          <w:szCs w:val="28"/>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 изучаемого языка: к изученным лексическим единицам, усвоенным школьниками ранее, добавляются новые лексические единицы по темам «Система социального обеспечения», «Способы развлечений: театр и кино», «Изобретения, которые потрясли мир», в том числе наиболее распространенные устойчивые словосочетания, оценочная лексика, реплики-клише речевого этикета, отражающие культуру стран изучаемого языка.</w:t>
      </w:r>
      <w:r w:rsidRPr="00AD5A38">
        <w:rPr>
          <w:b/>
          <w:bCs/>
          <w:sz w:val="28"/>
          <w:szCs w:val="28"/>
        </w:rPr>
        <w:t xml:space="preserve"> </w:t>
      </w:r>
    </w:p>
    <w:p w:rsidR="00B66FA0" w:rsidRPr="00AD5A38" w:rsidRDefault="00B66FA0" w:rsidP="00B66FA0">
      <w:pPr>
        <w:pStyle w:val="Default"/>
        <w:spacing w:line="25" w:lineRule="atLeast"/>
        <w:jc w:val="both"/>
        <w:rPr>
          <w:sz w:val="28"/>
          <w:szCs w:val="28"/>
        </w:rPr>
      </w:pPr>
      <w:r w:rsidRPr="00AD5A38">
        <w:rPr>
          <w:b/>
          <w:bCs/>
          <w:sz w:val="28"/>
          <w:szCs w:val="28"/>
        </w:rPr>
        <w:t xml:space="preserve">Грамматическая сторона речи: </w:t>
      </w:r>
      <w:r w:rsidRPr="00AD5A38">
        <w:rPr>
          <w:sz w:val="28"/>
          <w:szCs w:val="28"/>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w:t>
      </w:r>
      <w:r>
        <w:rPr>
          <w:sz w:val="28"/>
          <w:szCs w:val="28"/>
        </w:rPr>
        <w:t xml:space="preserve"> </w:t>
      </w:r>
      <w:r w:rsidRPr="00AD5A38">
        <w:rPr>
          <w:sz w:val="28"/>
          <w:szCs w:val="28"/>
        </w:rPr>
        <w:t xml:space="preserve">(косвенного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 </w:t>
      </w:r>
    </w:p>
    <w:p w:rsidR="00B66FA0" w:rsidRDefault="00B66FA0" w:rsidP="00B66FA0">
      <w:pPr>
        <w:pStyle w:val="Default"/>
        <w:spacing w:line="25" w:lineRule="atLeast"/>
        <w:jc w:val="both"/>
        <w:rPr>
          <w:sz w:val="28"/>
          <w:szCs w:val="28"/>
        </w:rPr>
      </w:pPr>
      <w:r w:rsidRPr="00AD5A38">
        <w:rPr>
          <w:sz w:val="28"/>
          <w:szCs w:val="28"/>
        </w:rPr>
        <w:t>Учащиеся знакомятся с построением восклицательных и эмфатических предложений, совершенствуются в употреблении сложноподчиненных предложений с придаточными разных типов.</w:t>
      </w:r>
    </w:p>
    <w:p w:rsidR="00B66FA0" w:rsidRDefault="00B66FA0" w:rsidP="00B66FA0">
      <w:pPr>
        <w:pStyle w:val="Default"/>
        <w:spacing w:line="25" w:lineRule="atLeast"/>
        <w:jc w:val="both"/>
        <w:rPr>
          <w:color w:val="auto"/>
          <w:sz w:val="28"/>
          <w:szCs w:val="28"/>
        </w:rPr>
      </w:pPr>
    </w:p>
    <w:p w:rsidR="00B66FA0" w:rsidRDefault="00B66FA0" w:rsidP="00B66FA0">
      <w:pPr>
        <w:spacing w:line="25" w:lineRule="atLeast"/>
        <w:jc w:val="center"/>
        <w:rPr>
          <w:sz w:val="28"/>
          <w:szCs w:val="28"/>
        </w:rPr>
      </w:pPr>
    </w:p>
    <w:p w:rsidR="00B66FA0" w:rsidRDefault="00B66FA0" w:rsidP="00B66FA0">
      <w:pPr>
        <w:spacing w:line="25" w:lineRule="atLeast"/>
        <w:jc w:val="center"/>
        <w:rPr>
          <w:sz w:val="28"/>
          <w:szCs w:val="28"/>
        </w:rPr>
      </w:pPr>
    </w:p>
    <w:p w:rsidR="00B66FA0" w:rsidRPr="00202DEB" w:rsidRDefault="00B66FA0" w:rsidP="00B66FA0">
      <w:pPr>
        <w:spacing w:line="25" w:lineRule="atLeast"/>
        <w:jc w:val="center"/>
        <w:rPr>
          <w:rFonts w:ascii="Times New Roman" w:hAnsi="Times New Roman" w:cs="Times New Roman"/>
          <w:b/>
          <w:sz w:val="28"/>
          <w:szCs w:val="28"/>
        </w:rPr>
      </w:pPr>
      <w:r>
        <w:rPr>
          <w:sz w:val="28"/>
          <w:szCs w:val="28"/>
        </w:rPr>
        <w:t xml:space="preserve"> </w:t>
      </w:r>
      <w:r w:rsidRPr="0026655F">
        <w:rPr>
          <w:rFonts w:ascii="Times New Roman" w:hAnsi="Times New Roman" w:cs="Times New Roman"/>
          <w:b/>
          <w:sz w:val="28"/>
          <w:szCs w:val="28"/>
        </w:rPr>
        <w:t>Тематическое</w:t>
      </w:r>
      <w:r>
        <w:rPr>
          <w:rFonts w:ascii="Times New Roman" w:hAnsi="Times New Roman" w:cs="Times New Roman"/>
          <w:b/>
          <w:sz w:val="28"/>
          <w:szCs w:val="28"/>
        </w:rPr>
        <w:t xml:space="preserve"> планирование курса 10-11 класс</w:t>
      </w:r>
    </w:p>
    <w:p w:rsidR="00B66FA0" w:rsidRPr="0026655F" w:rsidRDefault="00B66FA0" w:rsidP="00B66FA0">
      <w:pPr>
        <w:numPr>
          <w:ilvl w:val="0"/>
          <w:numId w:val="35"/>
        </w:numPr>
        <w:spacing w:after="0" w:line="25" w:lineRule="atLeast"/>
        <w:jc w:val="center"/>
        <w:rPr>
          <w:rFonts w:ascii="Times New Roman" w:hAnsi="Times New Roman" w:cs="Times New Roman"/>
          <w:b/>
          <w:sz w:val="28"/>
          <w:szCs w:val="28"/>
          <w:lang w:val="en-US"/>
        </w:rPr>
      </w:pPr>
      <w:r w:rsidRPr="0026655F">
        <w:rPr>
          <w:rFonts w:ascii="Times New Roman" w:hAnsi="Times New Roman" w:cs="Times New Roman"/>
          <w:b/>
          <w:sz w:val="28"/>
          <w:szCs w:val="28"/>
          <w:lang w:val="en-US"/>
        </w:rPr>
        <w:lastRenderedPageBreak/>
        <w:t>HOW DIFFERENT</w:t>
      </w:r>
      <w:r>
        <w:rPr>
          <w:rFonts w:ascii="Times New Roman" w:hAnsi="Times New Roman" w:cs="Times New Roman"/>
          <w:b/>
          <w:sz w:val="28"/>
          <w:szCs w:val="28"/>
          <w:lang w:val="en-US"/>
        </w:rPr>
        <w:t xml:space="preserve"> THE WORLD </w:t>
      </w:r>
      <w:r w:rsidRPr="0026655F">
        <w:rPr>
          <w:rFonts w:ascii="Times New Roman" w:hAnsi="Times New Roman" w:cs="Times New Roman"/>
          <w:b/>
          <w:sz w:val="28"/>
          <w:szCs w:val="28"/>
          <w:lang w:val="en-US"/>
        </w:rPr>
        <w:t>IS!</w:t>
      </w:r>
    </w:p>
    <w:p w:rsidR="00B66FA0" w:rsidRPr="0026655F" w:rsidRDefault="00B66FA0" w:rsidP="00B66FA0">
      <w:pPr>
        <w:spacing w:line="25" w:lineRule="atLeast"/>
        <w:ind w:left="720"/>
        <w:jc w:val="center"/>
        <w:rPr>
          <w:rFonts w:ascii="Times New Roman" w:hAnsi="Times New Roman" w:cs="Times New Roman"/>
          <w:b/>
          <w:sz w:val="28"/>
          <w:szCs w:val="28"/>
        </w:rPr>
      </w:pPr>
      <w:r w:rsidRPr="0026655F">
        <w:rPr>
          <w:rFonts w:ascii="Times New Roman" w:hAnsi="Times New Roman" w:cs="Times New Roman"/>
          <w:b/>
          <w:sz w:val="28"/>
          <w:szCs w:val="28"/>
        </w:rPr>
        <w:t>/Насколько разнообразен мир/</w:t>
      </w:r>
      <w:r>
        <w:rPr>
          <w:rFonts w:ascii="Times New Roman" w:hAnsi="Times New Roman" w:cs="Times New Roman"/>
          <w:b/>
          <w:sz w:val="28"/>
          <w:szCs w:val="28"/>
        </w:rPr>
        <w:t xml:space="preserve"> </w:t>
      </w:r>
      <w:r>
        <w:rPr>
          <w:rFonts w:ascii="Times New Roman" w:hAnsi="Times New Roman" w:cs="Times New Roman"/>
          <w:sz w:val="28"/>
          <w:szCs w:val="28"/>
          <w:lang w:val="en-US"/>
        </w:rPr>
        <w:t>(17</w:t>
      </w:r>
      <w:r>
        <w:rPr>
          <w:rFonts w:ascii="Times New Roman" w:hAnsi="Times New Roman" w:cs="Times New Roman"/>
          <w:sz w:val="28"/>
          <w:szCs w:val="28"/>
        </w:rPr>
        <w:t xml:space="preserve">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6131"/>
      </w:tblGrid>
      <w:tr w:rsidR="00B66FA0" w:rsidTr="007A019F">
        <w:trPr>
          <w:trHeight w:val="3026"/>
        </w:trPr>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 xml:space="preserve">Предметное содержание </w:t>
            </w:r>
          </w:p>
        </w:tc>
        <w:tc>
          <w:tcPr>
            <w:tcW w:w="7478" w:type="dxa"/>
          </w:tcPr>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Особенности географического положения Америки, Великобритании, Австралии и России. Влияние географического положения на стиль жизни людей, их культурные особенности, достопримечательности. Образ жизни и черты характера людей. Мнения иностранцев о России. Особенности речевого этикета языка.  Факты культуры стран в сопоставлении. Система национальных парков и достопримечательности. Путешествие по своей стране и за рубежом.</w:t>
            </w:r>
          </w:p>
        </w:tc>
      </w:tr>
      <w:tr w:rsidR="00B66FA0" w:rsidRPr="00CF70E1" w:rsidTr="007A019F">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Лексическая сторона речи</w:t>
            </w:r>
          </w:p>
        </w:tc>
        <w:tc>
          <w:tcPr>
            <w:tcW w:w="7478" w:type="dxa"/>
          </w:tcPr>
          <w:p w:rsidR="00B66FA0" w:rsidRPr="0026655F" w:rsidRDefault="00B66FA0" w:rsidP="007A019F">
            <w:pPr>
              <w:spacing w:line="25" w:lineRule="atLeast"/>
              <w:jc w:val="both"/>
              <w:rPr>
                <w:rFonts w:ascii="Times New Roman" w:hAnsi="Times New Roman" w:cs="Times New Roman"/>
                <w:sz w:val="28"/>
                <w:szCs w:val="28"/>
                <w:lang w:val="en-US"/>
              </w:rPr>
            </w:pPr>
            <w:r w:rsidRPr="0026655F">
              <w:rPr>
                <w:rFonts w:ascii="Times New Roman" w:hAnsi="Times New Roman" w:cs="Times New Roman"/>
                <w:b/>
                <w:sz w:val="28"/>
                <w:szCs w:val="28"/>
              </w:rPr>
              <w:t>ЛЕ</w:t>
            </w:r>
            <w:r w:rsidRPr="0026655F">
              <w:rPr>
                <w:rFonts w:ascii="Times New Roman" w:hAnsi="Times New Roman" w:cs="Times New Roman"/>
                <w:b/>
                <w:sz w:val="28"/>
                <w:szCs w:val="28"/>
                <w:lang w:val="en-US"/>
              </w:rPr>
              <w:t xml:space="preserve">: </w:t>
            </w:r>
            <w:r w:rsidRPr="0026655F">
              <w:rPr>
                <w:rFonts w:ascii="Times New Roman" w:hAnsi="Times New Roman" w:cs="Times New Roman"/>
                <w:sz w:val="28"/>
                <w:szCs w:val="28"/>
                <w:lang w:val="en-US"/>
              </w:rPr>
              <w:t>Landscapes, coast, deep, mountainous, flat, hill, spectacular, peaceful, huge, picturesque, canyon, desert, mountain range, island, continent, climate, ocean, contrast, state, territory, drought, plain, useless, vast</w:t>
            </w:r>
          </w:p>
          <w:p w:rsidR="00B66FA0" w:rsidRPr="0026655F" w:rsidRDefault="00B66FA0" w:rsidP="007A019F">
            <w:pPr>
              <w:spacing w:line="25" w:lineRule="atLeast"/>
              <w:jc w:val="both"/>
              <w:rPr>
                <w:rFonts w:ascii="Times New Roman" w:hAnsi="Times New Roman" w:cs="Times New Roman"/>
                <w:sz w:val="28"/>
                <w:szCs w:val="28"/>
                <w:lang w:val="en-US"/>
              </w:rPr>
            </w:pPr>
            <w:r w:rsidRPr="0026655F">
              <w:rPr>
                <w:rFonts w:ascii="Times New Roman" w:hAnsi="Times New Roman" w:cs="Times New Roman"/>
                <w:b/>
                <w:sz w:val="28"/>
                <w:szCs w:val="28"/>
              </w:rPr>
              <w:t>РО</w:t>
            </w:r>
            <w:r w:rsidRPr="0026655F">
              <w:rPr>
                <w:rFonts w:ascii="Times New Roman" w:hAnsi="Times New Roman" w:cs="Times New Roman"/>
                <w:b/>
                <w:sz w:val="28"/>
                <w:szCs w:val="28"/>
                <w:lang w:val="en-US"/>
              </w:rPr>
              <w:t xml:space="preserve">: </w:t>
            </w:r>
            <w:r w:rsidRPr="0026655F">
              <w:rPr>
                <w:rFonts w:ascii="Times New Roman" w:hAnsi="Times New Roman" w:cs="Times New Roman"/>
                <w:sz w:val="28"/>
                <w:szCs w:val="28"/>
                <w:lang w:val="en-US"/>
              </w:rPr>
              <w:t>Can/could you tell me… Do you happen to know… (Got) any idea…  I should be interested to know… I wonder if you could tell me…</w:t>
            </w:r>
          </w:p>
        </w:tc>
      </w:tr>
      <w:tr w:rsidR="00B66FA0" w:rsidTr="007A019F">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Фонетическая сторона речи</w:t>
            </w:r>
          </w:p>
        </w:tc>
        <w:tc>
          <w:tcPr>
            <w:tcW w:w="7478" w:type="dxa"/>
          </w:tcPr>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B66FA0" w:rsidTr="007A019F">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Орфографическая сторона речи</w:t>
            </w:r>
          </w:p>
        </w:tc>
        <w:tc>
          <w:tcPr>
            <w:tcW w:w="7478" w:type="dxa"/>
          </w:tcPr>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Правильное написание слов по теме, уметь применять их в рамках изучаемого лексико – грамматического материала.</w:t>
            </w:r>
          </w:p>
        </w:tc>
      </w:tr>
      <w:tr w:rsidR="00B66FA0" w:rsidTr="007A019F">
        <w:tc>
          <w:tcPr>
            <w:tcW w:w="3510" w:type="dxa"/>
          </w:tcPr>
          <w:p w:rsidR="00B66FA0" w:rsidRPr="0026655F" w:rsidRDefault="00B66FA0" w:rsidP="007A019F">
            <w:pPr>
              <w:spacing w:after="0"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Грамматическая сторона речи</w:t>
            </w:r>
          </w:p>
        </w:tc>
        <w:tc>
          <w:tcPr>
            <w:tcW w:w="7478" w:type="dxa"/>
          </w:tcPr>
          <w:p w:rsidR="00B66FA0" w:rsidRPr="0026655F" w:rsidRDefault="00B66FA0" w:rsidP="007A019F">
            <w:pPr>
              <w:spacing w:after="0" w:line="25" w:lineRule="atLeast"/>
              <w:jc w:val="both"/>
              <w:rPr>
                <w:rFonts w:ascii="Times New Roman" w:hAnsi="Times New Roman" w:cs="Times New Roman"/>
                <w:sz w:val="28"/>
                <w:szCs w:val="28"/>
                <w:u w:val="single"/>
              </w:rPr>
            </w:pPr>
            <w:r w:rsidRPr="0026655F">
              <w:rPr>
                <w:rFonts w:ascii="Times New Roman" w:hAnsi="Times New Roman" w:cs="Times New Roman"/>
                <w:sz w:val="28"/>
                <w:szCs w:val="28"/>
                <w:u w:val="single"/>
              </w:rPr>
              <w:t>Новый материал:</w:t>
            </w:r>
          </w:p>
          <w:p w:rsidR="00B66FA0" w:rsidRPr="0026655F" w:rsidRDefault="00B66FA0" w:rsidP="007A019F">
            <w:pPr>
              <w:spacing w:after="0" w:line="25" w:lineRule="atLeast"/>
              <w:jc w:val="both"/>
              <w:rPr>
                <w:rFonts w:ascii="Times New Roman" w:hAnsi="Times New Roman" w:cs="Times New Roman"/>
                <w:sz w:val="28"/>
                <w:szCs w:val="28"/>
              </w:rPr>
            </w:pPr>
            <w:r w:rsidRPr="0026655F">
              <w:rPr>
                <w:rFonts w:ascii="Times New Roman" w:hAnsi="Times New Roman" w:cs="Times New Roman"/>
                <w:sz w:val="28"/>
                <w:szCs w:val="28"/>
              </w:rPr>
              <w:t>- косвенные вопросы;</w:t>
            </w:r>
          </w:p>
          <w:p w:rsidR="00B66FA0" w:rsidRPr="0026655F" w:rsidRDefault="00B66FA0" w:rsidP="007A019F">
            <w:pPr>
              <w:spacing w:after="0" w:line="25" w:lineRule="atLeast"/>
              <w:jc w:val="both"/>
              <w:rPr>
                <w:rFonts w:ascii="Times New Roman" w:hAnsi="Times New Roman" w:cs="Times New Roman"/>
                <w:sz w:val="28"/>
                <w:szCs w:val="28"/>
                <w:u w:val="single"/>
              </w:rPr>
            </w:pPr>
            <w:r>
              <w:rPr>
                <w:rFonts w:ascii="Times New Roman" w:hAnsi="Times New Roman" w:cs="Times New Roman"/>
                <w:sz w:val="28"/>
                <w:szCs w:val="28"/>
              </w:rPr>
              <w:t>-  придаточные</w:t>
            </w:r>
            <w:r w:rsidRPr="0026655F">
              <w:rPr>
                <w:rFonts w:ascii="Times New Roman" w:hAnsi="Times New Roman" w:cs="Times New Roman"/>
                <w:sz w:val="28"/>
                <w:szCs w:val="28"/>
              </w:rPr>
              <w:t xml:space="preserve"> предложения причины и следствия, союзы:</w:t>
            </w:r>
            <w:r>
              <w:rPr>
                <w:rFonts w:ascii="Times New Roman" w:hAnsi="Times New Roman" w:cs="Times New Roman"/>
                <w:sz w:val="28"/>
                <w:szCs w:val="28"/>
              </w:rPr>
              <w:t xml:space="preserve"> </w:t>
            </w:r>
            <w:r w:rsidRPr="0026655F">
              <w:rPr>
                <w:rFonts w:ascii="Times New Roman" w:hAnsi="Times New Roman" w:cs="Times New Roman"/>
                <w:b/>
                <w:i/>
                <w:sz w:val="28"/>
                <w:szCs w:val="28"/>
                <w:lang w:val="en-US"/>
              </w:rPr>
              <w:t>because</w:t>
            </w:r>
            <w:r w:rsidRPr="0026655F">
              <w:rPr>
                <w:rFonts w:ascii="Times New Roman" w:hAnsi="Times New Roman" w:cs="Times New Roman"/>
                <w:b/>
                <w:i/>
                <w:sz w:val="28"/>
                <w:szCs w:val="28"/>
              </w:rPr>
              <w:t xml:space="preserve">, </w:t>
            </w:r>
            <w:r w:rsidRPr="0026655F">
              <w:rPr>
                <w:rFonts w:ascii="Times New Roman" w:hAnsi="Times New Roman" w:cs="Times New Roman"/>
                <w:b/>
                <w:i/>
                <w:sz w:val="28"/>
                <w:szCs w:val="28"/>
                <w:lang w:val="en-US"/>
              </w:rPr>
              <w:t>thanks</w:t>
            </w:r>
            <w:r w:rsidRPr="0026655F">
              <w:rPr>
                <w:rFonts w:ascii="Times New Roman" w:hAnsi="Times New Roman" w:cs="Times New Roman"/>
                <w:b/>
                <w:i/>
                <w:sz w:val="28"/>
                <w:szCs w:val="28"/>
              </w:rPr>
              <w:t xml:space="preserve"> </w:t>
            </w:r>
            <w:r w:rsidRPr="0026655F">
              <w:rPr>
                <w:rFonts w:ascii="Times New Roman" w:hAnsi="Times New Roman" w:cs="Times New Roman"/>
                <w:b/>
                <w:i/>
                <w:sz w:val="28"/>
                <w:szCs w:val="28"/>
                <w:lang w:val="en-US"/>
              </w:rPr>
              <w:t>to</w:t>
            </w:r>
            <w:r w:rsidRPr="0026655F">
              <w:rPr>
                <w:rFonts w:ascii="Times New Roman" w:hAnsi="Times New Roman" w:cs="Times New Roman"/>
                <w:b/>
                <w:i/>
                <w:sz w:val="28"/>
                <w:szCs w:val="28"/>
              </w:rPr>
              <w:t xml:space="preserve">, </w:t>
            </w:r>
            <w:r w:rsidRPr="0026655F">
              <w:rPr>
                <w:rFonts w:ascii="Times New Roman" w:hAnsi="Times New Roman" w:cs="Times New Roman"/>
                <w:b/>
                <w:i/>
                <w:sz w:val="28"/>
                <w:szCs w:val="28"/>
                <w:lang w:val="en-US"/>
              </w:rPr>
              <w:t>the</w:t>
            </w:r>
            <w:r w:rsidRPr="0026655F">
              <w:rPr>
                <w:rFonts w:ascii="Times New Roman" w:hAnsi="Times New Roman" w:cs="Times New Roman"/>
                <w:b/>
                <w:i/>
                <w:sz w:val="28"/>
                <w:szCs w:val="28"/>
              </w:rPr>
              <w:t xml:space="preserve"> </w:t>
            </w:r>
            <w:r w:rsidRPr="0026655F">
              <w:rPr>
                <w:rFonts w:ascii="Times New Roman" w:hAnsi="Times New Roman" w:cs="Times New Roman"/>
                <w:b/>
                <w:i/>
                <w:sz w:val="28"/>
                <w:szCs w:val="28"/>
                <w:lang w:val="en-US"/>
              </w:rPr>
              <w:t>fact</w:t>
            </w:r>
            <w:r w:rsidRPr="0026655F">
              <w:rPr>
                <w:rFonts w:ascii="Times New Roman" w:hAnsi="Times New Roman" w:cs="Times New Roman"/>
                <w:b/>
                <w:i/>
                <w:sz w:val="28"/>
                <w:szCs w:val="28"/>
              </w:rPr>
              <w:t xml:space="preserve"> </w:t>
            </w:r>
            <w:r w:rsidRPr="0026655F">
              <w:rPr>
                <w:rFonts w:ascii="Times New Roman" w:hAnsi="Times New Roman" w:cs="Times New Roman"/>
                <w:b/>
                <w:i/>
                <w:sz w:val="28"/>
                <w:szCs w:val="28"/>
                <w:lang w:val="en-US"/>
              </w:rPr>
              <w:t>that</w:t>
            </w:r>
            <w:r w:rsidRPr="0026655F">
              <w:rPr>
                <w:rFonts w:ascii="Times New Roman" w:hAnsi="Times New Roman" w:cs="Times New Roman"/>
                <w:b/>
                <w:i/>
                <w:sz w:val="28"/>
                <w:szCs w:val="28"/>
              </w:rPr>
              <w:t>.</w:t>
            </w:r>
          </w:p>
          <w:p w:rsidR="00B66FA0" w:rsidRPr="0026655F" w:rsidRDefault="00B66FA0" w:rsidP="007A019F">
            <w:pPr>
              <w:spacing w:after="0" w:line="25" w:lineRule="atLeast"/>
              <w:jc w:val="both"/>
              <w:rPr>
                <w:rFonts w:ascii="Times New Roman" w:hAnsi="Times New Roman" w:cs="Times New Roman"/>
                <w:sz w:val="28"/>
                <w:szCs w:val="28"/>
                <w:u w:val="single"/>
              </w:rPr>
            </w:pPr>
            <w:r w:rsidRPr="0026655F">
              <w:rPr>
                <w:rFonts w:ascii="Times New Roman" w:hAnsi="Times New Roman" w:cs="Times New Roman"/>
                <w:sz w:val="28"/>
                <w:szCs w:val="28"/>
                <w:u w:val="single"/>
              </w:rPr>
              <w:t>Повторение:</w:t>
            </w:r>
          </w:p>
          <w:p w:rsidR="00B66FA0" w:rsidRPr="0026655F" w:rsidRDefault="00B66FA0" w:rsidP="007A019F">
            <w:pPr>
              <w:spacing w:after="0" w:line="25" w:lineRule="atLeast"/>
              <w:jc w:val="both"/>
              <w:rPr>
                <w:rFonts w:ascii="Times New Roman" w:hAnsi="Times New Roman" w:cs="Times New Roman"/>
                <w:sz w:val="28"/>
                <w:szCs w:val="28"/>
              </w:rPr>
            </w:pPr>
            <w:r>
              <w:rPr>
                <w:rFonts w:ascii="Times New Roman" w:hAnsi="Times New Roman" w:cs="Times New Roman"/>
                <w:sz w:val="28"/>
                <w:szCs w:val="28"/>
              </w:rPr>
              <w:t xml:space="preserve">- Артикли с географическими </w:t>
            </w:r>
            <w:r w:rsidRPr="0026655F">
              <w:rPr>
                <w:rFonts w:ascii="Times New Roman" w:hAnsi="Times New Roman" w:cs="Times New Roman"/>
                <w:sz w:val="28"/>
                <w:szCs w:val="28"/>
              </w:rPr>
              <w:t>названиями;</w:t>
            </w:r>
          </w:p>
          <w:p w:rsidR="00B66FA0" w:rsidRPr="0026655F" w:rsidRDefault="00B66FA0" w:rsidP="007A019F">
            <w:pPr>
              <w:spacing w:after="0" w:line="25" w:lineRule="atLeast"/>
              <w:jc w:val="both"/>
              <w:rPr>
                <w:rFonts w:ascii="Times New Roman" w:hAnsi="Times New Roman" w:cs="Times New Roman"/>
                <w:sz w:val="28"/>
                <w:szCs w:val="28"/>
                <w:u w:val="single"/>
              </w:rPr>
            </w:pPr>
            <w:r w:rsidRPr="0026655F">
              <w:rPr>
                <w:rFonts w:ascii="Times New Roman" w:hAnsi="Times New Roman" w:cs="Times New Roman"/>
                <w:sz w:val="28"/>
                <w:szCs w:val="28"/>
              </w:rPr>
              <w:t>- косвенная речь (вопросы).</w:t>
            </w:r>
            <w:r w:rsidRPr="0026655F">
              <w:rPr>
                <w:rFonts w:ascii="Times New Roman" w:hAnsi="Times New Roman" w:cs="Times New Roman"/>
                <w:sz w:val="28"/>
                <w:szCs w:val="28"/>
                <w:u w:val="single"/>
              </w:rPr>
              <w:t xml:space="preserve"> </w:t>
            </w:r>
          </w:p>
        </w:tc>
      </w:tr>
      <w:tr w:rsidR="00B66FA0" w:rsidRPr="00B96D7F" w:rsidTr="007A019F">
        <w:tc>
          <w:tcPr>
            <w:tcW w:w="3510" w:type="dxa"/>
          </w:tcPr>
          <w:p w:rsidR="00B66FA0" w:rsidRPr="00B96D7F" w:rsidRDefault="00B66FA0" w:rsidP="007A019F">
            <w:pPr>
              <w:spacing w:after="0" w:line="25" w:lineRule="atLeast"/>
              <w:jc w:val="both"/>
              <w:rPr>
                <w:rFonts w:ascii="Times New Roman" w:hAnsi="Times New Roman" w:cs="Times New Roman"/>
                <w:b/>
                <w:sz w:val="28"/>
                <w:szCs w:val="28"/>
              </w:rPr>
            </w:pPr>
            <w:r w:rsidRPr="00B96D7F">
              <w:rPr>
                <w:rFonts w:ascii="Times New Roman" w:hAnsi="Times New Roman" w:cs="Times New Roman"/>
                <w:b/>
                <w:sz w:val="28"/>
                <w:szCs w:val="28"/>
              </w:rPr>
              <w:t>Требования к знаниям и умениям обучающихся по теме</w:t>
            </w:r>
          </w:p>
        </w:tc>
        <w:tc>
          <w:tcPr>
            <w:tcW w:w="7478" w:type="dxa"/>
          </w:tcPr>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 знать значение ЛЕ по теме;</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 уметь употреблять в речи косвенные вопросы;</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-уметь употреблять в речи сложноподчиненные предложения с придаточными причины и следствия;</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lastRenderedPageBreak/>
              <w:t>- уметь запрашивать информацию в различных формах в зависимости от ситуации общения;</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 уметь читать тексты с использованием догадки о значении слов по дефиниции, словообразовательным элементам и дефиниции;</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 уметь выписывать необходимую информацию;</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 уметь заполнять официальные документы;</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 уметь писать рекламное объявление по образцу;</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 уметь на слух воспринимать информацию из текста и выражать свое мнение в требуемой форме;</w:t>
            </w:r>
          </w:p>
          <w:p w:rsidR="00B66FA0" w:rsidRPr="00B96D7F" w:rsidRDefault="00B66FA0" w:rsidP="007A019F">
            <w:pPr>
              <w:spacing w:after="0" w:line="25" w:lineRule="atLeast"/>
              <w:jc w:val="both"/>
              <w:rPr>
                <w:rFonts w:ascii="Times New Roman" w:hAnsi="Times New Roman" w:cs="Times New Roman"/>
                <w:sz w:val="28"/>
                <w:szCs w:val="28"/>
              </w:rPr>
            </w:pPr>
            <w:r w:rsidRPr="00B96D7F">
              <w:rPr>
                <w:rFonts w:ascii="Times New Roman" w:hAnsi="Times New Roman" w:cs="Times New Roman"/>
                <w:sz w:val="28"/>
                <w:szCs w:val="28"/>
              </w:rPr>
              <w:t>- уметь высказываться по теме в связи с ситуациями.</w:t>
            </w:r>
          </w:p>
        </w:tc>
      </w:tr>
    </w:tbl>
    <w:p w:rsidR="00B66FA0" w:rsidRDefault="00B66FA0" w:rsidP="00B66FA0">
      <w:pPr>
        <w:numPr>
          <w:ilvl w:val="0"/>
          <w:numId w:val="35"/>
        </w:numPr>
        <w:spacing w:after="0" w:line="25" w:lineRule="atLeast"/>
        <w:jc w:val="center"/>
        <w:rPr>
          <w:rFonts w:ascii="Times New Roman" w:hAnsi="Times New Roman" w:cs="Times New Roman"/>
          <w:b/>
          <w:sz w:val="28"/>
          <w:szCs w:val="28"/>
          <w:lang w:val="en-US"/>
        </w:rPr>
      </w:pPr>
      <w:r w:rsidRPr="0026655F">
        <w:rPr>
          <w:rFonts w:ascii="Times New Roman" w:hAnsi="Times New Roman" w:cs="Times New Roman"/>
          <w:b/>
          <w:sz w:val="28"/>
          <w:szCs w:val="28"/>
          <w:lang w:val="en-US"/>
        </w:rPr>
        <w:lastRenderedPageBreak/>
        <w:t xml:space="preserve">WESTERN </w:t>
      </w:r>
      <w:r>
        <w:rPr>
          <w:rFonts w:ascii="Times New Roman" w:hAnsi="Times New Roman" w:cs="Times New Roman"/>
          <w:b/>
          <w:sz w:val="28"/>
          <w:szCs w:val="28"/>
          <w:lang w:val="en-US"/>
        </w:rPr>
        <w:t xml:space="preserve">DEMOCRACIES. ARE THEY </w:t>
      </w:r>
      <w:r w:rsidRPr="0026655F">
        <w:rPr>
          <w:rFonts w:ascii="Times New Roman" w:hAnsi="Times New Roman" w:cs="Times New Roman"/>
          <w:b/>
          <w:sz w:val="28"/>
          <w:szCs w:val="28"/>
          <w:lang w:val="en-US"/>
        </w:rPr>
        <w:t>DEMOCRATIC?</w:t>
      </w:r>
    </w:p>
    <w:p w:rsidR="00B66FA0" w:rsidRPr="0026655F" w:rsidRDefault="00B66FA0" w:rsidP="00B66FA0">
      <w:pPr>
        <w:spacing w:after="0" w:line="25" w:lineRule="atLeast"/>
        <w:ind w:left="720"/>
        <w:jc w:val="center"/>
        <w:rPr>
          <w:rFonts w:ascii="Times New Roman" w:hAnsi="Times New Roman" w:cs="Times New Roman"/>
          <w:b/>
          <w:sz w:val="28"/>
          <w:szCs w:val="28"/>
          <w:lang w:val="en-US"/>
        </w:rPr>
      </w:pPr>
      <w:r>
        <w:rPr>
          <w:rFonts w:ascii="Times New Roman" w:hAnsi="Times New Roman" w:cs="Times New Roman"/>
          <w:b/>
          <w:sz w:val="28"/>
          <w:szCs w:val="28"/>
        </w:rPr>
        <w:t xml:space="preserve">/Западные демократии/ </w:t>
      </w:r>
      <w:r>
        <w:rPr>
          <w:rFonts w:ascii="Times New Roman" w:hAnsi="Times New Roman" w:cs="Times New Roman"/>
          <w:sz w:val="28"/>
          <w:szCs w:val="28"/>
          <w:lang w:val="en-US"/>
        </w:rPr>
        <w:t>(</w:t>
      </w:r>
      <w:r w:rsidRPr="0026655F">
        <w:rPr>
          <w:rFonts w:ascii="Times New Roman" w:hAnsi="Times New Roman" w:cs="Times New Roman"/>
          <w:sz w:val="28"/>
          <w:szCs w:val="28"/>
          <w:lang w:val="en-US"/>
        </w:rPr>
        <w:t xml:space="preserve">21 </w:t>
      </w:r>
      <w:r>
        <w:rPr>
          <w:rFonts w:ascii="Times New Roman" w:hAnsi="Times New Roman" w:cs="Times New Roman"/>
          <w:sz w:val="28"/>
          <w:szCs w:val="28"/>
        </w:rPr>
        <w:t>час</w:t>
      </w:r>
      <w:r w:rsidRPr="0026655F">
        <w:rPr>
          <w:rFonts w:ascii="Times New Roman" w:hAnsi="Times New Roman" w:cs="Times New Roman"/>
          <w:sz w:val="28"/>
          <w:szCs w:val="28"/>
        </w:rPr>
        <w:t>)</w:t>
      </w:r>
    </w:p>
    <w:p w:rsidR="00B66FA0" w:rsidRDefault="00B66FA0" w:rsidP="00B66FA0">
      <w:pPr>
        <w:spacing w:line="25"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6091"/>
      </w:tblGrid>
      <w:tr w:rsidR="00B66FA0" w:rsidTr="007A019F">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 xml:space="preserve">Предметное содержание </w:t>
            </w:r>
          </w:p>
        </w:tc>
        <w:tc>
          <w:tcPr>
            <w:tcW w:w="7478" w:type="dxa"/>
          </w:tcPr>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Основы парламентского государства, с конституционной монархией и президентской республикой. Политическое устройство России. Особенности западных демократий. Институты власти.  Политическая сатира. Каким должен быть настоящий политик?  Кто может победить на выборах? Факты из жизни известных политиков. Факты культуры стран в сопоставлении. Знакомство с идеями и книгами писателей – политиков разных эпох. Идеальное государство.</w:t>
            </w:r>
          </w:p>
        </w:tc>
      </w:tr>
      <w:tr w:rsidR="00B66FA0" w:rsidRPr="005D41D7" w:rsidTr="007A019F">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Лексическая сторона речи</w:t>
            </w:r>
          </w:p>
        </w:tc>
        <w:tc>
          <w:tcPr>
            <w:tcW w:w="7478" w:type="dxa"/>
          </w:tcPr>
          <w:p w:rsidR="00B66FA0" w:rsidRPr="0026655F" w:rsidRDefault="00B66FA0" w:rsidP="007A019F">
            <w:pPr>
              <w:spacing w:line="25" w:lineRule="atLeast"/>
              <w:jc w:val="both"/>
              <w:rPr>
                <w:rFonts w:ascii="Times New Roman" w:hAnsi="Times New Roman" w:cs="Times New Roman"/>
                <w:sz w:val="28"/>
                <w:szCs w:val="28"/>
                <w:lang w:val="en-US"/>
              </w:rPr>
            </w:pPr>
            <w:r w:rsidRPr="0026655F">
              <w:rPr>
                <w:rFonts w:ascii="Times New Roman" w:hAnsi="Times New Roman" w:cs="Times New Roman"/>
                <w:b/>
                <w:sz w:val="28"/>
                <w:szCs w:val="28"/>
              </w:rPr>
              <w:t>ЛЕ</w:t>
            </w:r>
            <w:r w:rsidRPr="0026655F">
              <w:rPr>
                <w:rFonts w:ascii="Times New Roman" w:hAnsi="Times New Roman" w:cs="Times New Roman"/>
                <w:b/>
                <w:sz w:val="28"/>
                <w:szCs w:val="28"/>
                <w:lang w:val="en-US"/>
              </w:rPr>
              <w:t xml:space="preserve">:  </w:t>
            </w:r>
            <w:r w:rsidRPr="0026655F">
              <w:rPr>
                <w:rFonts w:ascii="Times New Roman" w:hAnsi="Times New Roman" w:cs="Times New Roman"/>
                <w:sz w:val="28"/>
                <w:szCs w:val="28"/>
                <w:lang w:val="en-US"/>
              </w:rPr>
              <w:t>to appoint, to approve, assent, bill, branch, cabinet, ceremonial, Commons, constitution, constitutional, to control, to coordinate, to delay, democracy, democratic, department, to determine, elected, to examine, executive, government, house, law, legislative, majority, non-elected, to oppose, opposition, parliament, parliamentary, policy, political, power, prime minister, to represent, representative, responsible to/for, to revise, to rule, to sign, to vote on, to balance, court, federal, judicial, to pass over, supreme, to veto, vice president, assembly, basic, chairman, council, deputy, to dissolve, to guarantee, consistent, cunning, deceitful, loyal, power-loving, prudent, ruthless, shy, strong-willed, sympathetic, tolerant, order.</w:t>
            </w:r>
          </w:p>
          <w:p w:rsidR="00B66FA0" w:rsidRPr="0026655F" w:rsidRDefault="00B66FA0" w:rsidP="007A019F">
            <w:pPr>
              <w:spacing w:line="25" w:lineRule="atLeast"/>
              <w:jc w:val="both"/>
              <w:rPr>
                <w:rFonts w:ascii="Times New Roman" w:hAnsi="Times New Roman" w:cs="Times New Roman"/>
                <w:b/>
                <w:sz w:val="28"/>
                <w:szCs w:val="28"/>
                <w:lang w:val="en-US"/>
              </w:rPr>
            </w:pPr>
            <w:r w:rsidRPr="0026655F">
              <w:rPr>
                <w:rFonts w:ascii="Times New Roman" w:hAnsi="Times New Roman" w:cs="Times New Roman"/>
                <w:b/>
                <w:sz w:val="28"/>
                <w:szCs w:val="28"/>
                <w:lang w:val="en-US"/>
              </w:rPr>
              <w:lastRenderedPageBreak/>
              <w:t xml:space="preserve">PO: </w:t>
            </w:r>
            <w:r w:rsidRPr="0026655F">
              <w:rPr>
                <w:rFonts w:ascii="Times New Roman" w:hAnsi="Times New Roman" w:cs="Times New Roman"/>
                <w:sz w:val="28"/>
                <w:szCs w:val="28"/>
                <w:lang w:val="en-US"/>
              </w:rPr>
              <w:t xml:space="preserve">How rotten! </w:t>
            </w:r>
            <w:r>
              <w:rPr>
                <w:rFonts w:ascii="Times New Roman" w:hAnsi="Times New Roman" w:cs="Times New Roman"/>
                <w:sz w:val="28"/>
                <w:szCs w:val="28"/>
                <w:lang w:val="en-US"/>
              </w:rPr>
              <w:t>Just fancy that! You are</w:t>
            </w:r>
            <w:r w:rsidRPr="0026655F">
              <w:rPr>
                <w:rFonts w:ascii="Times New Roman" w:hAnsi="Times New Roman" w:cs="Times New Roman"/>
                <w:sz w:val="28"/>
                <w:szCs w:val="28"/>
                <w:lang w:val="en-US"/>
              </w:rPr>
              <w:t xml:space="preserve"> kidding!</w:t>
            </w:r>
          </w:p>
        </w:tc>
      </w:tr>
      <w:tr w:rsidR="00B66FA0" w:rsidTr="007A019F">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lastRenderedPageBreak/>
              <w:t>Фонетическая сторона речи</w:t>
            </w:r>
          </w:p>
        </w:tc>
        <w:tc>
          <w:tcPr>
            <w:tcW w:w="7478" w:type="dxa"/>
          </w:tcPr>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B66FA0" w:rsidTr="007A019F">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Орфографическая сторона речи</w:t>
            </w:r>
          </w:p>
        </w:tc>
        <w:tc>
          <w:tcPr>
            <w:tcW w:w="7478" w:type="dxa"/>
          </w:tcPr>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Правильное написание слов по теме, уметь применять их в рамках изучаемого лексико – грамматического материала.</w:t>
            </w:r>
          </w:p>
        </w:tc>
      </w:tr>
      <w:tr w:rsidR="00B66FA0" w:rsidTr="007A019F">
        <w:trPr>
          <w:trHeight w:val="691"/>
        </w:trPr>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Грамматическая сторона речи</w:t>
            </w:r>
          </w:p>
        </w:tc>
        <w:tc>
          <w:tcPr>
            <w:tcW w:w="7478" w:type="dxa"/>
          </w:tcPr>
          <w:p w:rsidR="00B66FA0" w:rsidRPr="0026655F" w:rsidRDefault="00B66FA0" w:rsidP="007A019F">
            <w:pPr>
              <w:spacing w:line="25" w:lineRule="atLeast"/>
              <w:jc w:val="both"/>
              <w:rPr>
                <w:rFonts w:ascii="Times New Roman" w:hAnsi="Times New Roman" w:cs="Times New Roman"/>
                <w:sz w:val="28"/>
                <w:szCs w:val="28"/>
                <w:u w:val="single"/>
              </w:rPr>
            </w:pPr>
            <w:r w:rsidRPr="0026655F">
              <w:rPr>
                <w:rFonts w:ascii="Times New Roman" w:hAnsi="Times New Roman" w:cs="Times New Roman"/>
                <w:sz w:val="28"/>
                <w:szCs w:val="28"/>
                <w:u w:val="single"/>
              </w:rPr>
              <w:t>Повторение:</w:t>
            </w:r>
          </w:p>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xml:space="preserve">- модальный глагол </w:t>
            </w:r>
            <w:r w:rsidRPr="0026655F">
              <w:rPr>
                <w:rFonts w:ascii="Times New Roman" w:hAnsi="Times New Roman" w:cs="Times New Roman"/>
                <w:sz w:val="28"/>
                <w:szCs w:val="28"/>
                <w:lang w:val="en-US"/>
              </w:rPr>
              <w:t>should</w:t>
            </w:r>
          </w:p>
        </w:tc>
      </w:tr>
      <w:tr w:rsidR="00B66FA0" w:rsidTr="007A019F">
        <w:tc>
          <w:tcPr>
            <w:tcW w:w="3510" w:type="dxa"/>
          </w:tcPr>
          <w:p w:rsidR="00B66FA0" w:rsidRPr="0026655F" w:rsidRDefault="00B66FA0" w:rsidP="007A019F">
            <w:pPr>
              <w:spacing w:line="25" w:lineRule="atLeast"/>
              <w:jc w:val="both"/>
              <w:rPr>
                <w:rFonts w:ascii="Times New Roman" w:hAnsi="Times New Roman" w:cs="Times New Roman"/>
                <w:b/>
                <w:sz w:val="28"/>
                <w:szCs w:val="28"/>
              </w:rPr>
            </w:pPr>
            <w:r w:rsidRPr="0026655F">
              <w:rPr>
                <w:rFonts w:ascii="Times New Roman" w:hAnsi="Times New Roman" w:cs="Times New Roman"/>
                <w:b/>
                <w:sz w:val="28"/>
                <w:szCs w:val="28"/>
              </w:rPr>
              <w:t>Требования к знаниям и умениям обучающихся по теме</w:t>
            </w:r>
          </w:p>
        </w:tc>
        <w:tc>
          <w:tcPr>
            <w:tcW w:w="7478" w:type="dxa"/>
          </w:tcPr>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знать значение ЛЕ по теме;</w:t>
            </w:r>
          </w:p>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xml:space="preserve">- уметь употреблять модальный глагол </w:t>
            </w:r>
            <w:r w:rsidRPr="0026655F">
              <w:rPr>
                <w:rFonts w:ascii="Times New Roman" w:hAnsi="Times New Roman" w:cs="Times New Roman"/>
                <w:sz w:val="28"/>
                <w:szCs w:val="28"/>
                <w:lang w:val="en-US"/>
              </w:rPr>
              <w:t>should</w:t>
            </w:r>
            <w:r w:rsidRPr="0026655F">
              <w:rPr>
                <w:rFonts w:ascii="Times New Roman" w:hAnsi="Times New Roman" w:cs="Times New Roman"/>
                <w:sz w:val="28"/>
                <w:szCs w:val="28"/>
              </w:rPr>
              <w:t>;</w:t>
            </w:r>
          </w:p>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уметь выражать удивление, восхищение;</w:t>
            </w:r>
          </w:p>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уметь спросить собеседника, известен ли ему какой -либо факт и сообщить о себе;</w:t>
            </w:r>
          </w:p>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xml:space="preserve">- знать признаки употребления модального глагола </w:t>
            </w:r>
            <w:r w:rsidRPr="0026655F">
              <w:rPr>
                <w:rFonts w:ascii="Times New Roman" w:hAnsi="Times New Roman" w:cs="Times New Roman"/>
                <w:sz w:val="28"/>
                <w:szCs w:val="28"/>
                <w:lang w:val="en-US"/>
              </w:rPr>
              <w:t>shall</w:t>
            </w:r>
            <w:r w:rsidRPr="0026655F">
              <w:rPr>
                <w:rFonts w:ascii="Times New Roman" w:hAnsi="Times New Roman" w:cs="Times New Roman"/>
                <w:sz w:val="28"/>
                <w:szCs w:val="28"/>
              </w:rPr>
              <w:t xml:space="preserve"> в официальных документах;</w:t>
            </w:r>
          </w:p>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уметь выписать из прочитанного то, что необходимо;</w:t>
            </w:r>
          </w:p>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уметь читать и понимать информацию о политических системах разных стран;</w:t>
            </w:r>
          </w:p>
          <w:p w:rsidR="00B66FA0" w:rsidRPr="0026655F" w:rsidRDefault="00B66FA0" w:rsidP="007A019F">
            <w:pPr>
              <w:spacing w:line="25" w:lineRule="atLeast"/>
              <w:jc w:val="both"/>
              <w:rPr>
                <w:rFonts w:ascii="Times New Roman" w:hAnsi="Times New Roman" w:cs="Times New Roman"/>
                <w:sz w:val="28"/>
                <w:szCs w:val="28"/>
              </w:rPr>
            </w:pPr>
            <w:r w:rsidRPr="0026655F">
              <w:rPr>
                <w:rFonts w:ascii="Times New Roman" w:hAnsi="Times New Roman" w:cs="Times New Roman"/>
                <w:sz w:val="28"/>
                <w:szCs w:val="28"/>
              </w:rPr>
              <w:t>- уметь рассказывать о политических системах разных стран, личных качествах характера политических деятелей уметь на слух воспринимать информацию из текста и выражать свое понимание в требуемой форме.</w:t>
            </w:r>
          </w:p>
        </w:tc>
      </w:tr>
    </w:tbl>
    <w:p w:rsidR="00B66FA0" w:rsidRDefault="00B66FA0" w:rsidP="00B66FA0">
      <w:pPr>
        <w:numPr>
          <w:ilvl w:val="0"/>
          <w:numId w:val="35"/>
        </w:numPr>
        <w:spacing w:after="0" w:line="25"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WHAT IS HOT WITH THE YOUNG </w:t>
      </w:r>
      <w:r w:rsidRPr="0026655F">
        <w:rPr>
          <w:rFonts w:ascii="Times New Roman" w:hAnsi="Times New Roman" w:cs="Times New Roman"/>
          <w:b/>
          <w:sz w:val="28"/>
          <w:szCs w:val="28"/>
          <w:lang w:val="en-US"/>
        </w:rPr>
        <w:t>GENERATION?</w:t>
      </w:r>
    </w:p>
    <w:p w:rsidR="00B66FA0" w:rsidRPr="0026655F" w:rsidRDefault="00B66FA0" w:rsidP="00B66FA0">
      <w:pPr>
        <w:spacing w:after="0" w:line="25" w:lineRule="atLeast"/>
        <w:ind w:left="360"/>
        <w:jc w:val="center"/>
        <w:rPr>
          <w:rFonts w:ascii="Times New Roman" w:hAnsi="Times New Roman" w:cs="Times New Roman"/>
          <w:b/>
          <w:sz w:val="28"/>
          <w:szCs w:val="28"/>
        </w:rPr>
      </w:pPr>
      <w:r>
        <w:rPr>
          <w:rFonts w:ascii="Times New Roman" w:hAnsi="Times New Roman" w:cs="Times New Roman"/>
          <w:b/>
          <w:sz w:val="28"/>
          <w:szCs w:val="28"/>
        </w:rPr>
        <w:t>/Что нового у молодого поколения</w:t>
      </w:r>
      <w:r w:rsidRPr="0026655F">
        <w:rPr>
          <w:rFonts w:ascii="Times New Roman" w:hAnsi="Times New Roman" w:cs="Times New Roman"/>
          <w:b/>
          <w:sz w:val="28"/>
          <w:szCs w:val="28"/>
        </w:rPr>
        <w:t>?</w:t>
      </w:r>
      <w:r>
        <w:rPr>
          <w:rFonts w:ascii="Times New Roman" w:hAnsi="Times New Roman" w:cs="Times New Roman"/>
          <w:b/>
          <w:sz w:val="28"/>
          <w:szCs w:val="28"/>
        </w:rPr>
        <w:t xml:space="preserve"> </w:t>
      </w:r>
      <w:r w:rsidRPr="0026655F">
        <w:rPr>
          <w:rFonts w:ascii="Times New Roman" w:hAnsi="Times New Roman" w:cs="Times New Roman"/>
          <w:b/>
          <w:sz w:val="28"/>
          <w:szCs w:val="28"/>
        </w:rPr>
        <w:t xml:space="preserve">/ </w:t>
      </w:r>
      <w:r>
        <w:rPr>
          <w:rFonts w:ascii="Times New Roman" w:hAnsi="Times New Roman" w:cs="Times New Roman"/>
          <w:sz w:val="28"/>
          <w:szCs w:val="28"/>
        </w:rPr>
        <w:t xml:space="preserve">(24 </w:t>
      </w:r>
      <w:r w:rsidRPr="0026655F">
        <w:rPr>
          <w:rFonts w:ascii="Times New Roman" w:hAnsi="Times New Roman" w:cs="Times New Roman"/>
          <w:sz w:val="28"/>
          <w:szCs w:val="28"/>
        </w:rPr>
        <w:t>час</w:t>
      </w:r>
      <w:r>
        <w:rPr>
          <w:rFonts w:ascii="Times New Roman" w:hAnsi="Times New Roman" w:cs="Times New Roman"/>
          <w:sz w:val="28"/>
          <w:szCs w:val="28"/>
        </w:rPr>
        <w:t>а</w:t>
      </w:r>
      <w:r w:rsidRPr="0026655F">
        <w:rPr>
          <w:rFonts w:ascii="Times New Roman" w:hAnsi="Times New Roman" w:cs="Times New Roman"/>
          <w:sz w:val="28"/>
          <w:szCs w:val="28"/>
        </w:rPr>
        <w:t>)</w:t>
      </w:r>
    </w:p>
    <w:p w:rsidR="00B66FA0" w:rsidRPr="0026655F" w:rsidRDefault="00B66FA0" w:rsidP="00B66FA0">
      <w:pPr>
        <w:spacing w:line="25" w:lineRule="atLeas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6158"/>
      </w:tblGrid>
      <w:tr w:rsidR="00B66FA0" w:rsidTr="007A019F">
        <w:tc>
          <w:tcPr>
            <w:tcW w:w="3510" w:type="dxa"/>
          </w:tcPr>
          <w:p w:rsidR="00B66FA0" w:rsidRPr="001F4372" w:rsidRDefault="00B66FA0" w:rsidP="007A019F">
            <w:pPr>
              <w:spacing w:after="0" w:line="25" w:lineRule="atLeast"/>
              <w:jc w:val="both"/>
              <w:rPr>
                <w:rFonts w:ascii="Times New Roman" w:hAnsi="Times New Roman" w:cs="Times New Roman"/>
                <w:b/>
                <w:sz w:val="28"/>
                <w:szCs w:val="28"/>
              </w:rPr>
            </w:pPr>
            <w:r w:rsidRPr="001F4372">
              <w:rPr>
                <w:rFonts w:ascii="Times New Roman" w:hAnsi="Times New Roman" w:cs="Times New Roman"/>
                <w:b/>
                <w:sz w:val="28"/>
                <w:szCs w:val="28"/>
              </w:rPr>
              <w:t xml:space="preserve">Предметное содержание </w:t>
            </w:r>
          </w:p>
        </w:tc>
        <w:tc>
          <w:tcPr>
            <w:tcW w:w="7478" w:type="dxa"/>
          </w:tcPr>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xml:space="preserve">Молодежные субкультуры, группы и современные молодежные организации. Способы самовыражения молодежи. Современные музыкальные направления.  Молодежные музыкальные фестивали. Молодежные организации в России. Влияние культур стран </w:t>
            </w:r>
            <w:r w:rsidRPr="001F4372">
              <w:rPr>
                <w:rFonts w:ascii="Times New Roman" w:hAnsi="Times New Roman" w:cs="Times New Roman"/>
                <w:sz w:val="28"/>
                <w:szCs w:val="28"/>
              </w:rPr>
              <w:lastRenderedPageBreak/>
              <w:t>друг на друга. Особенности речевого этикета языка.  Реалии стран изучаемого языка. Понятия «молодежная преступность», «вандализм».</w:t>
            </w:r>
          </w:p>
        </w:tc>
      </w:tr>
      <w:tr w:rsidR="00B66FA0" w:rsidRPr="00B66FA0" w:rsidTr="007A019F">
        <w:tc>
          <w:tcPr>
            <w:tcW w:w="3510" w:type="dxa"/>
          </w:tcPr>
          <w:p w:rsidR="00B66FA0" w:rsidRPr="001F4372" w:rsidRDefault="00B66FA0" w:rsidP="007A019F">
            <w:pPr>
              <w:spacing w:after="0" w:line="25" w:lineRule="atLeast"/>
              <w:jc w:val="both"/>
              <w:rPr>
                <w:rFonts w:ascii="Times New Roman" w:hAnsi="Times New Roman" w:cs="Times New Roman"/>
                <w:b/>
                <w:sz w:val="28"/>
                <w:szCs w:val="28"/>
              </w:rPr>
            </w:pPr>
            <w:r w:rsidRPr="001F4372">
              <w:rPr>
                <w:rFonts w:ascii="Times New Roman" w:hAnsi="Times New Roman" w:cs="Times New Roman"/>
                <w:b/>
                <w:sz w:val="28"/>
                <w:szCs w:val="28"/>
              </w:rPr>
              <w:lastRenderedPageBreak/>
              <w:t>Лексическая сторона речи</w:t>
            </w:r>
          </w:p>
        </w:tc>
        <w:tc>
          <w:tcPr>
            <w:tcW w:w="7478" w:type="dxa"/>
          </w:tcPr>
          <w:p w:rsidR="00B66FA0" w:rsidRPr="001F4372" w:rsidRDefault="00B66FA0" w:rsidP="007A019F">
            <w:pPr>
              <w:spacing w:after="0" w:line="25" w:lineRule="atLeast"/>
              <w:jc w:val="both"/>
              <w:rPr>
                <w:rFonts w:ascii="Times New Roman" w:hAnsi="Times New Roman" w:cs="Times New Roman"/>
                <w:sz w:val="28"/>
                <w:szCs w:val="28"/>
                <w:lang w:val="en-US"/>
              </w:rPr>
            </w:pPr>
            <w:r w:rsidRPr="001F4372">
              <w:rPr>
                <w:rFonts w:ascii="Times New Roman" w:hAnsi="Times New Roman" w:cs="Times New Roman"/>
                <w:b/>
                <w:sz w:val="28"/>
                <w:szCs w:val="28"/>
              </w:rPr>
              <w:t>ЛЕ</w:t>
            </w:r>
            <w:r w:rsidRPr="001F4372">
              <w:rPr>
                <w:rFonts w:ascii="Times New Roman" w:hAnsi="Times New Roman" w:cs="Times New Roman"/>
                <w:b/>
                <w:sz w:val="28"/>
                <w:szCs w:val="28"/>
                <w:lang w:val="en-US"/>
              </w:rPr>
              <w:t xml:space="preserve">: </w:t>
            </w:r>
            <w:r w:rsidRPr="001F4372">
              <w:rPr>
                <w:rFonts w:ascii="Times New Roman" w:hAnsi="Times New Roman" w:cs="Times New Roman"/>
                <w:sz w:val="28"/>
                <w:szCs w:val="28"/>
                <w:lang w:val="en-US"/>
              </w:rPr>
              <w:t>aggressive, biker, to conform to, hacker, identity, liberal, option, raver, to rebel, rebellion, rebellious, to reject, scout, subculture, to try out, violent, to approve of, gang.</w:t>
            </w:r>
          </w:p>
        </w:tc>
      </w:tr>
      <w:tr w:rsidR="00B66FA0" w:rsidTr="007A019F">
        <w:tc>
          <w:tcPr>
            <w:tcW w:w="3510" w:type="dxa"/>
          </w:tcPr>
          <w:p w:rsidR="00B66FA0" w:rsidRPr="001F4372" w:rsidRDefault="00B66FA0" w:rsidP="007A019F">
            <w:pPr>
              <w:spacing w:after="0" w:line="25" w:lineRule="atLeast"/>
              <w:jc w:val="both"/>
              <w:rPr>
                <w:rFonts w:ascii="Times New Roman" w:hAnsi="Times New Roman" w:cs="Times New Roman"/>
                <w:b/>
                <w:sz w:val="28"/>
                <w:szCs w:val="28"/>
              </w:rPr>
            </w:pPr>
            <w:r w:rsidRPr="001F4372">
              <w:rPr>
                <w:rFonts w:ascii="Times New Roman" w:hAnsi="Times New Roman" w:cs="Times New Roman"/>
                <w:b/>
                <w:sz w:val="28"/>
                <w:szCs w:val="28"/>
              </w:rPr>
              <w:t>Фонетическая сторона речи</w:t>
            </w:r>
          </w:p>
        </w:tc>
        <w:tc>
          <w:tcPr>
            <w:tcW w:w="7478" w:type="dxa"/>
          </w:tcPr>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B66FA0" w:rsidTr="007A019F">
        <w:tc>
          <w:tcPr>
            <w:tcW w:w="3510" w:type="dxa"/>
          </w:tcPr>
          <w:p w:rsidR="00B66FA0" w:rsidRPr="001F4372" w:rsidRDefault="00B66FA0" w:rsidP="007A019F">
            <w:pPr>
              <w:spacing w:after="0" w:line="25" w:lineRule="atLeast"/>
              <w:jc w:val="both"/>
              <w:rPr>
                <w:rFonts w:ascii="Times New Roman" w:hAnsi="Times New Roman" w:cs="Times New Roman"/>
                <w:b/>
                <w:sz w:val="28"/>
                <w:szCs w:val="28"/>
              </w:rPr>
            </w:pPr>
            <w:r w:rsidRPr="001F4372">
              <w:rPr>
                <w:rFonts w:ascii="Times New Roman" w:hAnsi="Times New Roman" w:cs="Times New Roman"/>
                <w:b/>
                <w:sz w:val="28"/>
                <w:szCs w:val="28"/>
              </w:rPr>
              <w:t>Орфографическая сторона речи</w:t>
            </w:r>
          </w:p>
        </w:tc>
        <w:tc>
          <w:tcPr>
            <w:tcW w:w="7478" w:type="dxa"/>
          </w:tcPr>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Правильное написание слов по теме, уметь применять их в рамках изучаемого лексико – грамматического материала.</w:t>
            </w:r>
          </w:p>
        </w:tc>
      </w:tr>
      <w:tr w:rsidR="00B66FA0" w:rsidTr="007A019F">
        <w:tc>
          <w:tcPr>
            <w:tcW w:w="3510" w:type="dxa"/>
          </w:tcPr>
          <w:p w:rsidR="00B66FA0" w:rsidRPr="001F4372" w:rsidRDefault="00B66FA0" w:rsidP="007A019F">
            <w:pPr>
              <w:spacing w:after="0" w:line="25" w:lineRule="atLeast"/>
              <w:jc w:val="both"/>
              <w:rPr>
                <w:rFonts w:ascii="Times New Roman" w:hAnsi="Times New Roman" w:cs="Times New Roman"/>
                <w:b/>
                <w:sz w:val="28"/>
                <w:szCs w:val="28"/>
              </w:rPr>
            </w:pPr>
            <w:r w:rsidRPr="001F4372">
              <w:rPr>
                <w:rFonts w:ascii="Times New Roman" w:hAnsi="Times New Roman" w:cs="Times New Roman"/>
                <w:b/>
                <w:sz w:val="28"/>
                <w:szCs w:val="28"/>
              </w:rPr>
              <w:t>Грамматическая сторона речи</w:t>
            </w:r>
          </w:p>
        </w:tc>
        <w:tc>
          <w:tcPr>
            <w:tcW w:w="7478" w:type="dxa"/>
          </w:tcPr>
          <w:p w:rsidR="00B66FA0" w:rsidRPr="001F4372" w:rsidRDefault="00B66FA0" w:rsidP="007A019F">
            <w:pPr>
              <w:spacing w:after="0" w:line="25" w:lineRule="atLeast"/>
              <w:jc w:val="both"/>
              <w:rPr>
                <w:rFonts w:ascii="Times New Roman" w:hAnsi="Times New Roman" w:cs="Times New Roman"/>
                <w:sz w:val="28"/>
                <w:szCs w:val="28"/>
                <w:u w:val="single"/>
              </w:rPr>
            </w:pPr>
            <w:r w:rsidRPr="001F4372">
              <w:rPr>
                <w:rFonts w:ascii="Times New Roman" w:hAnsi="Times New Roman" w:cs="Times New Roman"/>
                <w:sz w:val="28"/>
                <w:szCs w:val="28"/>
                <w:u w:val="single"/>
              </w:rPr>
              <w:t>Новый материал:</w:t>
            </w:r>
          </w:p>
          <w:p w:rsidR="00B66FA0" w:rsidRPr="001F4372" w:rsidRDefault="00B66FA0" w:rsidP="007A019F">
            <w:pPr>
              <w:spacing w:after="0" w:line="25" w:lineRule="atLeast"/>
              <w:jc w:val="both"/>
              <w:rPr>
                <w:rFonts w:ascii="Times New Roman" w:hAnsi="Times New Roman" w:cs="Times New Roman"/>
                <w:sz w:val="28"/>
                <w:szCs w:val="28"/>
                <w:u w:val="single"/>
              </w:rPr>
            </w:pPr>
            <w:r w:rsidRPr="001F4372">
              <w:rPr>
                <w:rFonts w:ascii="Times New Roman" w:hAnsi="Times New Roman" w:cs="Times New Roman"/>
                <w:sz w:val="28"/>
                <w:szCs w:val="28"/>
              </w:rPr>
              <w:t xml:space="preserve">- грамматические конструкции для выражения сравнения с союзом </w:t>
            </w:r>
            <w:r w:rsidRPr="001F4372">
              <w:rPr>
                <w:rFonts w:ascii="Times New Roman" w:hAnsi="Times New Roman" w:cs="Times New Roman"/>
                <w:sz w:val="28"/>
                <w:szCs w:val="28"/>
                <w:lang w:val="en-US"/>
              </w:rPr>
              <w:t>as</w:t>
            </w:r>
            <w:r w:rsidRPr="001F4372">
              <w:rPr>
                <w:rFonts w:ascii="Times New Roman" w:hAnsi="Times New Roman" w:cs="Times New Roman"/>
                <w:sz w:val="28"/>
                <w:szCs w:val="28"/>
              </w:rPr>
              <w:t xml:space="preserve"> и предлогом </w:t>
            </w:r>
            <w:r w:rsidRPr="001F4372">
              <w:rPr>
                <w:rFonts w:ascii="Times New Roman" w:hAnsi="Times New Roman" w:cs="Times New Roman"/>
                <w:sz w:val="28"/>
                <w:szCs w:val="28"/>
                <w:lang w:val="en-US"/>
              </w:rPr>
              <w:t>like</w:t>
            </w:r>
          </w:p>
          <w:p w:rsidR="00B66FA0" w:rsidRPr="001F4372" w:rsidRDefault="00B66FA0" w:rsidP="007A019F">
            <w:pPr>
              <w:spacing w:after="0" w:line="25" w:lineRule="atLeast"/>
              <w:jc w:val="both"/>
              <w:rPr>
                <w:rFonts w:ascii="Times New Roman" w:hAnsi="Times New Roman" w:cs="Times New Roman"/>
                <w:sz w:val="28"/>
                <w:szCs w:val="28"/>
                <w:u w:val="single"/>
              </w:rPr>
            </w:pPr>
            <w:r w:rsidRPr="001F4372">
              <w:rPr>
                <w:rFonts w:ascii="Times New Roman" w:hAnsi="Times New Roman" w:cs="Times New Roman"/>
                <w:sz w:val="28"/>
                <w:szCs w:val="28"/>
                <w:u w:val="single"/>
              </w:rPr>
              <w:t>Повторение:</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степени сравнения прилагательных</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словообразовательные суффиксы</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-вспомогательные глаголы</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инфинитив</w:t>
            </w:r>
          </w:p>
        </w:tc>
      </w:tr>
      <w:tr w:rsidR="00B66FA0" w:rsidRPr="00BE6444" w:rsidTr="007A019F">
        <w:tc>
          <w:tcPr>
            <w:tcW w:w="3510" w:type="dxa"/>
          </w:tcPr>
          <w:p w:rsidR="00B66FA0" w:rsidRPr="001F4372" w:rsidRDefault="00B66FA0" w:rsidP="007A019F">
            <w:pPr>
              <w:spacing w:after="0" w:line="25" w:lineRule="atLeast"/>
              <w:jc w:val="both"/>
              <w:rPr>
                <w:rFonts w:ascii="Times New Roman" w:hAnsi="Times New Roman" w:cs="Times New Roman"/>
                <w:b/>
                <w:sz w:val="28"/>
                <w:szCs w:val="28"/>
              </w:rPr>
            </w:pPr>
            <w:r w:rsidRPr="001F4372">
              <w:rPr>
                <w:rFonts w:ascii="Times New Roman" w:hAnsi="Times New Roman" w:cs="Times New Roman"/>
                <w:b/>
                <w:sz w:val="28"/>
                <w:szCs w:val="28"/>
              </w:rPr>
              <w:t>Требования к знаниям и умениям обучающихся по теме</w:t>
            </w:r>
          </w:p>
        </w:tc>
        <w:tc>
          <w:tcPr>
            <w:tcW w:w="7478" w:type="dxa"/>
          </w:tcPr>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знать значение ЛЕ по теме;</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употреблять в речи грамматические конструкции для выражения сравнения;</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использовать формальный/неформальный стили общения;</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выражать речевую функцию нежелания что-либо делать и объяснять причину различным образом;</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соотносить местоимения, наречия, эллипсы со словами, которые они заменяют;</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определять хронологическую последовательность событий;</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предвосхищать содержание с помощью заголовков;</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излагать свою точку зрения;</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читать тексты с полным пониманием;</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на слух воспринимать информацию из текста и выражать свое понимание в требуемой форме;</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t>- уметь понима</w:t>
            </w:r>
            <w:r>
              <w:rPr>
                <w:rFonts w:ascii="Times New Roman" w:hAnsi="Times New Roman" w:cs="Times New Roman"/>
                <w:sz w:val="28"/>
                <w:szCs w:val="28"/>
              </w:rPr>
              <w:t xml:space="preserve">ть на слух основное содержание </w:t>
            </w:r>
            <w:r w:rsidRPr="001F4372">
              <w:rPr>
                <w:rFonts w:ascii="Times New Roman" w:hAnsi="Times New Roman" w:cs="Times New Roman"/>
                <w:sz w:val="28"/>
                <w:szCs w:val="28"/>
              </w:rPr>
              <w:t>описательного характера;</w:t>
            </w:r>
          </w:p>
          <w:p w:rsidR="00B66FA0" w:rsidRPr="001F4372" w:rsidRDefault="00B66FA0" w:rsidP="007A019F">
            <w:pPr>
              <w:spacing w:after="0" w:line="25" w:lineRule="atLeast"/>
              <w:jc w:val="both"/>
              <w:rPr>
                <w:rFonts w:ascii="Times New Roman" w:hAnsi="Times New Roman" w:cs="Times New Roman"/>
                <w:sz w:val="28"/>
                <w:szCs w:val="28"/>
              </w:rPr>
            </w:pPr>
            <w:r w:rsidRPr="001F4372">
              <w:rPr>
                <w:rFonts w:ascii="Times New Roman" w:hAnsi="Times New Roman" w:cs="Times New Roman"/>
                <w:sz w:val="28"/>
                <w:szCs w:val="28"/>
              </w:rPr>
              <w:lastRenderedPageBreak/>
              <w:t>- уметь читать текст с целью понимания основной информации.</w:t>
            </w:r>
          </w:p>
          <w:p w:rsidR="00B66FA0" w:rsidRPr="001F4372" w:rsidRDefault="00B66FA0" w:rsidP="007A019F">
            <w:pPr>
              <w:spacing w:after="0" w:line="25" w:lineRule="atLeast"/>
              <w:jc w:val="both"/>
              <w:rPr>
                <w:rFonts w:ascii="Times New Roman" w:hAnsi="Times New Roman" w:cs="Times New Roman"/>
                <w:sz w:val="28"/>
                <w:szCs w:val="28"/>
              </w:rPr>
            </w:pPr>
          </w:p>
        </w:tc>
      </w:tr>
    </w:tbl>
    <w:p w:rsidR="00B66FA0" w:rsidRDefault="00B66FA0" w:rsidP="00B66FA0">
      <w:pPr>
        <w:numPr>
          <w:ilvl w:val="0"/>
          <w:numId w:val="35"/>
        </w:numPr>
        <w:spacing w:after="0" w:line="25"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IS IT EASY TO BE </w:t>
      </w:r>
      <w:r w:rsidRPr="001F4372">
        <w:rPr>
          <w:rFonts w:ascii="Times New Roman" w:hAnsi="Times New Roman" w:cs="Times New Roman"/>
          <w:b/>
          <w:sz w:val="28"/>
          <w:szCs w:val="28"/>
          <w:lang w:val="en-US"/>
        </w:rPr>
        <w:t>YOUNG?</w:t>
      </w:r>
    </w:p>
    <w:p w:rsidR="00B66FA0" w:rsidRPr="00AA4C7D" w:rsidRDefault="00B66FA0" w:rsidP="00B66FA0">
      <w:pPr>
        <w:spacing w:after="0" w:line="25" w:lineRule="atLeast"/>
        <w:ind w:left="360"/>
        <w:jc w:val="center"/>
        <w:rPr>
          <w:rFonts w:ascii="Times New Roman" w:hAnsi="Times New Roman" w:cs="Times New Roman"/>
          <w:b/>
          <w:sz w:val="28"/>
          <w:szCs w:val="28"/>
        </w:rPr>
      </w:pPr>
      <w:r>
        <w:rPr>
          <w:rFonts w:ascii="Times New Roman" w:hAnsi="Times New Roman" w:cs="Times New Roman"/>
          <w:b/>
          <w:sz w:val="28"/>
          <w:szCs w:val="28"/>
        </w:rPr>
        <w:t xml:space="preserve">/Трудно ли быть молодым? / </w:t>
      </w:r>
      <w:r w:rsidRPr="00AA4C7D">
        <w:rPr>
          <w:rFonts w:ascii="Times New Roman" w:hAnsi="Times New Roman" w:cs="Times New Roman"/>
          <w:sz w:val="28"/>
          <w:szCs w:val="28"/>
        </w:rPr>
        <w:t xml:space="preserve">(30 </w:t>
      </w:r>
      <w:r w:rsidRPr="001F4372">
        <w:rPr>
          <w:rFonts w:ascii="Times New Roman" w:hAnsi="Times New Roman" w:cs="Times New Roman"/>
          <w:sz w:val="28"/>
          <w:szCs w:val="28"/>
        </w:rPr>
        <w:t>часов)</w:t>
      </w:r>
    </w:p>
    <w:p w:rsidR="00B66FA0" w:rsidRDefault="00B66FA0" w:rsidP="00B66FA0">
      <w:pPr>
        <w:spacing w:line="25"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6128"/>
      </w:tblGrid>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 xml:space="preserve">Предметное содержание </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xml:space="preserve">Конвенция ООН. Права детей и молодежи. Обязанности и возрастные ограничения. Социальные проблемы в подростковой среде. Особенности этикета в отношениях между юношами и девушками. Мнения подростков о проблемах молодежи. Организация самоуправления в школах. Факты </w:t>
            </w:r>
            <w:r>
              <w:rPr>
                <w:rFonts w:ascii="Times New Roman" w:hAnsi="Times New Roman" w:cs="Times New Roman"/>
                <w:sz w:val="28"/>
                <w:szCs w:val="28"/>
              </w:rPr>
              <w:t>культуры стран в сопоставлении.</w:t>
            </w:r>
          </w:p>
        </w:tc>
      </w:tr>
      <w:tr w:rsidR="00B66FA0" w:rsidRPr="00B66FA0"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Лексическая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b/>
                <w:sz w:val="28"/>
                <w:szCs w:val="28"/>
              </w:rPr>
              <w:t>ЛЕ</w:t>
            </w:r>
            <w:r w:rsidRPr="00AA4C7D">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sidRPr="00AA4C7D">
              <w:rPr>
                <w:rFonts w:ascii="Times New Roman" w:hAnsi="Times New Roman" w:cs="Times New Roman"/>
                <w:sz w:val="28"/>
                <w:szCs w:val="28"/>
                <w:lang w:val="en-US"/>
              </w:rPr>
              <w:t xml:space="preserve">convention, development, discrimination, exploitation, non – discrimination, protection, the right </w:t>
            </w:r>
            <w:proofErr w:type="gramStart"/>
            <w:r w:rsidRPr="00AA4C7D">
              <w:rPr>
                <w:rFonts w:ascii="Times New Roman" w:hAnsi="Times New Roman" w:cs="Times New Roman"/>
                <w:sz w:val="28"/>
                <w:szCs w:val="28"/>
                <w:lang w:val="en-US"/>
              </w:rPr>
              <w:t>to..</w:t>
            </w:r>
            <w:proofErr w:type="gramEnd"/>
            <w:r w:rsidRPr="00AA4C7D">
              <w:rPr>
                <w:rFonts w:ascii="Times New Roman" w:hAnsi="Times New Roman" w:cs="Times New Roman"/>
                <w:sz w:val="28"/>
                <w:szCs w:val="28"/>
                <w:lang w:val="en-US"/>
              </w:rPr>
              <w:t>, view, to allow smb. to do smth., to forbit smb. to do smth., to let smb. do smth., to permit smb. to  do smth., addiction, aggressiveness, to arrest, to comit suicide, poverty, violence, to date, to complain</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lang w:val="en-US"/>
              </w:rPr>
            </w:pPr>
            <w:r w:rsidRPr="00AA4C7D">
              <w:rPr>
                <w:rFonts w:ascii="Times New Roman" w:hAnsi="Times New Roman" w:cs="Times New Roman"/>
                <w:b/>
                <w:sz w:val="28"/>
                <w:szCs w:val="28"/>
              </w:rPr>
              <w:t>Фонетическая</w:t>
            </w:r>
            <w:r w:rsidRPr="00AA4C7D">
              <w:rPr>
                <w:rFonts w:ascii="Times New Roman" w:hAnsi="Times New Roman" w:cs="Times New Roman"/>
                <w:b/>
                <w:sz w:val="28"/>
                <w:szCs w:val="28"/>
                <w:lang w:val="en-US"/>
              </w:rPr>
              <w:t xml:space="preserve"> </w:t>
            </w:r>
            <w:r w:rsidRPr="00AA4C7D">
              <w:rPr>
                <w:rFonts w:ascii="Times New Roman" w:hAnsi="Times New Roman" w:cs="Times New Roman"/>
                <w:b/>
                <w:sz w:val="28"/>
                <w:szCs w:val="28"/>
              </w:rPr>
              <w:t>сторона</w:t>
            </w:r>
            <w:r w:rsidRPr="00AA4C7D">
              <w:rPr>
                <w:rFonts w:ascii="Times New Roman" w:hAnsi="Times New Roman" w:cs="Times New Roman"/>
                <w:b/>
                <w:sz w:val="28"/>
                <w:szCs w:val="28"/>
                <w:lang w:val="en-US"/>
              </w:rPr>
              <w:t xml:space="preserve"> </w:t>
            </w:r>
            <w:r w:rsidRPr="00AA4C7D">
              <w:rPr>
                <w:rFonts w:ascii="Times New Roman" w:hAnsi="Times New Roman" w:cs="Times New Roman"/>
                <w:b/>
                <w:sz w:val="28"/>
                <w:szCs w:val="28"/>
              </w:rPr>
              <w:t>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Орфографическая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Правильное написание слов по теме, уметь применять их в рамках изучаемого лексико – грамматического материала.</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Грамматическая сторона речи</w:t>
            </w:r>
          </w:p>
        </w:tc>
        <w:tc>
          <w:tcPr>
            <w:tcW w:w="7478" w:type="dxa"/>
          </w:tcPr>
          <w:p w:rsidR="00B66FA0" w:rsidRPr="00AA4C7D" w:rsidRDefault="00B66FA0" w:rsidP="007A019F">
            <w:pPr>
              <w:spacing w:after="0" w:line="25" w:lineRule="atLeast"/>
              <w:rPr>
                <w:rFonts w:ascii="Times New Roman" w:hAnsi="Times New Roman" w:cs="Times New Roman"/>
                <w:sz w:val="28"/>
                <w:szCs w:val="28"/>
                <w:u w:val="single"/>
              </w:rPr>
            </w:pPr>
            <w:r w:rsidRPr="00AA4C7D">
              <w:rPr>
                <w:rFonts w:ascii="Times New Roman" w:hAnsi="Times New Roman" w:cs="Times New Roman"/>
                <w:sz w:val="28"/>
                <w:szCs w:val="28"/>
                <w:u w:val="single"/>
              </w:rPr>
              <w:t xml:space="preserve"> Новый материал:</w:t>
            </w:r>
          </w:p>
          <w:p w:rsidR="00B66FA0" w:rsidRPr="00AA4C7D" w:rsidRDefault="00B66FA0" w:rsidP="007A019F">
            <w:pPr>
              <w:spacing w:after="0" w:line="25" w:lineRule="atLeast"/>
              <w:rPr>
                <w:rFonts w:ascii="Times New Roman" w:hAnsi="Times New Roman" w:cs="Times New Roman"/>
                <w:sz w:val="28"/>
                <w:szCs w:val="28"/>
                <w:u w:val="single"/>
              </w:rPr>
            </w:pPr>
            <w:r w:rsidRPr="00AA4C7D">
              <w:rPr>
                <w:rFonts w:ascii="Times New Roman" w:hAnsi="Times New Roman" w:cs="Times New Roman"/>
                <w:sz w:val="28"/>
                <w:szCs w:val="28"/>
              </w:rPr>
              <w:t>- сложное дополнение (</w:t>
            </w:r>
            <w:r w:rsidRPr="00AA4C7D">
              <w:rPr>
                <w:rFonts w:ascii="Times New Roman" w:hAnsi="Times New Roman" w:cs="Times New Roman"/>
                <w:sz w:val="28"/>
                <w:szCs w:val="28"/>
                <w:lang w:val="en-US"/>
              </w:rPr>
              <w:t>V</w:t>
            </w:r>
            <w:r w:rsidRPr="00AA4C7D">
              <w:rPr>
                <w:rFonts w:ascii="Times New Roman" w:hAnsi="Times New Roman" w:cs="Times New Roman"/>
                <w:sz w:val="28"/>
                <w:szCs w:val="28"/>
              </w:rPr>
              <w:t>+</w:t>
            </w:r>
            <w:r w:rsidRPr="00AA4C7D">
              <w:rPr>
                <w:rFonts w:ascii="Times New Roman" w:hAnsi="Times New Roman" w:cs="Times New Roman"/>
                <w:sz w:val="28"/>
                <w:szCs w:val="28"/>
                <w:lang w:val="en-US"/>
              </w:rPr>
              <w:t>Object</w:t>
            </w:r>
            <w:r w:rsidRPr="00AA4C7D">
              <w:rPr>
                <w:rFonts w:ascii="Times New Roman" w:hAnsi="Times New Roman" w:cs="Times New Roman"/>
                <w:sz w:val="28"/>
                <w:szCs w:val="28"/>
              </w:rPr>
              <w:t>+(</w:t>
            </w:r>
            <w:r w:rsidRPr="00AA4C7D">
              <w:rPr>
                <w:rFonts w:ascii="Times New Roman" w:hAnsi="Times New Roman" w:cs="Times New Roman"/>
                <w:sz w:val="28"/>
                <w:szCs w:val="28"/>
                <w:lang w:val="en-US"/>
              </w:rPr>
              <w:t>to</w:t>
            </w:r>
            <w:r w:rsidRPr="00AA4C7D">
              <w:rPr>
                <w:rFonts w:ascii="Times New Roman" w:hAnsi="Times New Roman" w:cs="Times New Roman"/>
                <w:sz w:val="28"/>
                <w:szCs w:val="28"/>
              </w:rPr>
              <w:t>)</w:t>
            </w:r>
            <w:r w:rsidRPr="00AA4C7D">
              <w:rPr>
                <w:rFonts w:ascii="Times New Roman" w:hAnsi="Times New Roman" w:cs="Times New Roman"/>
                <w:sz w:val="28"/>
                <w:szCs w:val="28"/>
                <w:lang w:val="en-US"/>
              </w:rPr>
              <w:t>Infinitive</w:t>
            </w:r>
            <w:r w:rsidRPr="00AA4C7D">
              <w:rPr>
                <w:rFonts w:ascii="Times New Roman" w:hAnsi="Times New Roman" w:cs="Times New Roman"/>
                <w:sz w:val="28"/>
                <w:szCs w:val="28"/>
              </w:rPr>
              <w:t>)</w:t>
            </w:r>
          </w:p>
          <w:p w:rsidR="00B66FA0" w:rsidRPr="00AA4C7D" w:rsidRDefault="00B66FA0" w:rsidP="007A019F">
            <w:pPr>
              <w:spacing w:after="0" w:line="25" w:lineRule="atLeast"/>
              <w:rPr>
                <w:rFonts w:ascii="Times New Roman" w:hAnsi="Times New Roman" w:cs="Times New Roman"/>
                <w:sz w:val="28"/>
                <w:szCs w:val="28"/>
                <w:u w:val="single"/>
              </w:rPr>
            </w:pPr>
            <w:r w:rsidRPr="00AA4C7D">
              <w:rPr>
                <w:rFonts w:ascii="Times New Roman" w:hAnsi="Times New Roman" w:cs="Times New Roman"/>
                <w:sz w:val="28"/>
                <w:szCs w:val="28"/>
                <w:u w:val="single"/>
              </w:rPr>
              <w:t>Повторение:</w:t>
            </w:r>
          </w:p>
          <w:p w:rsidR="00B66FA0" w:rsidRPr="00AA4C7D" w:rsidRDefault="00B66FA0" w:rsidP="007A019F">
            <w:pPr>
              <w:spacing w:after="0" w:line="25" w:lineRule="atLeast"/>
              <w:rPr>
                <w:rFonts w:ascii="Times New Roman" w:hAnsi="Times New Roman" w:cs="Times New Roman"/>
                <w:sz w:val="28"/>
                <w:szCs w:val="28"/>
              </w:rPr>
            </w:pPr>
            <w:r w:rsidRPr="00AA4C7D">
              <w:rPr>
                <w:rFonts w:ascii="Times New Roman" w:hAnsi="Times New Roman" w:cs="Times New Roman"/>
                <w:sz w:val="28"/>
                <w:szCs w:val="28"/>
              </w:rPr>
              <w:t xml:space="preserve">- Модальные глаголы </w:t>
            </w:r>
            <w:r w:rsidRPr="00AA4C7D">
              <w:rPr>
                <w:rFonts w:ascii="Times New Roman" w:hAnsi="Times New Roman" w:cs="Times New Roman"/>
                <w:sz w:val="28"/>
                <w:szCs w:val="28"/>
                <w:lang w:val="en-US"/>
              </w:rPr>
              <w:t>must</w:t>
            </w:r>
            <w:r w:rsidRPr="00AA4C7D">
              <w:rPr>
                <w:rFonts w:ascii="Times New Roman" w:hAnsi="Times New Roman" w:cs="Times New Roman"/>
                <w:sz w:val="28"/>
                <w:szCs w:val="28"/>
              </w:rPr>
              <w:t xml:space="preserve">, </w:t>
            </w:r>
            <w:r w:rsidRPr="00AA4C7D">
              <w:rPr>
                <w:rFonts w:ascii="Times New Roman" w:hAnsi="Times New Roman" w:cs="Times New Roman"/>
                <w:sz w:val="28"/>
                <w:szCs w:val="28"/>
                <w:lang w:val="en-US"/>
              </w:rPr>
              <w:t>can</w:t>
            </w:r>
            <w:r w:rsidRPr="00AA4C7D">
              <w:rPr>
                <w:rFonts w:ascii="Times New Roman" w:hAnsi="Times New Roman" w:cs="Times New Roman"/>
                <w:sz w:val="28"/>
                <w:szCs w:val="28"/>
              </w:rPr>
              <w:t xml:space="preserve">, </w:t>
            </w:r>
            <w:r w:rsidRPr="00AA4C7D">
              <w:rPr>
                <w:rFonts w:ascii="Times New Roman" w:hAnsi="Times New Roman" w:cs="Times New Roman"/>
                <w:sz w:val="28"/>
                <w:szCs w:val="28"/>
                <w:lang w:val="en-US"/>
              </w:rPr>
              <w:t>should</w:t>
            </w:r>
          </w:p>
          <w:p w:rsidR="00B66FA0" w:rsidRPr="00AA4C7D" w:rsidRDefault="00B66FA0" w:rsidP="007A019F">
            <w:pPr>
              <w:spacing w:after="0" w:line="25" w:lineRule="atLeast"/>
              <w:rPr>
                <w:rFonts w:ascii="Times New Roman" w:hAnsi="Times New Roman" w:cs="Times New Roman"/>
                <w:sz w:val="28"/>
                <w:szCs w:val="28"/>
                <w:u w:val="single"/>
              </w:rPr>
            </w:pPr>
            <w:r w:rsidRPr="00AA4C7D">
              <w:rPr>
                <w:rFonts w:ascii="Times New Roman" w:hAnsi="Times New Roman" w:cs="Times New Roman"/>
                <w:sz w:val="28"/>
                <w:szCs w:val="28"/>
              </w:rPr>
              <w:t>- Косвенная речь в настоящем и прошедшем времени</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Требования к знаниям и умениям обучающихся по теме</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xml:space="preserve"> - знать значение ЛЕ по теме;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употреблять в речи сложное дополнение;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употреблять в речи косвенную речь;</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выражать речевую функцию жалобы и ответа на жалобу;</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высказать свою точку зрения, личное отношение аргументировать;</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определять и формулировать собственные пути решения проблемы;</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lastRenderedPageBreak/>
              <w:t>- уметь интерпретировать статистические таблицы и графическую наглядность;</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делать выписки с однократного предъявления и использовать их для построения собственного высказывания;</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xml:space="preserve">- уметь написать личное письмо; </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излагать свою точку зрения;</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читать тексты с полным пониманием;</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на слух воспринимать информацию из текста и выражать свое понимание в требуемой форме;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понима</w:t>
            </w:r>
            <w:r>
              <w:rPr>
                <w:rFonts w:ascii="Times New Roman" w:hAnsi="Times New Roman" w:cs="Times New Roman"/>
                <w:sz w:val="28"/>
                <w:szCs w:val="28"/>
              </w:rPr>
              <w:t xml:space="preserve">ть на слух основное содержание </w:t>
            </w:r>
            <w:r w:rsidRPr="00AA4C7D">
              <w:rPr>
                <w:rFonts w:ascii="Times New Roman" w:hAnsi="Times New Roman" w:cs="Times New Roman"/>
                <w:sz w:val="28"/>
                <w:szCs w:val="28"/>
              </w:rPr>
              <w:t>описательного характера;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читать текст с целью понимания основной информации;</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высказываться по теме в связи с ситуациями.</w:t>
            </w:r>
          </w:p>
        </w:tc>
      </w:tr>
    </w:tbl>
    <w:p w:rsidR="00B66FA0" w:rsidRDefault="00B66FA0" w:rsidP="00B66FA0">
      <w:pPr>
        <w:numPr>
          <w:ilvl w:val="0"/>
          <w:numId w:val="35"/>
        </w:numPr>
        <w:spacing w:after="0" w:line="25"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IS THE SYSTEM OF SOCIAL WELFARE </w:t>
      </w:r>
      <w:r w:rsidRPr="00AA4C7D">
        <w:rPr>
          <w:rFonts w:ascii="Times New Roman" w:hAnsi="Times New Roman" w:cs="Times New Roman"/>
          <w:b/>
          <w:sz w:val="28"/>
          <w:szCs w:val="28"/>
          <w:lang w:val="en-US"/>
        </w:rPr>
        <w:t>FAIR?</w:t>
      </w:r>
    </w:p>
    <w:p w:rsidR="00B66FA0" w:rsidRPr="00AA4C7D" w:rsidRDefault="00B66FA0" w:rsidP="00B66FA0">
      <w:pPr>
        <w:spacing w:after="0" w:line="25" w:lineRule="atLeast"/>
        <w:ind w:left="720"/>
        <w:jc w:val="center"/>
        <w:rPr>
          <w:rFonts w:ascii="Times New Roman" w:hAnsi="Times New Roman" w:cs="Times New Roman"/>
          <w:b/>
          <w:sz w:val="28"/>
          <w:szCs w:val="28"/>
        </w:rPr>
      </w:pPr>
      <w:r>
        <w:rPr>
          <w:rFonts w:ascii="Times New Roman" w:hAnsi="Times New Roman" w:cs="Times New Roman"/>
          <w:b/>
          <w:sz w:val="28"/>
          <w:szCs w:val="28"/>
        </w:rPr>
        <w:t xml:space="preserve">/Система социальной защиты населения/ </w:t>
      </w:r>
      <w:r w:rsidRPr="00AA4C7D">
        <w:rPr>
          <w:rFonts w:ascii="Times New Roman" w:hAnsi="Times New Roman" w:cs="Times New Roman"/>
          <w:sz w:val="28"/>
          <w:szCs w:val="28"/>
        </w:rPr>
        <w:t>(24</w:t>
      </w:r>
      <w:r>
        <w:rPr>
          <w:rFonts w:ascii="Times New Roman" w:hAnsi="Times New Roman" w:cs="Times New Roman"/>
          <w:sz w:val="28"/>
          <w:szCs w:val="28"/>
        </w:rPr>
        <w:t xml:space="preserve"> часа</w:t>
      </w:r>
      <w:r w:rsidRPr="00AA4C7D">
        <w:rPr>
          <w:rFonts w:ascii="Times New Roman" w:hAnsi="Times New Roman" w:cs="Times New Roman"/>
          <w:sz w:val="28"/>
          <w:szCs w:val="28"/>
        </w:rPr>
        <w:t>)</w:t>
      </w:r>
    </w:p>
    <w:p w:rsidR="00B66FA0" w:rsidRDefault="00B66FA0" w:rsidP="00B66FA0">
      <w:pPr>
        <w:spacing w:line="25"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6114"/>
      </w:tblGrid>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 xml:space="preserve">Предметное содержание </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Социальная сфера общественной жизни Великобритании, России, США и некоторых европейских стран. Система медицинского обслуживания. Условия жизни престарелых людей и ветеранов-инвалидов войны в Германии и России. Особенности взаимоотношений в семьях. Мнения людей о государстве всеобщего благосостояния. Жизнь безработных. Особенности взаимоотношений членов британских семей, принадлежащих к разным поколениям. Факты культуры стран в сопоставлении.</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Лексическая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b/>
                <w:sz w:val="28"/>
                <w:szCs w:val="28"/>
              </w:rPr>
              <w:t>ЛЕ</w:t>
            </w:r>
            <w:r w:rsidRPr="00AA4C7D">
              <w:rPr>
                <w:rFonts w:ascii="Times New Roman" w:hAnsi="Times New Roman" w:cs="Times New Roman"/>
                <w:b/>
                <w:sz w:val="28"/>
                <w:szCs w:val="28"/>
                <w:lang w:val="en-US"/>
              </w:rPr>
              <w:t xml:space="preserve">: </w:t>
            </w:r>
            <w:r w:rsidRPr="00AA4C7D">
              <w:rPr>
                <w:rFonts w:ascii="Times New Roman" w:hAnsi="Times New Roman" w:cs="Times New Roman"/>
                <w:sz w:val="28"/>
                <w:szCs w:val="28"/>
                <w:lang w:val="en-US"/>
              </w:rPr>
              <w:t>available,</w:t>
            </w:r>
            <w:r w:rsidRPr="00AA4C7D">
              <w:rPr>
                <w:rFonts w:ascii="Times New Roman" w:hAnsi="Times New Roman" w:cs="Times New Roman"/>
                <w:b/>
                <w:sz w:val="28"/>
                <w:szCs w:val="28"/>
                <w:lang w:val="en-US"/>
              </w:rPr>
              <w:t xml:space="preserve"> </w:t>
            </w:r>
            <w:r w:rsidRPr="00AA4C7D">
              <w:rPr>
                <w:rFonts w:ascii="Times New Roman" w:hAnsi="Times New Roman" w:cs="Times New Roman"/>
                <w:sz w:val="28"/>
                <w:szCs w:val="28"/>
                <w:lang w:val="en-US"/>
              </w:rPr>
              <w:t xml:space="preserve">benefit, allowance, welfare, to provide, insurance, security, to be entitled to, to claim, contribution, retirement, employer, maternity, mobility, income, pension, a fee, employee, tax, provision, emergency doctor, to be on antibiotics, to be starved of finance, low-cost, burden, to suffer, a price, reduced, unemployed, welfare state, widowed, to be on salary, cure, shortage of money. </w:t>
            </w:r>
          </w:p>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b/>
                <w:sz w:val="28"/>
                <w:szCs w:val="28"/>
              </w:rPr>
              <w:t>РО</w:t>
            </w:r>
            <w:r w:rsidRPr="00AA4C7D">
              <w:rPr>
                <w:rFonts w:ascii="Times New Roman" w:hAnsi="Times New Roman" w:cs="Times New Roman"/>
                <w:b/>
                <w:sz w:val="28"/>
                <w:szCs w:val="28"/>
                <w:lang w:val="en-US"/>
              </w:rPr>
              <w:t xml:space="preserve">: </w:t>
            </w:r>
            <w:r w:rsidRPr="00AA4C7D">
              <w:rPr>
                <w:rFonts w:ascii="Times New Roman" w:hAnsi="Times New Roman" w:cs="Times New Roman"/>
                <w:sz w:val="28"/>
                <w:szCs w:val="28"/>
                <w:lang w:val="en-US"/>
              </w:rPr>
              <w:t xml:space="preserve">Are you kidding? </w:t>
            </w:r>
            <w:proofErr w:type="gramStart"/>
            <w:r w:rsidRPr="00AA4C7D">
              <w:rPr>
                <w:rFonts w:ascii="Times New Roman" w:hAnsi="Times New Roman" w:cs="Times New Roman"/>
                <w:sz w:val="28"/>
                <w:szCs w:val="28"/>
                <w:lang w:val="en-US"/>
              </w:rPr>
              <w:t>But</w:t>
            </w:r>
            <w:proofErr w:type="gramEnd"/>
            <w:r w:rsidRPr="00AA4C7D">
              <w:rPr>
                <w:rFonts w:ascii="Times New Roman" w:hAnsi="Times New Roman" w:cs="Times New Roman"/>
                <w:sz w:val="28"/>
                <w:szCs w:val="28"/>
                <w:lang w:val="en-US"/>
              </w:rPr>
              <w:t xml:space="preserve"> look at it like this… Hold on. Look at it this way… Surely not, I mean … Think of it this way…</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lang w:val="en-US"/>
              </w:rPr>
            </w:pPr>
            <w:r w:rsidRPr="00AA4C7D">
              <w:rPr>
                <w:rFonts w:ascii="Times New Roman" w:hAnsi="Times New Roman" w:cs="Times New Roman"/>
                <w:b/>
                <w:sz w:val="28"/>
                <w:szCs w:val="28"/>
              </w:rPr>
              <w:lastRenderedPageBreak/>
              <w:t>Фонетическая</w:t>
            </w:r>
            <w:r w:rsidRPr="00AA4C7D">
              <w:rPr>
                <w:rFonts w:ascii="Times New Roman" w:hAnsi="Times New Roman" w:cs="Times New Roman"/>
                <w:b/>
                <w:sz w:val="28"/>
                <w:szCs w:val="28"/>
                <w:lang w:val="en-US"/>
              </w:rPr>
              <w:t xml:space="preserve"> </w:t>
            </w:r>
            <w:r w:rsidRPr="00AA4C7D">
              <w:rPr>
                <w:rFonts w:ascii="Times New Roman" w:hAnsi="Times New Roman" w:cs="Times New Roman"/>
                <w:b/>
                <w:sz w:val="28"/>
                <w:szCs w:val="28"/>
              </w:rPr>
              <w:t>сторона</w:t>
            </w:r>
            <w:r w:rsidRPr="00AA4C7D">
              <w:rPr>
                <w:rFonts w:ascii="Times New Roman" w:hAnsi="Times New Roman" w:cs="Times New Roman"/>
                <w:b/>
                <w:sz w:val="28"/>
                <w:szCs w:val="28"/>
                <w:lang w:val="en-US"/>
              </w:rPr>
              <w:t xml:space="preserve"> </w:t>
            </w:r>
            <w:r w:rsidRPr="00AA4C7D">
              <w:rPr>
                <w:rFonts w:ascii="Times New Roman" w:hAnsi="Times New Roman" w:cs="Times New Roman"/>
                <w:b/>
                <w:sz w:val="28"/>
                <w:szCs w:val="28"/>
              </w:rPr>
              <w:t>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Орфографическая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Правильное написание слов по теме, уметь применять их в рамках изучаемого лексико – грамматического материала.</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Грамматическая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u w:val="single"/>
              </w:rPr>
              <w:t xml:space="preserve"> Новый материал:</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xml:space="preserve">- союзы и предлоги </w:t>
            </w:r>
          </w:p>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rPr>
              <w:t>-  субстантивированные прилагательные</w:t>
            </w:r>
          </w:p>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u w:val="single"/>
              </w:rPr>
              <w:t>Повторение: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Косвенные вопросы</w:t>
            </w:r>
          </w:p>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rPr>
              <w:t>- Числительные</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Требования к знаниям и умениям обучающихся по теме</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знать значение ЛЕ по теме;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употреблять в речи придаточные с союзами и предлогами;</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употреблять в речи субстантивированные прилагательные;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делать попытку изменить точку зрения собеседника с помощью разных структур;</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отличать факты от мнений;</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узнавать функции и стиль фраз в тексте;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делать выводы и обобщения;</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делать краткий обзор информации;</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на слух воспринимать информацию из текста и выражать свое понимание в требуемой форме;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понима</w:t>
            </w:r>
            <w:r>
              <w:rPr>
                <w:rFonts w:ascii="Times New Roman" w:hAnsi="Times New Roman" w:cs="Times New Roman"/>
                <w:sz w:val="28"/>
                <w:szCs w:val="28"/>
              </w:rPr>
              <w:t xml:space="preserve">ть на слух основное содержание </w:t>
            </w:r>
            <w:r w:rsidRPr="00AA4C7D">
              <w:rPr>
                <w:rFonts w:ascii="Times New Roman" w:hAnsi="Times New Roman" w:cs="Times New Roman"/>
                <w:sz w:val="28"/>
                <w:szCs w:val="28"/>
              </w:rPr>
              <w:t>описательного характера;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высказываться по теме в связи с ситуациями.</w:t>
            </w:r>
          </w:p>
        </w:tc>
      </w:tr>
    </w:tbl>
    <w:p w:rsidR="00B66FA0" w:rsidRDefault="00B66FA0" w:rsidP="00B66FA0">
      <w:pPr>
        <w:numPr>
          <w:ilvl w:val="0"/>
          <w:numId w:val="35"/>
        </w:numPr>
        <w:spacing w:after="0" w:line="25"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WHAT HELPS YOU TO ENJOY </w:t>
      </w:r>
      <w:r w:rsidRPr="00AA4C7D">
        <w:rPr>
          <w:rFonts w:ascii="Times New Roman" w:hAnsi="Times New Roman" w:cs="Times New Roman"/>
          <w:b/>
          <w:sz w:val="28"/>
          <w:szCs w:val="28"/>
          <w:lang w:val="en-US"/>
        </w:rPr>
        <w:t>YOURSELVES?</w:t>
      </w:r>
    </w:p>
    <w:p w:rsidR="00B66FA0" w:rsidRPr="00AA4C7D" w:rsidRDefault="00B66FA0" w:rsidP="00B66FA0">
      <w:pPr>
        <w:spacing w:after="0" w:line="25" w:lineRule="atLeast"/>
        <w:ind w:left="720"/>
        <w:jc w:val="center"/>
        <w:rPr>
          <w:rFonts w:ascii="Times New Roman" w:hAnsi="Times New Roman" w:cs="Times New Roman"/>
          <w:b/>
          <w:sz w:val="28"/>
          <w:szCs w:val="28"/>
        </w:rPr>
      </w:pPr>
      <w:r>
        <w:rPr>
          <w:rFonts w:ascii="Times New Roman" w:hAnsi="Times New Roman" w:cs="Times New Roman"/>
          <w:b/>
          <w:sz w:val="28"/>
          <w:szCs w:val="28"/>
        </w:rPr>
        <w:t xml:space="preserve">/Что помогает нам наслаждаться жизнью? / </w:t>
      </w:r>
      <w:r w:rsidRPr="00353189">
        <w:rPr>
          <w:rFonts w:ascii="Times New Roman" w:hAnsi="Times New Roman" w:cs="Times New Roman"/>
          <w:sz w:val="28"/>
          <w:szCs w:val="28"/>
        </w:rPr>
        <w:t xml:space="preserve">(33 </w:t>
      </w:r>
      <w:r>
        <w:rPr>
          <w:rFonts w:ascii="Times New Roman" w:hAnsi="Times New Roman" w:cs="Times New Roman"/>
          <w:sz w:val="28"/>
          <w:szCs w:val="28"/>
        </w:rPr>
        <w:t>часа</w:t>
      </w:r>
      <w:r w:rsidRPr="00AA4C7D">
        <w:rPr>
          <w:rFonts w:ascii="Times New Roman" w:hAnsi="Times New Roman" w:cs="Times New Roman"/>
          <w:sz w:val="28"/>
          <w:szCs w:val="28"/>
        </w:rPr>
        <w:t>)</w:t>
      </w:r>
    </w:p>
    <w:p w:rsidR="00B66FA0" w:rsidRPr="00AA4C7D" w:rsidRDefault="00B66FA0" w:rsidP="00B66FA0">
      <w:pPr>
        <w:spacing w:after="0" w:line="25"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6158"/>
      </w:tblGrid>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 xml:space="preserve">Предметное содержание </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История возникновения и развития кинематографии в Великобритании, США, Австралии и России. Известные киностудии, актеры, режиссеры и продюсеры. Обзор фильмов. История возникновения театрального искусства в Англии и России. Популярные мюзиклы. Американская система классификации фильмов. Великие актеры 16 века. Популярные фильмы наших дней. Любимые фильмы. Факты культуры стран в сопоставлении.</w:t>
            </w:r>
          </w:p>
        </w:tc>
      </w:tr>
      <w:tr w:rsidR="00B66FA0" w:rsidRPr="00B66FA0"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lastRenderedPageBreak/>
              <w:t>Лексическая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b/>
                <w:sz w:val="28"/>
                <w:szCs w:val="28"/>
              </w:rPr>
              <w:t>ЛЕ</w:t>
            </w:r>
            <w:r w:rsidRPr="00AA4C7D">
              <w:rPr>
                <w:rFonts w:ascii="Times New Roman" w:hAnsi="Times New Roman" w:cs="Times New Roman"/>
                <w:b/>
                <w:sz w:val="28"/>
                <w:szCs w:val="28"/>
                <w:lang w:val="en-US"/>
              </w:rPr>
              <w:t xml:space="preserve">: </w:t>
            </w:r>
            <w:r w:rsidRPr="00AA4C7D">
              <w:rPr>
                <w:rFonts w:ascii="Times New Roman" w:hAnsi="Times New Roman" w:cs="Times New Roman"/>
                <w:sz w:val="28"/>
                <w:szCs w:val="28"/>
                <w:lang w:val="en-US"/>
              </w:rPr>
              <w:t>director, genre, melodrama, to shoot, studio, action film, aggression, astonishing, documentary, drag, dynamic, feature film, to grab, lousy, moving, plot, rotten, splendid, to stuff, superb, suspense, tear, totally, touching, to yawn, dramatic, operetta, sincerity, tragedy, to cool off, enthusiasm, fondness, worthwhile.</w:t>
            </w:r>
          </w:p>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b/>
                <w:sz w:val="28"/>
                <w:szCs w:val="28"/>
              </w:rPr>
              <w:t>РО</w:t>
            </w:r>
            <w:r w:rsidRPr="00AA4C7D">
              <w:rPr>
                <w:rFonts w:ascii="Times New Roman" w:hAnsi="Times New Roman" w:cs="Times New Roman"/>
                <w:b/>
                <w:sz w:val="28"/>
                <w:szCs w:val="28"/>
                <w:lang w:val="en-US"/>
              </w:rPr>
              <w:t xml:space="preserve">: </w:t>
            </w:r>
            <w:r w:rsidRPr="00AA4C7D">
              <w:rPr>
                <w:rFonts w:ascii="Times New Roman" w:hAnsi="Times New Roman" w:cs="Times New Roman"/>
                <w:sz w:val="28"/>
                <w:szCs w:val="28"/>
                <w:lang w:val="en-US"/>
              </w:rPr>
              <w:t>How did you feel about …? Did you enjoy…? I am very keen on …There is nothing I like more than… I adore… I have never liked … There is nothing I like less.</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Фонетическая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Орфографическая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Правильное написание слов по теме, уметь применять их в рамках изучаемого лексико – грамматического материала.</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Грамматическая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u w:val="single"/>
              </w:rPr>
              <w:t xml:space="preserve"> Новый материал:</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эмфатические предложения;</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восклицательные предложения;</w:t>
            </w:r>
          </w:p>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rPr>
              <w:t>- наречия меры и степени с прилагательными.</w:t>
            </w:r>
          </w:p>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u w:val="single"/>
              </w:rPr>
              <w:t>Повторение:</w:t>
            </w:r>
          </w:p>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rPr>
              <w:t>- придаточные предложения</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Требования к знаниям и умениям обучающихся по теме</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знать значение ЛЕ по теме;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xml:space="preserve">- уметь употреблять в речи эмфатические </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и восклицательные предложения;</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запрашивать информацию и выражать свое отношение;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рассказывать об увиденном;</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высказываться вежливо;</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использовать формальный/неформальный стили общения;</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записать информацию из услышанного;</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написать рассказ;</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на слух воспринимать информацию из текста и выражать свое понимание в требуемой форме;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понима</w:t>
            </w:r>
            <w:r>
              <w:rPr>
                <w:rFonts w:ascii="Times New Roman" w:hAnsi="Times New Roman" w:cs="Times New Roman"/>
                <w:sz w:val="28"/>
                <w:szCs w:val="28"/>
              </w:rPr>
              <w:t xml:space="preserve">ть на слух основное содержание </w:t>
            </w:r>
            <w:r w:rsidRPr="00AA4C7D">
              <w:rPr>
                <w:rFonts w:ascii="Times New Roman" w:hAnsi="Times New Roman" w:cs="Times New Roman"/>
                <w:sz w:val="28"/>
                <w:szCs w:val="28"/>
              </w:rPr>
              <w:t>описательного характера;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высказываться по теме в связи с ситуациями.</w:t>
            </w:r>
          </w:p>
        </w:tc>
      </w:tr>
    </w:tbl>
    <w:p w:rsidR="00B66FA0" w:rsidRPr="00AA4C7D" w:rsidRDefault="00B66FA0" w:rsidP="00B66FA0">
      <w:pPr>
        <w:spacing w:after="0" w:line="25" w:lineRule="atLeast"/>
        <w:jc w:val="center"/>
        <w:rPr>
          <w:rFonts w:ascii="Times New Roman" w:hAnsi="Times New Roman" w:cs="Times New Roman"/>
          <w:sz w:val="28"/>
          <w:szCs w:val="28"/>
        </w:rPr>
      </w:pPr>
    </w:p>
    <w:p w:rsidR="00B66FA0" w:rsidRDefault="00B66FA0" w:rsidP="00B66FA0">
      <w:pPr>
        <w:numPr>
          <w:ilvl w:val="0"/>
          <w:numId w:val="35"/>
        </w:numPr>
        <w:spacing w:after="0" w:line="25"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INVENTIONS THAT SHOOK THE </w:t>
      </w:r>
      <w:r w:rsidRPr="00AA4C7D">
        <w:rPr>
          <w:rFonts w:ascii="Times New Roman" w:hAnsi="Times New Roman" w:cs="Times New Roman"/>
          <w:b/>
          <w:sz w:val="28"/>
          <w:szCs w:val="28"/>
          <w:lang w:val="en-US"/>
        </w:rPr>
        <w:t>WORLD.</w:t>
      </w:r>
    </w:p>
    <w:p w:rsidR="00B66FA0" w:rsidRPr="00AA4C7D" w:rsidRDefault="00B66FA0" w:rsidP="00B66FA0">
      <w:pPr>
        <w:spacing w:after="0" w:line="25" w:lineRule="atLeast"/>
        <w:ind w:left="72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/Изобретения, которые потрясли мир/ </w:t>
      </w:r>
      <w:r w:rsidRPr="00AA4C7D">
        <w:rPr>
          <w:rFonts w:ascii="Times New Roman" w:hAnsi="Times New Roman" w:cs="Times New Roman"/>
          <w:sz w:val="28"/>
          <w:szCs w:val="28"/>
        </w:rPr>
        <w:t>(31 час)</w:t>
      </w:r>
    </w:p>
    <w:p w:rsidR="00B66FA0" w:rsidRPr="00AA4C7D" w:rsidRDefault="00B66FA0" w:rsidP="00B66FA0">
      <w:pPr>
        <w:spacing w:after="0" w:line="25"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6096"/>
      </w:tblGrid>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 xml:space="preserve">Предметное содержание </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Достижения науки в повседневной жизни. Реклама на предметы повседневного спроса. Выдающиеся изобретения и изобретатели. Какие электроприборы есть в вашем доме. Русские ученые и их изобретения. Как организовать домашнее хозяйство. Ведение хозяйства и использование бытовой техники в американских семьях в 1920 - 1930 годы. Особенности пользования электроприборами в разных странах. Что хотелось бы тебе изобрести? Факты культуры стран в сопоставлении.</w:t>
            </w:r>
          </w:p>
        </w:tc>
      </w:tr>
      <w:tr w:rsidR="00B66FA0" w:rsidRPr="00B66FA0"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Лексическая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b/>
                <w:sz w:val="28"/>
                <w:szCs w:val="28"/>
              </w:rPr>
              <w:t>ЛЕ</w:t>
            </w:r>
            <w:r w:rsidRPr="00AA4C7D">
              <w:rPr>
                <w:rFonts w:ascii="Times New Roman" w:hAnsi="Times New Roman" w:cs="Times New Roman"/>
                <w:b/>
                <w:sz w:val="28"/>
                <w:szCs w:val="28"/>
                <w:lang w:val="en-US"/>
              </w:rPr>
              <w:t xml:space="preserve">: </w:t>
            </w:r>
            <w:r w:rsidRPr="00AA4C7D">
              <w:rPr>
                <w:rFonts w:ascii="Times New Roman" w:hAnsi="Times New Roman" w:cs="Times New Roman"/>
                <w:sz w:val="28"/>
                <w:szCs w:val="28"/>
                <w:lang w:val="en-US"/>
              </w:rPr>
              <w:t>cordless, gadget, to keep in touch with, microwave oven,  mobile, mower, remote-control unit, sewing machine, automatic, to brighten, compact, essential, to operate, ballpoint pen, canned food, frozen food, car assembly line, diesel, dynamite, electric cell, helicopter, instant, laser, match, to patent, to perfect, to  pioneer, steam engine,   telegraph, telescope, typewriter, tyre, the Internet, invaluable, junk, to store, adapter, appliance, circumstance, hairdryer, plug, power system, selector, voltage.</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Фонетическая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Орфографическая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Правильное написание слов по теме, уметь применять их в рамках изучаемого лексико – грамматического материала.</w:t>
            </w:r>
          </w:p>
        </w:tc>
      </w:tr>
      <w:tr w:rsidR="00B66FA0" w:rsidRPr="00B66FA0" w:rsidTr="007A019F">
        <w:trPr>
          <w:trHeight w:val="2354"/>
        </w:trPr>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lastRenderedPageBreak/>
              <w:t>Грамматическая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u w:val="single"/>
              </w:rPr>
              <w:t>Новый материал:</w:t>
            </w:r>
          </w:p>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rPr>
              <w:t xml:space="preserve">- </w:t>
            </w:r>
            <w:r w:rsidRPr="00AA4C7D">
              <w:rPr>
                <w:rFonts w:ascii="Times New Roman" w:hAnsi="Times New Roman" w:cs="Times New Roman"/>
                <w:sz w:val="28"/>
                <w:szCs w:val="28"/>
                <w:lang w:val="en-US"/>
              </w:rPr>
              <w:t>Past</w:t>
            </w:r>
            <w:r w:rsidRPr="00AA4C7D">
              <w:rPr>
                <w:rFonts w:ascii="Times New Roman" w:hAnsi="Times New Roman" w:cs="Times New Roman"/>
                <w:sz w:val="28"/>
                <w:szCs w:val="28"/>
              </w:rPr>
              <w:t xml:space="preserve"> </w:t>
            </w:r>
            <w:r w:rsidRPr="00AA4C7D">
              <w:rPr>
                <w:rFonts w:ascii="Times New Roman" w:hAnsi="Times New Roman" w:cs="Times New Roman"/>
                <w:sz w:val="28"/>
                <w:szCs w:val="28"/>
                <w:lang w:val="en-US"/>
              </w:rPr>
              <w:t>Perfect</w:t>
            </w:r>
            <w:r w:rsidRPr="00AA4C7D">
              <w:rPr>
                <w:rFonts w:ascii="Times New Roman" w:hAnsi="Times New Roman" w:cs="Times New Roman"/>
                <w:sz w:val="28"/>
                <w:szCs w:val="28"/>
              </w:rPr>
              <w:t xml:space="preserve"> </w:t>
            </w:r>
            <w:r w:rsidRPr="00AA4C7D">
              <w:rPr>
                <w:rFonts w:ascii="Times New Roman" w:hAnsi="Times New Roman" w:cs="Times New Roman"/>
                <w:sz w:val="28"/>
                <w:szCs w:val="28"/>
                <w:lang w:val="en-US"/>
              </w:rPr>
              <w:t>Passive</w:t>
            </w:r>
          </w:p>
          <w:p w:rsidR="00B66FA0" w:rsidRPr="00AA4C7D" w:rsidRDefault="00B66FA0" w:rsidP="007A019F">
            <w:pPr>
              <w:spacing w:after="0" w:line="25" w:lineRule="atLeast"/>
              <w:jc w:val="both"/>
              <w:rPr>
                <w:rFonts w:ascii="Times New Roman" w:hAnsi="Times New Roman" w:cs="Times New Roman"/>
                <w:sz w:val="28"/>
                <w:szCs w:val="28"/>
                <w:u w:val="single"/>
              </w:rPr>
            </w:pPr>
            <w:r w:rsidRPr="00AA4C7D">
              <w:rPr>
                <w:rFonts w:ascii="Times New Roman" w:hAnsi="Times New Roman" w:cs="Times New Roman"/>
                <w:sz w:val="28"/>
                <w:szCs w:val="28"/>
                <w:u w:val="single"/>
              </w:rPr>
              <w:t>Повторение:</w:t>
            </w:r>
          </w:p>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sz w:val="28"/>
                <w:szCs w:val="28"/>
                <w:lang w:val="en-US"/>
              </w:rPr>
              <w:t>- V-ing form</w:t>
            </w:r>
          </w:p>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sz w:val="28"/>
                <w:szCs w:val="28"/>
                <w:lang w:val="en-US"/>
              </w:rPr>
              <w:t>- Past Simple</w:t>
            </w:r>
          </w:p>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sz w:val="28"/>
                <w:szCs w:val="28"/>
                <w:lang w:val="en-US"/>
              </w:rPr>
              <w:t>- Present Perfect</w:t>
            </w:r>
          </w:p>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sz w:val="28"/>
                <w:szCs w:val="28"/>
                <w:lang w:val="en-US"/>
              </w:rPr>
              <w:t>- Past Perfect</w:t>
            </w:r>
          </w:p>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sz w:val="28"/>
                <w:szCs w:val="28"/>
                <w:lang w:val="en-US"/>
              </w:rPr>
              <w:t>- Present Perfect Passive</w:t>
            </w:r>
          </w:p>
          <w:p w:rsidR="00B66FA0" w:rsidRPr="00AA4C7D" w:rsidRDefault="00B66FA0" w:rsidP="007A019F">
            <w:pPr>
              <w:spacing w:after="0" w:line="25" w:lineRule="atLeast"/>
              <w:jc w:val="both"/>
              <w:rPr>
                <w:rFonts w:ascii="Times New Roman" w:hAnsi="Times New Roman" w:cs="Times New Roman"/>
                <w:sz w:val="28"/>
                <w:szCs w:val="28"/>
                <w:lang w:val="en-US"/>
              </w:rPr>
            </w:pPr>
            <w:r w:rsidRPr="00AA4C7D">
              <w:rPr>
                <w:rFonts w:ascii="Times New Roman" w:hAnsi="Times New Roman" w:cs="Times New Roman"/>
                <w:sz w:val="28"/>
                <w:szCs w:val="28"/>
                <w:lang w:val="en-US"/>
              </w:rPr>
              <w:t>- can</w:t>
            </w:r>
          </w:p>
          <w:p w:rsidR="00B66FA0" w:rsidRPr="00AA4C7D" w:rsidRDefault="00B66FA0" w:rsidP="007A019F">
            <w:pPr>
              <w:spacing w:after="0" w:line="25" w:lineRule="atLeast"/>
              <w:jc w:val="both"/>
              <w:rPr>
                <w:rFonts w:ascii="Times New Roman" w:hAnsi="Times New Roman" w:cs="Times New Roman"/>
                <w:sz w:val="28"/>
                <w:szCs w:val="28"/>
                <w:u w:val="single"/>
                <w:lang w:val="en-US"/>
              </w:rPr>
            </w:pPr>
            <w:r w:rsidRPr="00AA4C7D">
              <w:rPr>
                <w:rFonts w:ascii="Times New Roman" w:hAnsi="Times New Roman" w:cs="Times New Roman"/>
                <w:sz w:val="28"/>
                <w:szCs w:val="28"/>
                <w:lang w:val="en-US"/>
              </w:rPr>
              <w:t xml:space="preserve">- </w:t>
            </w:r>
            <w:proofErr w:type="gramStart"/>
            <w:r w:rsidRPr="00AA4C7D">
              <w:rPr>
                <w:rFonts w:ascii="Times New Roman" w:hAnsi="Times New Roman" w:cs="Times New Roman"/>
                <w:sz w:val="28"/>
                <w:szCs w:val="28"/>
                <w:lang w:val="en-US"/>
              </w:rPr>
              <w:t>sth/sb</w:t>
            </w:r>
            <w:proofErr w:type="gramEnd"/>
            <w:r w:rsidRPr="00AA4C7D">
              <w:rPr>
                <w:rFonts w:ascii="Times New Roman" w:hAnsi="Times New Roman" w:cs="Times New Roman"/>
                <w:sz w:val="28"/>
                <w:szCs w:val="28"/>
                <w:lang w:val="en-US"/>
              </w:rPr>
              <w:t xml:space="preserve"> is said to be…</w:t>
            </w:r>
            <w:r w:rsidRPr="00AA4C7D">
              <w:rPr>
                <w:rFonts w:ascii="Times New Roman" w:hAnsi="Times New Roman" w:cs="Times New Roman"/>
                <w:sz w:val="28"/>
                <w:szCs w:val="28"/>
                <w:u w:val="single"/>
                <w:lang w:val="en-US"/>
              </w:rPr>
              <w:t xml:space="preserve"> </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Требования к знаниям и умениям обучающихся по теме</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знать значение ЛЕ по теме;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употреблять в речи структуры страдательного залога;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вести диалоги с использованием различных речевых функций;</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делать записи после прослушивания, чтения текста;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написать теле (радио)рекламный ролик;</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на слух воспринимать информацию из текста и выражать свое понимание в требуемой форме;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понима</w:t>
            </w:r>
            <w:r>
              <w:rPr>
                <w:rFonts w:ascii="Times New Roman" w:hAnsi="Times New Roman" w:cs="Times New Roman"/>
                <w:sz w:val="28"/>
                <w:szCs w:val="28"/>
              </w:rPr>
              <w:t xml:space="preserve">ть на слух основное содержание </w:t>
            </w:r>
            <w:r w:rsidRPr="00AA4C7D">
              <w:rPr>
                <w:rFonts w:ascii="Times New Roman" w:hAnsi="Times New Roman" w:cs="Times New Roman"/>
                <w:sz w:val="28"/>
                <w:szCs w:val="28"/>
              </w:rPr>
              <w:t>описательного характера;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высказываться по теме в связи с ситуациями.</w:t>
            </w:r>
          </w:p>
        </w:tc>
      </w:tr>
    </w:tbl>
    <w:p w:rsidR="00B66FA0" w:rsidRPr="00AA4C7D" w:rsidRDefault="00B66FA0" w:rsidP="00B66FA0">
      <w:pPr>
        <w:numPr>
          <w:ilvl w:val="0"/>
          <w:numId w:val="35"/>
        </w:numPr>
        <w:spacing w:after="0" w:line="25" w:lineRule="atLeast"/>
        <w:jc w:val="center"/>
        <w:rPr>
          <w:rFonts w:ascii="Times New Roman" w:hAnsi="Times New Roman" w:cs="Times New Roman"/>
          <w:b/>
          <w:sz w:val="28"/>
          <w:szCs w:val="28"/>
          <w:lang w:val="en-US"/>
        </w:rPr>
      </w:pPr>
      <w:r w:rsidRPr="00AA4C7D">
        <w:rPr>
          <w:rFonts w:ascii="Times New Roman" w:hAnsi="Times New Roman" w:cs="Times New Roman"/>
          <w:b/>
          <w:sz w:val="28"/>
          <w:szCs w:val="28"/>
        </w:rPr>
        <w:t>ПОВТОРЕНИЕ</w:t>
      </w:r>
    </w:p>
    <w:p w:rsidR="00B66FA0" w:rsidRPr="00AA4C7D" w:rsidRDefault="00B66FA0" w:rsidP="00B66FA0">
      <w:pPr>
        <w:spacing w:after="0" w:line="25" w:lineRule="atLeast"/>
        <w:jc w:val="center"/>
        <w:rPr>
          <w:rFonts w:ascii="Times New Roman" w:hAnsi="Times New Roman" w:cs="Times New Roman"/>
          <w:sz w:val="28"/>
          <w:szCs w:val="28"/>
        </w:rPr>
      </w:pPr>
      <w:r>
        <w:rPr>
          <w:rFonts w:ascii="Times New Roman" w:hAnsi="Times New Roman" w:cs="Times New Roman"/>
          <w:sz w:val="28"/>
          <w:szCs w:val="28"/>
          <w:lang w:val="en-US"/>
        </w:rPr>
        <w:t>(27</w:t>
      </w:r>
      <w:r w:rsidRPr="00AA4C7D">
        <w:rPr>
          <w:rFonts w:ascii="Times New Roman" w:hAnsi="Times New Roman" w:cs="Times New Roman"/>
          <w:sz w:val="28"/>
          <w:szCs w:val="28"/>
        </w:rPr>
        <w:t xml:space="preserve"> час</w:t>
      </w:r>
      <w:r>
        <w:rPr>
          <w:rFonts w:ascii="Times New Roman" w:hAnsi="Times New Roman" w:cs="Times New Roman"/>
          <w:sz w:val="28"/>
          <w:szCs w:val="28"/>
        </w:rPr>
        <w:t>ов</w:t>
      </w:r>
      <w:r w:rsidRPr="00AA4C7D">
        <w:rPr>
          <w:rFonts w:ascii="Times New Roman" w:hAnsi="Times New Roman" w:cs="Times New Roman"/>
          <w:sz w:val="28"/>
          <w:szCs w:val="28"/>
        </w:rPr>
        <w:t>)</w:t>
      </w:r>
    </w:p>
    <w:p w:rsidR="00B66FA0" w:rsidRPr="00AA4C7D" w:rsidRDefault="00B66FA0" w:rsidP="00B66FA0">
      <w:pPr>
        <w:spacing w:after="0" w:line="25"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6130"/>
      </w:tblGrid>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 xml:space="preserve">Предметное содержание </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Страна изучаемого языка. Лондон. Достопримечательности Лондона. Наша страна. Мой край. Экологические проблемы. Моя семья. Роль спорта в жизни человека. Будущая профессия. Школа. Школьная жизнь. Известные люди нашей страны. Известные люди страны изучаемого языка.</w:t>
            </w:r>
          </w:p>
          <w:p w:rsidR="00B66FA0" w:rsidRPr="00AA4C7D" w:rsidRDefault="00B66FA0" w:rsidP="007A019F">
            <w:pPr>
              <w:spacing w:after="0" w:line="25" w:lineRule="atLeast"/>
              <w:jc w:val="both"/>
              <w:rPr>
                <w:rFonts w:ascii="Times New Roman" w:hAnsi="Times New Roman" w:cs="Times New Roman"/>
                <w:sz w:val="28"/>
                <w:szCs w:val="28"/>
              </w:rPr>
            </w:pP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Лексическая сторона речи</w:t>
            </w:r>
          </w:p>
          <w:p w:rsidR="00B66FA0" w:rsidRPr="00AA4C7D" w:rsidRDefault="00B66FA0" w:rsidP="007A019F">
            <w:pPr>
              <w:spacing w:after="0" w:line="25" w:lineRule="atLeast"/>
              <w:jc w:val="both"/>
              <w:rPr>
                <w:rFonts w:ascii="Times New Roman" w:hAnsi="Times New Roman" w:cs="Times New Roman"/>
                <w:b/>
                <w:sz w:val="28"/>
                <w:szCs w:val="28"/>
              </w:rPr>
            </w:pP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Повторение лексики по указанным темам</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Фонетическая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Долгота и краткость звуков. Правильное ударение в словах и фразах. Интонация в повелительных предложениях. Звукобуквенные соответствия. Интонация в вопросительных предложениях.</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lastRenderedPageBreak/>
              <w:t>Орфографическая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Правильное написание слов по теме, уметь применять их в рамках изучаемого лексико – грамматического материала.</w:t>
            </w:r>
          </w:p>
        </w:tc>
      </w:tr>
      <w:tr w:rsidR="00B66FA0" w:rsidRPr="00AA4C7D" w:rsidTr="007A019F">
        <w:trPr>
          <w:trHeight w:val="2354"/>
        </w:trPr>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Грамматическая сторона речи</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Обобщение и систематизация грамматических навыков:</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Существительное. Образование множественного числа.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Глагол. Система времен.</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xml:space="preserve">Действительный залог. Страдательный залог. </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Модальные глаголы.</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Прилагательные. Степени сравнения.</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Числительные: количественные, порядковые.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Местоимения.</w:t>
            </w:r>
          </w:p>
        </w:tc>
      </w:tr>
      <w:tr w:rsidR="00B66FA0" w:rsidRPr="00AA4C7D" w:rsidTr="007A019F">
        <w:tc>
          <w:tcPr>
            <w:tcW w:w="3510" w:type="dxa"/>
          </w:tcPr>
          <w:p w:rsidR="00B66FA0" w:rsidRPr="00AA4C7D" w:rsidRDefault="00B66FA0" w:rsidP="007A019F">
            <w:pPr>
              <w:spacing w:after="0" w:line="25" w:lineRule="atLeast"/>
              <w:jc w:val="both"/>
              <w:rPr>
                <w:rFonts w:ascii="Times New Roman" w:hAnsi="Times New Roman" w:cs="Times New Roman"/>
                <w:b/>
                <w:sz w:val="28"/>
                <w:szCs w:val="28"/>
              </w:rPr>
            </w:pPr>
            <w:r w:rsidRPr="00AA4C7D">
              <w:rPr>
                <w:rFonts w:ascii="Times New Roman" w:hAnsi="Times New Roman" w:cs="Times New Roman"/>
                <w:b/>
                <w:sz w:val="28"/>
                <w:szCs w:val="28"/>
              </w:rPr>
              <w:t>Требования к знаниям и умениям обучающихся по теме</w:t>
            </w:r>
          </w:p>
        </w:tc>
        <w:tc>
          <w:tcPr>
            <w:tcW w:w="7478" w:type="dxa"/>
          </w:tcPr>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знать значение ЛЕ по темам;</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употреблять в речи структуры страдательного залога;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вести диалоги с использованием различных речевых функций;</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делать записи после прослушивания, чтения текста;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написать теле (радио)рекламный ролик;</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на слух воспринимать информацию из текста и выражать свое понимание в требуемой форме;</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понима</w:t>
            </w:r>
            <w:r>
              <w:rPr>
                <w:rFonts w:ascii="Times New Roman" w:hAnsi="Times New Roman" w:cs="Times New Roman"/>
                <w:sz w:val="28"/>
                <w:szCs w:val="28"/>
              </w:rPr>
              <w:t xml:space="preserve">ть на слух основное содержание </w:t>
            </w:r>
            <w:r w:rsidRPr="00AA4C7D">
              <w:rPr>
                <w:rFonts w:ascii="Times New Roman" w:hAnsi="Times New Roman" w:cs="Times New Roman"/>
                <w:sz w:val="28"/>
                <w:szCs w:val="28"/>
              </w:rPr>
              <w:t>описательного характера;</w:t>
            </w:r>
          </w:p>
          <w:p w:rsidR="00B66FA0" w:rsidRPr="00AA4C7D" w:rsidRDefault="00B66FA0" w:rsidP="007A019F">
            <w:pPr>
              <w:spacing w:after="0" w:line="25" w:lineRule="atLeast"/>
              <w:jc w:val="both"/>
              <w:rPr>
                <w:rFonts w:ascii="Times New Roman" w:hAnsi="Times New Roman" w:cs="Times New Roman"/>
                <w:sz w:val="28"/>
                <w:szCs w:val="28"/>
              </w:rPr>
            </w:pPr>
            <w:r w:rsidRPr="00AA4C7D">
              <w:rPr>
                <w:rFonts w:ascii="Times New Roman" w:hAnsi="Times New Roman" w:cs="Times New Roman"/>
                <w:sz w:val="28"/>
                <w:szCs w:val="28"/>
              </w:rPr>
              <w:t>- уметь высказываться по теме в связи с ситуациями.</w:t>
            </w:r>
          </w:p>
        </w:tc>
      </w:tr>
    </w:tbl>
    <w:p w:rsidR="00B66FA0" w:rsidRDefault="00B66FA0" w:rsidP="00B66FA0">
      <w:pPr>
        <w:spacing w:line="25" w:lineRule="atLeast"/>
        <w:jc w:val="center"/>
        <w:rPr>
          <w:sz w:val="28"/>
          <w:szCs w:val="28"/>
        </w:rPr>
      </w:pPr>
      <w:r>
        <w:rPr>
          <w:sz w:val="28"/>
          <w:szCs w:val="28"/>
        </w:rPr>
        <w:tab/>
      </w:r>
    </w:p>
    <w:p w:rsidR="00B66FA0" w:rsidRDefault="00B66FA0" w:rsidP="00B66FA0">
      <w:pPr>
        <w:spacing w:line="25" w:lineRule="atLeast"/>
        <w:jc w:val="center"/>
        <w:rPr>
          <w:rFonts w:ascii="Times New Roman" w:hAnsi="Times New Roman" w:cs="Times New Roman"/>
          <w:b/>
          <w:sz w:val="28"/>
          <w:szCs w:val="28"/>
        </w:rPr>
      </w:pPr>
    </w:p>
    <w:p w:rsidR="00B66FA0" w:rsidRDefault="00B66FA0" w:rsidP="00B66FA0">
      <w:pPr>
        <w:spacing w:line="25" w:lineRule="atLeast"/>
        <w:jc w:val="center"/>
        <w:rPr>
          <w:rFonts w:ascii="Times New Roman" w:hAnsi="Times New Roman" w:cs="Times New Roman"/>
          <w:b/>
          <w:sz w:val="28"/>
          <w:szCs w:val="28"/>
        </w:rPr>
      </w:pPr>
    </w:p>
    <w:p w:rsidR="00B66FA0" w:rsidRDefault="00B66FA0" w:rsidP="00B66FA0">
      <w:pPr>
        <w:spacing w:line="25" w:lineRule="atLeast"/>
        <w:jc w:val="center"/>
        <w:rPr>
          <w:rFonts w:ascii="Times New Roman" w:hAnsi="Times New Roman" w:cs="Times New Roman"/>
          <w:b/>
          <w:sz w:val="28"/>
          <w:szCs w:val="28"/>
        </w:rPr>
      </w:pPr>
    </w:p>
    <w:p w:rsidR="00B66FA0" w:rsidRDefault="00B66FA0" w:rsidP="00B66FA0">
      <w:pPr>
        <w:spacing w:line="25" w:lineRule="atLeast"/>
        <w:jc w:val="center"/>
        <w:rPr>
          <w:rFonts w:ascii="Times New Roman" w:hAnsi="Times New Roman" w:cs="Times New Roman"/>
          <w:b/>
          <w:sz w:val="28"/>
          <w:szCs w:val="28"/>
        </w:rPr>
      </w:pPr>
    </w:p>
    <w:p w:rsidR="00B66FA0" w:rsidRDefault="00B66FA0" w:rsidP="00B66FA0">
      <w:pPr>
        <w:spacing w:line="25" w:lineRule="atLeast"/>
        <w:jc w:val="center"/>
        <w:rPr>
          <w:rFonts w:ascii="Times New Roman" w:hAnsi="Times New Roman" w:cs="Times New Roman"/>
          <w:b/>
          <w:sz w:val="28"/>
          <w:szCs w:val="28"/>
        </w:rPr>
      </w:pPr>
    </w:p>
    <w:p w:rsidR="00B66FA0" w:rsidRDefault="00B66FA0" w:rsidP="00B66FA0">
      <w:pPr>
        <w:spacing w:line="25" w:lineRule="atLeast"/>
        <w:jc w:val="center"/>
        <w:rPr>
          <w:rFonts w:ascii="Times New Roman" w:hAnsi="Times New Roman" w:cs="Times New Roman"/>
          <w:b/>
          <w:sz w:val="28"/>
          <w:szCs w:val="28"/>
        </w:rPr>
      </w:pPr>
    </w:p>
    <w:p w:rsidR="00B66FA0" w:rsidRDefault="00B66FA0" w:rsidP="00B66FA0">
      <w:pPr>
        <w:spacing w:line="25" w:lineRule="atLeast"/>
        <w:jc w:val="center"/>
        <w:rPr>
          <w:rFonts w:ascii="Times New Roman" w:hAnsi="Times New Roman" w:cs="Times New Roman"/>
          <w:b/>
          <w:sz w:val="28"/>
          <w:szCs w:val="28"/>
        </w:rPr>
      </w:pPr>
    </w:p>
    <w:p w:rsidR="00B66FA0" w:rsidRPr="009A6014" w:rsidRDefault="00B66FA0" w:rsidP="00B66FA0">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Учебно-тематический план</w:t>
      </w:r>
    </w:p>
    <w:tbl>
      <w:tblPr>
        <w:tblpPr w:leftFromText="180" w:rightFromText="180" w:vertAnchor="text" w:horzAnchor="margin" w:tblpXSpec="center"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2019"/>
        <w:gridCol w:w="57"/>
        <w:gridCol w:w="1070"/>
        <w:gridCol w:w="55"/>
        <w:gridCol w:w="1416"/>
        <w:gridCol w:w="24"/>
        <w:gridCol w:w="1883"/>
        <w:gridCol w:w="67"/>
        <w:gridCol w:w="1857"/>
      </w:tblGrid>
      <w:tr w:rsidR="00B66FA0" w:rsidRPr="009A6014" w:rsidTr="007A019F">
        <w:trPr>
          <w:trHeight w:val="317"/>
        </w:trPr>
        <w:tc>
          <w:tcPr>
            <w:tcW w:w="617" w:type="dxa"/>
            <w:vMerge w:val="restart"/>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 п/п</w:t>
            </w:r>
          </w:p>
        </w:tc>
        <w:tc>
          <w:tcPr>
            <w:tcW w:w="2019" w:type="dxa"/>
            <w:vMerge w:val="restart"/>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Раздел</w:t>
            </w:r>
          </w:p>
        </w:tc>
        <w:tc>
          <w:tcPr>
            <w:tcW w:w="1127" w:type="dxa"/>
            <w:gridSpan w:val="2"/>
            <w:vMerge w:val="restart"/>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Кол-во</w:t>
            </w:r>
          </w:p>
          <w:p w:rsidR="00B66FA0" w:rsidRPr="009A6014" w:rsidRDefault="00B66FA0" w:rsidP="007A019F">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lastRenderedPageBreak/>
              <w:t>часов</w:t>
            </w:r>
          </w:p>
          <w:p w:rsidR="00B66FA0" w:rsidRPr="009A6014" w:rsidRDefault="00B66FA0" w:rsidP="007A019F">
            <w:pPr>
              <w:spacing w:line="25" w:lineRule="atLeast"/>
              <w:jc w:val="center"/>
              <w:rPr>
                <w:rFonts w:ascii="Times New Roman" w:hAnsi="Times New Roman" w:cs="Times New Roman"/>
                <w:b/>
                <w:sz w:val="28"/>
                <w:szCs w:val="28"/>
              </w:rPr>
            </w:pPr>
          </w:p>
        </w:tc>
        <w:tc>
          <w:tcPr>
            <w:tcW w:w="5302" w:type="dxa"/>
            <w:gridSpan w:val="6"/>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sz w:val="28"/>
                <w:szCs w:val="28"/>
              </w:rPr>
            </w:pPr>
            <w:r w:rsidRPr="009A6014">
              <w:rPr>
                <w:rFonts w:ascii="Times New Roman" w:hAnsi="Times New Roman" w:cs="Times New Roman"/>
                <w:b/>
                <w:sz w:val="28"/>
                <w:szCs w:val="28"/>
              </w:rPr>
              <w:lastRenderedPageBreak/>
              <w:t xml:space="preserve">из них </w:t>
            </w:r>
          </w:p>
        </w:tc>
      </w:tr>
      <w:tr w:rsidR="00B66FA0" w:rsidRPr="009A6014" w:rsidTr="007A019F">
        <w:trPr>
          <w:trHeight w:val="317"/>
        </w:trPr>
        <w:tc>
          <w:tcPr>
            <w:tcW w:w="617" w:type="dxa"/>
            <w:vMerge/>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p>
        </w:tc>
        <w:tc>
          <w:tcPr>
            <w:tcW w:w="2019" w:type="dxa"/>
            <w:vMerge/>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p>
        </w:tc>
        <w:tc>
          <w:tcPr>
            <w:tcW w:w="1127" w:type="dxa"/>
            <w:gridSpan w:val="2"/>
            <w:vMerge/>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p>
        </w:tc>
        <w:tc>
          <w:tcPr>
            <w:tcW w:w="1471" w:type="dxa"/>
            <w:gridSpan w:val="2"/>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проекты</w:t>
            </w:r>
          </w:p>
        </w:tc>
        <w:tc>
          <w:tcPr>
            <w:tcW w:w="1907" w:type="dxa"/>
            <w:gridSpan w:val="2"/>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проверочные работы</w:t>
            </w:r>
          </w:p>
        </w:tc>
        <w:tc>
          <w:tcPr>
            <w:tcW w:w="1924" w:type="dxa"/>
            <w:gridSpan w:val="2"/>
            <w:tcBorders>
              <w:top w:val="single" w:sz="4" w:space="0" w:color="000000"/>
              <w:left w:val="single" w:sz="4" w:space="0" w:color="000000"/>
              <w:bottom w:val="single" w:sz="4" w:space="0" w:color="000000"/>
              <w:right w:val="single" w:sz="4" w:space="0" w:color="000000"/>
            </w:tcBorders>
          </w:tcPr>
          <w:p w:rsidR="00B66FA0" w:rsidRPr="009A6014" w:rsidRDefault="00B66FA0" w:rsidP="007A019F">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контрольные</w:t>
            </w:r>
          </w:p>
          <w:p w:rsidR="00B66FA0" w:rsidRPr="009A6014" w:rsidRDefault="00B66FA0" w:rsidP="007A019F">
            <w:pPr>
              <w:spacing w:line="25" w:lineRule="atLeast"/>
              <w:jc w:val="center"/>
              <w:rPr>
                <w:rFonts w:ascii="Times New Roman" w:hAnsi="Times New Roman" w:cs="Times New Roman"/>
                <w:b/>
                <w:sz w:val="28"/>
                <w:szCs w:val="28"/>
              </w:rPr>
            </w:pPr>
            <w:r w:rsidRPr="009A6014">
              <w:rPr>
                <w:rFonts w:ascii="Times New Roman" w:hAnsi="Times New Roman" w:cs="Times New Roman"/>
                <w:b/>
                <w:sz w:val="28"/>
                <w:szCs w:val="28"/>
              </w:rPr>
              <w:t>работы</w:t>
            </w:r>
          </w:p>
        </w:tc>
      </w:tr>
      <w:tr w:rsidR="00B66FA0" w:rsidRPr="009A6014" w:rsidTr="007A019F">
        <w:tc>
          <w:tcPr>
            <w:tcW w:w="9065" w:type="dxa"/>
            <w:gridSpan w:val="10"/>
            <w:tcBorders>
              <w:top w:val="single" w:sz="4" w:space="0" w:color="000000"/>
              <w:left w:val="single" w:sz="4" w:space="0" w:color="000000"/>
              <w:bottom w:val="single" w:sz="4" w:space="0" w:color="000000"/>
              <w:right w:val="single" w:sz="4" w:space="0" w:color="000000"/>
            </w:tcBorders>
          </w:tcPr>
          <w:p w:rsidR="00B66FA0" w:rsidRPr="00353189" w:rsidRDefault="00B66FA0" w:rsidP="007A019F">
            <w:pPr>
              <w:spacing w:line="25" w:lineRule="atLeast"/>
              <w:jc w:val="center"/>
              <w:rPr>
                <w:rFonts w:ascii="Times New Roman" w:hAnsi="Times New Roman" w:cs="Times New Roman"/>
                <w:b/>
                <w:sz w:val="28"/>
                <w:szCs w:val="28"/>
              </w:rPr>
            </w:pPr>
            <w:r w:rsidRPr="00353189">
              <w:rPr>
                <w:rFonts w:ascii="Times New Roman" w:hAnsi="Times New Roman" w:cs="Times New Roman"/>
                <w:b/>
                <w:sz w:val="28"/>
                <w:szCs w:val="28"/>
              </w:rPr>
              <w:lastRenderedPageBreak/>
              <w:t>10 класс</w:t>
            </w: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Насколько разнообразен мир</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17</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Западные демократии. Так ли они демократичны</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21</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Что нового у молодого поколения</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24</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Трудно ли быть молодым</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30</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5</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Активизация</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13</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B66FA0" w:rsidRPr="009A6014" w:rsidTr="007A019F">
        <w:tc>
          <w:tcPr>
            <w:tcW w:w="2693" w:type="dxa"/>
            <w:gridSpan w:val="3"/>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Всего за 10 класс:</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105</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4</w:t>
            </w:r>
          </w:p>
        </w:tc>
      </w:tr>
      <w:tr w:rsidR="00B66FA0" w:rsidRPr="009A6014" w:rsidTr="007A019F">
        <w:trPr>
          <w:trHeight w:val="749"/>
        </w:trPr>
        <w:tc>
          <w:tcPr>
            <w:tcW w:w="9065" w:type="dxa"/>
            <w:gridSpan w:val="10"/>
            <w:tcBorders>
              <w:top w:val="single" w:sz="4" w:space="0" w:color="000000"/>
              <w:left w:val="single" w:sz="4" w:space="0" w:color="000000"/>
              <w:bottom w:val="single" w:sz="4" w:space="0" w:color="000000"/>
              <w:right w:val="single" w:sz="4" w:space="0" w:color="000000"/>
            </w:tcBorders>
          </w:tcPr>
          <w:p w:rsidR="00B66FA0" w:rsidRPr="00353189" w:rsidRDefault="00B66FA0" w:rsidP="007A019F">
            <w:pPr>
              <w:spacing w:line="25" w:lineRule="atLeast"/>
              <w:jc w:val="center"/>
              <w:rPr>
                <w:rFonts w:ascii="Times New Roman" w:hAnsi="Times New Roman" w:cs="Times New Roman"/>
                <w:b/>
                <w:sz w:val="28"/>
                <w:szCs w:val="28"/>
              </w:rPr>
            </w:pPr>
            <w:r w:rsidRPr="00353189">
              <w:rPr>
                <w:rFonts w:ascii="Times New Roman" w:hAnsi="Times New Roman" w:cs="Times New Roman"/>
                <w:b/>
                <w:sz w:val="28"/>
                <w:szCs w:val="28"/>
              </w:rPr>
              <w:t>11 класс</w:t>
            </w: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Система социальной защиты населения</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24</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Что помогает нам наслаждаться жизнью</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33</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Изобретения, которые потрясли мир</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31</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B66FA0" w:rsidRPr="009A6014" w:rsidTr="007A019F">
        <w:tc>
          <w:tcPr>
            <w:tcW w:w="617" w:type="dxa"/>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4</w:t>
            </w:r>
          </w:p>
        </w:tc>
        <w:tc>
          <w:tcPr>
            <w:tcW w:w="2076"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Активизация</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14</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1</w:t>
            </w:r>
          </w:p>
        </w:tc>
      </w:tr>
      <w:tr w:rsidR="00B66FA0" w:rsidRPr="009A6014" w:rsidTr="007A019F">
        <w:tc>
          <w:tcPr>
            <w:tcW w:w="2693" w:type="dxa"/>
            <w:gridSpan w:val="3"/>
            <w:tcBorders>
              <w:top w:val="single" w:sz="4" w:space="0" w:color="000000"/>
              <w:left w:val="single" w:sz="4" w:space="0" w:color="000000"/>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Всего за 11 класс:</w:t>
            </w:r>
          </w:p>
        </w:tc>
        <w:tc>
          <w:tcPr>
            <w:tcW w:w="1125" w:type="dxa"/>
            <w:gridSpan w:val="2"/>
            <w:tcBorders>
              <w:top w:val="single" w:sz="4" w:space="0" w:color="000000"/>
              <w:left w:val="single" w:sz="4" w:space="0" w:color="auto"/>
              <w:bottom w:val="single" w:sz="4" w:space="0" w:color="000000"/>
              <w:right w:val="single" w:sz="4" w:space="0" w:color="auto"/>
            </w:tcBorders>
          </w:tcPr>
          <w:p w:rsidR="00B66FA0" w:rsidRPr="00E22545" w:rsidRDefault="00B66FA0" w:rsidP="007A019F">
            <w:pPr>
              <w:spacing w:line="25"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102</w:t>
            </w:r>
          </w:p>
        </w:tc>
        <w:tc>
          <w:tcPr>
            <w:tcW w:w="144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1950" w:type="dxa"/>
            <w:gridSpan w:val="2"/>
            <w:tcBorders>
              <w:top w:val="single" w:sz="4" w:space="0" w:color="000000"/>
              <w:left w:val="single" w:sz="4" w:space="0" w:color="auto"/>
              <w:bottom w:val="single" w:sz="4" w:space="0" w:color="000000"/>
              <w:right w:val="single" w:sz="4" w:space="0" w:color="auto"/>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3</w:t>
            </w:r>
          </w:p>
        </w:tc>
        <w:tc>
          <w:tcPr>
            <w:tcW w:w="1857" w:type="dxa"/>
            <w:tcBorders>
              <w:top w:val="single" w:sz="4" w:space="0" w:color="000000"/>
              <w:left w:val="single" w:sz="4" w:space="0" w:color="auto"/>
              <w:bottom w:val="single" w:sz="4" w:space="0" w:color="000000"/>
              <w:right w:val="single" w:sz="4" w:space="0" w:color="000000"/>
            </w:tcBorders>
          </w:tcPr>
          <w:p w:rsidR="00B66FA0" w:rsidRDefault="00B66FA0" w:rsidP="007A019F">
            <w:pPr>
              <w:spacing w:line="25" w:lineRule="atLeast"/>
              <w:jc w:val="center"/>
              <w:rPr>
                <w:rFonts w:ascii="Times New Roman" w:hAnsi="Times New Roman" w:cs="Times New Roman"/>
                <w:sz w:val="28"/>
                <w:szCs w:val="28"/>
              </w:rPr>
            </w:pPr>
            <w:r>
              <w:rPr>
                <w:rFonts w:ascii="Times New Roman" w:hAnsi="Times New Roman" w:cs="Times New Roman"/>
                <w:sz w:val="28"/>
                <w:szCs w:val="28"/>
              </w:rPr>
              <w:t>4</w:t>
            </w:r>
          </w:p>
        </w:tc>
      </w:tr>
    </w:tbl>
    <w:p w:rsidR="00B66FA0" w:rsidRDefault="00B66FA0" w:rsidP="00B66FA0">
      <w:pPr>
        <w:tabs>
          <w:tab w:val="left" w:pos="930"/>
        </w:tabs>
        <w:spacing w:line="25" w:lineRule="atLeast"/>
      </w:pPr>
    </w:p>
    <w:p w:rsidR="00B66FA0" w:rsidRDefault="00B66FA0" w:rsidP="00B66FA0">
      <w:pPr>
        <w:tabs>
          <w:tab w:val="left" w:pos="930"/>
        </w:tabs>
        <w:spacing w:line="25" w:lineRule="atLeast"/>
      </w:pPr>
    </w:p>
    <w:p w:rsidR="00B66FA0" w:rsidRDefault="00B66FA0" w:rsidP="00B66FA0">
      <w:pPr>
        <w:tabs>
          <w:tab w:val="left" w:pos="930"/>
        </w:tabs>
        <w:spacing w:line="25" w:lineRule="atLeast"/>
      </w:pPr>
    </w:p>
    <w:p w:rsidR="00B66FA0" w:rsidRDefault="00B66FA0" w:rsidP="00B66FA0">
      <w:pPr>
        <w:tabs>
          <w:tab w:val="left" w:pos="930"/>
        </w:tabs>
        <w:spacing w:line="25" w:lineRule="atLeast"/>
      </w:pPr>
    </w:p>
    <w:p w:rsidR="00B66FA0" w:rsidRPr="005B7F8C" w:rsidRDefault="00B66FA0" w:rsidP="00B66FA0">
      <w:pPr>
        <w:tabs>
          <w:tab w:val="left" w:pos="930"/>
        </w:tabs>
        <w:spacing w:line="25" w:lineRule="atLeast"/>
        <w:rPr>
          <w:rFonts w:ascii="Times New Roman" w:hAnsi="Times New Roman" w:cs="Times New Roman"/>
          <w:sz w:val="28"/>
          <w:szCs w:val="28"/>
        </w:rPr>
      </w:pPr>
    </w:p>
    <w:p w:rsidR="00B66FA0" w:rsidRDefault="00B66FA0" w:rsidP="00B66FA0">
      <w:pPr>
        <w:pStyle w:val="a8"/>
        <w:spacing w:line="25" w:lineRule="atLeast"/>
        <w:jc w:val="center"/>
        <w:rPr>
          <w:rFonts w:ascii="Times New Roman" w:hAnsi="Times New Roman" w:cs="Times New Roman"/>
          <w:b/>
          <w:bCs/>
          <w:sz w:val="28"/>
          <w:szCs w:val="28"/>
        </w:rPr>
      </w:pPr>
    </w:p>
    <w:p w:rsidR="00B66FA0" w:rsidRDefault="00B66FA0" w:rsidP="00B66FA0">
      <w:pPr>
        <w:pStyle w:val="a8"/>
        <w:spacing w:line="25" w:lineRule="atLeast"/>
        <w:jc w:val="center"/>
        <w:rPr>
          <w:rFonts w:ascii="Times New Roman" w:hAnsi="Times New Roman" w:cs="Times New Roman"/>
          <w:b/>
          <w:bCs/>
          <w:sz w:val="28"/>
          <w:szCs w:val="28"/>
        </w:rPr>
      </w:pPr>
    </w:p>
    <w:p w:rsidR="00B66FA0" w:rsidRDefault="00B66FA0" w:rsidP="00B66FA0">
      <w:pPr>
        <w:pStyle w:val="a8"/>
        <w:spacing w:line="25" w:lineRule="atLeast"/>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B66FA0" w:rsidRDefault="00B66FA0" w:rsidP="00B66FA0">
      <w:pPr>
        <w:pStyle w:val="a8"/>
        <w:spacing w:line="25" w:lineRule="atLeast"/>
        <w:jc w:val="center"/>
        <w:rPr>
          <w:rFonts w:ascii="Times New Roman" w:hAnsi="Times New Roman" w:cs="Times New Roman"/>
          <w:b/>
          <w:bCs/>
          <w:sz w:val="28"/>
          <w:szCs w:val="28"/>
        </w:rPr>
      </w:pPr>
    </w:p>
    <w:p w:rsidR="00B66FA0" w:rsidRDefault="00B66FA0" w:rsidP="00B66FA0">
      <w:pPr>
        <w:pStyle w:val="a8"/>
        <w:spacing w:line="25" w:lineRule="atLeast"/>
        <w:jc w:val="center"/>
        <w:rPr>
          <w:rFonts w:ascii="Times New Roman" w:hAnsi="Times New Roman" w:cs="Times New Roman"/>
          <w:b/>
          <w:bCs/>
          <w:sz w:val="28"/>
          <w:szCs w:val="28"/>
        </w:rPr>
      </w:pPr>
    </w:p>
    <w:p w:rsidR="00B66FA0" w:rsidRDefault="00B66FA0" w:rsidP="00B66FA0">
      <w:pPr>
        <w:pStyle w:val="a8"/>
        <w:spacing w:line="25" w:lineRule="atLeast"/>
        <w:jc w:val="center"/>
        <w:rPr>
          <w:rFonts w:ascii="Times New Roman" w:hAnsi="Times New Roman" w:cs="Times New Roman"/>
          <w:b/>
          <w:bCs/>
          <w:sz w:val="28"/>
          <w:szCs w:val="28"/>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Default="00B66FA0" w:rsidP="00B66FA0">
      <w:pPr>
        <w:pStyle w:val="a8"/>
        <w:spacing w:line="25" w:lineRule="atLeast"/>
        <w:jc w:val="center"/>
        <w:rPr>
          <w:rFonts w:ascii="Times New Roman" w:hAnsi="Times New Roman" w:cs="Times New Roman"/>
          <w:b/>
          <w:bCs/>
          <w:sz w:val="28"/>
          <w:szCs w:val="28"/>
          <w:lang w:val="en-US"/>
        </w:rPr>
      </w:pPr>
    </w:p>
    <w:p w:rsidR="00B66FA0" w:rsidRPr="007C7522" w:rsidRDefault="00B66FA0" w:rsidP="00B66FA0">
      <w:pPr>
        <w:pStyle w:val="a8"/>
        <w:spacing w:line="25" w:lineRule="atLeast"/>
        <w:jc w:val="center"/>
        <w:rPr>
          <w:rFonts w:ascii="Times New Roman" w:hAnsi="Times New Roman" w:cs="Times New Roman"/>
          <w:b/>
          <w:sz w:val="32"/>
          <w:szCs w:val="32"/>
        </w:rPr>
      </w:pPr>
    </w:p>
    <w:p w:rsidR="00B66FA0" w:rsidRPr="00F13A16" w:rsidRDefault="00B66FA0" w:rsidP="00B66FA0">
      <w:pPr>
        <w:pStyle w:val="a8"/>
        <w:spacing w:line="25" w:lineRule="atLeast"/>
        <w:jc w:val="center"/>
        <w:rPr>
          <w:rFonts w:ascii="Times New Roman" w:hAnsi="Times New Roman" w:cs="Times New Roman"/>
          <w:sz w:val="32"/>
          <w:szCs w:val="32"/>
        </w:rPr>
      </w:pPr>
    </w:p>
    <w:p w:rsidR="00B66FA0" w:rsidRDefault="00B66FA0" w:rsidP="00B66FA0">
      <w:pPr>
        <w:spacing w:after="0" w:line="25" w:lineRule="atLeast"/>
        <w:jc w:val="center"/>
        <w:rPr>
          <w:rFonts w:ascii="Times New Roman" w:hAnsi="Times New Roman" w:cs="Times New Roman"/>
          <w:b/>
          <w:i/>
          <w:sz w:val="28"/>
          <w:szCs w:val="28"/>
        </w:rPr>
      </w:pPr>
    </w:p>
    <w:p w:rsidR="00B66FA0" w:rsidRDefault="00B66FA0" w:rsidP="00B66FA0">
      <w:pPr>
        <w:spacing w:after="0" w:line="25" w:lineRule="atLeast"/>
        <w:jc w:val="center"/>
        <w:rPr>
          <w:rFonts w:ascii="Times New Roman" w:hAnsi="Times New Roman" w:cs="Times New Roman"/>
          <w:b/>
          <w:i/>
          <w:sz w:val="28"/>
          <w:szCs w:val="28"/>
        </w:rPr>
      </w:pPr>
    </w:p>
    <w:p w:rsidR="00B66FA0" w:rsidRDefault="00B66FA0" w:rsidP="00B66FA0">
      <w:pPr>
        <w:spacing w:after="0" w:line="25" w:lineRule="atLeast"/>
        <w:jc w:val="center"/>
        <w:rPr>
          <w:rFonts w:ascii="Times New Roman" w:hAnsi="Times New Roman" w:cs="Times New Roman"/>
          <w:b/>
          <w:i/>
          <w:sz w:val="28"/>
          <w:szCs w:val="28"/>
        </w:rPr>
      </w:pPr>
    </w:p>
    <w:p w:rsidR="00B66FA0" w:rsidRDefault="00B66FA0" w:rsidP="00B66FA0">
      <w:pPr>
        <w:spacing w:after="0" w:line="25" w:lineRule="atLeast"/>
        <w:jc w:val="center"/>
        <w:rPr>
          <w:rFonts w:ascii="Times New Roman" w:hAnsi="Times New Roman" w:cs="Times New Roman"/>
          <w:b/>
          <w:i/>
          <w:sz w:val="28"/>
          <w:szCs w:val="28"/>
        </w:rPr>
      </w:pPr>
    </w:p>
    <w:p w:rsidR="00B66FA0" w:rsidRDefault="00B66FA0" w:rsidP="00B66FA0">
      <w:pPr>
        <w:spacing w:after="0" w:line="25" w:lineRule="atLeast"/>
        <w:jc w:val="center"/>
        <w:rPr>
          <w:rFonts w:ascii="Times New Roman" w:hAnsi="Times New Roman" w:cs="Times New Roman"/>
          <w:b/>
          <w:i/>
          <w:sz w:val="28"/>
          <w:szCs w:val="28"/>
        </w:rPr>
      </w:pPr>
    </w:p>
    <w:p w:rsidR="00B66FA0" w:rsidRDefault="00B66FA0" w:rsidP="00B66FA0">
      <w:pPr>
        <w:spacing w:after="0" w:line="25" w:lineRule="atLeast"/>
        <w:jc w:val="center"/>
        <w:rPr>
          <w:rFonts w:ascii="Times New Roman" w:hAnsi="Times New Roman" w:cs="Times New Roman"/>
          <w:b/>
          <w:i/>
          <w:sz w:val="28"/>
          <w:szCs w:val="28"/>
        </w:rPr>
      </w:pPr>
    </w:p>
    <w:p w:rsidR="00B66FA0" w:rsidRDefault="00B66FA0" w:rsidP="00B66FA0">
      <w:pPr>
        <w:spacing w:after="0" w:line="25" w:lineRule="atLeast"/>
        <w:jc w:val="center"/>
        <w:rPr>
          <w:rFonts w:ascii="Times New Roman" w:hAnsi="Times New Roman" w:cs="Times New Roman"/>
          <w:b/>
          <w:sz w:val="28"/>
          <w:szCs w:val="28"/>
          <w:lang w:val="en-US"/>
        </w:rPr>
      </w:pPr>
    </w:p>
    <w:p w:rsidR="00B66FA0" w:rsidRDefault="00B66FA0" w:rsidP="00B66FA0">
      <w:pPr>
        <w:spacing w:after="0" w:line="25" w:lineRule="atLeast"/>
        <w:jc w:val="center"/>
        <w:rPr>
          <w:rFonts w:ascii="Times New Roman" w:hAnsi="Times New Roman" w:cs="Times New Roman"/>
          <w:b/>
          <w:sz w:val="28"/>
          <w:szCs w:val="28"/>
          <w:lang w:val="en-US"/>
        </w:rPr>
      </w:pPr>
    </w:p>
    <w:p w:rsidR="00B66FA0" w:rsidRDefault="00B66FA0" w:rsidP="00B66FA0">
      <w:pPr>
        <w:spacing w:after="0" w:line="25" w:lineRule="atLeast"/>
        <w:jc w:val="center"/>
        <w:rPr>
          <w:rFonts w:ascii="Times New Roman" w:hAnsi="Times New Roman" w:cs="Times New Roman"/>
          <w:b/>
          <w:sz w:val="28"/>
          <w:szCs w:val="28"/>
          <w:lang w:val="en-US"/>
        </w:rPr>
      </w:pPr>
    </w:p>
    <w:p w:rsidR="00B66FA0" w:rsidRDefault="00B66FA0" w:rsidP="00B66FA0">
      <w:pPr>
        <w:spacing w:after="0" w:line="25" w:lineRule="atLeast"/>
        <w:jc w:val="center"/>
        <w:rPr>
          <w:rFonts w:ascii="Times New Roman" w:hAnsi="Times New Roman" w:cs="Times New Roman"/>
          <w:b/>
          <w:i/>
          <w:sz w:val="28"/>
          <w:szCs w:val="28"/>
        </w:rPr>
      </w:pPr>
      <w:r>
        <w:rPr>
          <w:rFonts w:ascii="Times New Roman" w:hAnsi="Times New Roman" w:cs="Times New Roman"/>
          <w:b/>
          <w:sz w:val="28"/>
          <w:szCs w:val="28"/>
          <w:lang w:val="en-US"/>
        </w:rPr>
        <w:t>V</w:t>
      </w:r>
      <w:r w:rsidRPr="00342D8C">
        <w:rPr>
          <w:rFonts w:ascii="Times New Roman" w:hAnsi="Times New Roman" w:cs="Times New Roman"/>
          <w:b/>
          <w:sz w:val="28"/>
          <w:szCs w:val="28"/>
        </w:rPr>
        <w:t xml:space="preserve">. </w:t>
      </w:r>
      <w:r w:rsidRPr="000B0EB1">
        <w:rPr>
          <w:rFonts w:ascii="Times New Roman" w:hAnsi="Times New Roman" w:cs="Times New Roman"/>
          <w:b/>
          <w:sz w:val="28"/>
          <w:szCs w:val="28"/>
        </w:rPr>
        <w:t>Критерии</w:t>
      </w:r>
      <w:r w:rsidRPr="007C7522">
        <w:rPr>
          <w:rFonts w:ascii="Times New Roman" w:hAnsi="Times New Roman" w:cs="Times New Roman"/>
          <w:b/>
          <w:sz w:val="32"/>
          <w:szCs w:val="32"/>
        </w:rPr>
        <w:t xml:space="preserve"> и нормы оценивания.</w:t>
      </w:r>
    </w:p>
    <w:p w:rsidR="00B66FA0" w:rsidRPr="00F13A16" w:rsidRDefault="00B66FA0" w:rsidP="00B66FA0">
      <w:pPr>
        <w:spacing w:after="0" w:line="25" w:lineRule="atLeast"/>
        <w:jc w:val="center"/>
        <w:rPr>
          <w:rFonts w:ascii="Times New Roman" w:hAnsi="Times New Roman" w:cs="Times New Roman"/>
          <w:b/>
          <w:i/>
          <w:sz w:val="28"/>
          <w:szCs w:val="28"/>
        </w:rPr>
      </w:pPr>
      <w:r w:rsidRPr="00F13A16">
        <w:rPr>
          <w:rFonts w:ascii="Times New Roman" w:hAnsi="Times New Roman" w:cs="Times New Roman"/>
          <w:b/>
          <w:i/>
          <w:sz w:val="28"/>
          <w:szCs w:val="28"/>
        </w:rPr>
        <w:t>Аудирование</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5</w:t>
      </w:r>
      <w:r w:rsidRPr="00F13A16">
        <w:rPr>
          <w:rFonts w:ascii="Times New Roman" w:hAnsi="Times New Roman" w:cs="Times New Roman"/>
          <w:sz w:val="28"/>
          <w:szCs w:val="28"/>
        </w:rPr>
        <w:t>»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4</w:t>
      </w:r>
      <w:r w:rsidRPr="00F13A16">
        <w:rPr>
          <w:rFonts w:ascii="Times New Roman" w:hAnsi="Times New Roman" w:cs="Times New Roman"/>
          <w:sz w:val="28"/>
          <w:szCs w:val="28"/>
        </w:rPr>
        <w:t>» ставится в том случае, если коммуникативная зад</w:t>
      </w:r>
      <w:r>
        <w:rPr>
          <w:rFonts w:ascii="Times New Roman" w:hAnsi="Times New Roman" w:cs="Times New Roman"/>
          <w:sz w:val="28"/>
          <w:szCs w:val="28"/>
        </w:rPr>
        <w:t xml:space="preserve">ача решена и при этом учащиеся </w:t>
      </w:r>
      <w:r w:rsidRPr="00F13A16">
        <w:rPr>
          <w:rFonts w:ascii="Times New Roman" w:hAnsi="Times New Roman" w:cs="Times New Roman"/>
          <w:sz w:val="28"/>
          <w:szCs w:val="28"/>
        </w:rPr>
        <w:t>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3</w:t>
      </w:r>
      <w:r w:rsidRPr="00F13A16">
        <w:rPr>
          <w:rFonts w:ascii="Times New Roman" w:hAnsi="Times New Roman" w:cs="Times New Roman"/>
          <w:sz w:val="28"/>
          <w:szCs w:val="28"/>
        </w:rPr>
        <w:t>» ставится в том случае, если коммуникативная зад</w:t>
      </w:r>
      <w:r>
        <w:rPr>
          <w:rFonts w:ascii="Times New Roman" w:hAnsi="Times New Roman" w:cs="Times New Roman"/>
          <w:sz w:val="28"/>
          <w:szCs w:val="28"/>
        </w:rPr>
        <w:t xml:space="preserve">ача решена и при этом учащиеся </w:t>
      </w:r>
      <w:r w:rsidRPr="00F13A16">
        <w:rPr>
          <w:rFonts w:ascii="Times New Roman" w:hAnsi="Times New Roman" w:cs="Times New Roman"/>
          <w:sz w:val="28"/>
          <w:szCs w:val="28"/>
        </w:rPr>
        <w:t>поняли только основной смысл иноязычной речи, соответствующей программным требованиям для данного класса.</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2</w:t>
      </w:r>
      <w:r w:rsidRPr="00F13A16">
        <w:rPr>
          <w:rFonts w:ascii="Times New Roman" w:hAnsi="Times New Roman" w:cs="Times New Roman"/>
          <w:sz w:val="28"/>
          <w:szCs w:val="28"/>
        </w:rPr>
        <w:t>» стави</w:t>
      </w:r>
      <w:r>
        <w:rPr>
          <w:rFonts w:ascii="Times New Roman" w:hAnsi="Times New Roman" w:cs="Times New Roman"/>
          <w:sz w:val="28"/>
          <w:szCs w:val="28"/>
        </w:rPr>
        <w:t xml:space="preserve">тся в том случае, если учащиеся не поняли </w:t>
      </w:r>
      <w:r w:rsidRPr="00F13A16">
        <w:rPr>
          <w:rFonts w:ascii="Times New Roman" w:hAnsi="Times New Roman" w:cs="Times New Roman"/>
          <w:sz w:val="28"/>
          <w:szCs w:val="28"/>
        </w:rPr>
        <w:t>смысл иноязычной речи, соответствующей программным требованиям для данного класса.</w:t>
      </w:r>
    </w:p>
    <w:p w:rsidR="00B66FA0" w:rsidRPr="00F13A16" w:rsidRDefault="00B66FA0" w:rsidP="00B66FA0">
      <w:pPr>
        <w:spacing w:after="0" w:line="25" w:lineRule="atLeast"/>
        <w:jc w:val="center"/>
        <w:rPr>
          <w:rFonts w:ascii="Times New Roman" w:hAnsi="Times New Roman" w:cs="Times New Roman"/>
          <w:b/>
          <w:i/>
          <w:sz w:val="28"/>
          <w:szCs w:val="28"/>
        </w:rPr>
      </w:pPr>
      <w:r w:rsidRPr="00F13A16">
        <w:rPr>
          <w:rFonts w:ascii="Times New Roman" w:hAnsi="Times New Roman" w:cs="Times New Roman"/>
          <w:b/>
          <w:i/>
          <w:sz w:val="28"/>
          <w:szCs w:val="28"/>
        </w:rPr>
        <w:t xml:space="preserve">Говорение </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5</w:t>
      </w:r>
      <w:r w:rsidRPr="00F13A16">
        <w:rPr>
          <w:rFonts w:ascii="Times New Roman" w:hAnsi="Times New Roman" w:cs="Times New Roman"/>
          <w:sz w:val="28"/>
          <w:szCs w:val="28"/>
        </w:rPr>
        <w:t xml:space="preserve">» ставится в том случае, если общение осуществилось, </w:t>
      </w:r>
      <w:proofErr w:type="gramStart"/>
      <w:r w:rsidRPr="00F13A16">
        <w:rPr>
          <w:rFonts w:ascii="Times New Roman" w:hAnsi="Times New Roman" w:cs="Times New Roman"/>
          <w:sz w:val="28"/>
          <w:szCs w:val="28"/>
        </w:rPr>
        <w:t>высказывания</w:t>
      </w:r>
      <w:proofErr w:type="gramEnd"/>
      <w:r w:rsidRPr="00F13A16">
        <w:rPr>
          <w:rFonts w:ascii="Times New Roman" w:hAnsi="Times New Roman" w:cs="Times New Roman"/>
          <w:sz w:val="28"/>
          <w:szCs w:val="28"/>
        </w:rPr>
        <w:t xml:space="preserve">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4</w:t>
      </w:r>
      <w:r w:rsidRPr="00F13A16">
        <w:rPr>
          <w:rFonts w:ascii="Times New Roman" w:hAnsi="Times New Roman" w:cs="Times New Roman"/>
          <w:sz w:val="28"/>
          <w:szCs w:val="28"/>
        </w:rPr>
        <w:t xml:space="preserve">» ставится в том случае если, если общение осуществилось, </w:t>
      </w:r>
      <w:proofErr w:type="gramStart"/>
      <w:r w:rsidRPr="00F13A16">
        <w:rPr>
          <w:rFonts w:ascii="Times New Roman" w:hAnsi="Times New Roman" w:cs="Times New Roman"/>
          <w:sz w:val="28"/>
          <w:szCs w:val="28"/>
        </w:rPr>
        <w:t>высказывания</w:t>
      </w:r>
      <w:proofErr w:type="gramEnd"/>
      <w:r w:rsidRPr="00F13A16">
        <w:rPr>
          <w:rFonts w:ascii="Times New Roman" w:hAnsi="Times New Roman" w:cs="Times New Roman"/>
          <w:sz w:val="28"/>
          <w:szCs w:val="28"/>
        </w:rPr>
        <w:t xml:space="preserve"> учащихся соответствовали поставленной коммуникативной задаче и при этом у</w:t>
      </w:r>
      <w:r>
        <w:rPr>
          <w:rFonts w:ascii="Times New Roman" w:hAnsi="Times New Roman" w:cs="Times New Roman"/>
          <w:sz w:val="28"/>
          <w:szCs w:val="28"/>
        </w:rPr>
        <w:t xml:space="preserve">чащиеся выразили свои мысли на </w:t>
      </w:r>
      <w:r w:rsidRPr="00F13A16">
        <w:rPr>
          <w:rFonts w:ascii="Times New Roman" w:hAnsi="Times New Roman" w:cs="Times New Roman"/>
          <w:sz w:val="28"/>
          <w:szCs w:val="28"/>
        </w:rPr>
        <w:t>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3</w:t>
      </w:r>
      <w:r w:rsidRPr="00F13A16">
        <w:rPr>
          <w:rFonts w:ascii="Times New Roman" w:hAnsi="Times New Roman" w:cs="Times New Roman"/>
          <w:sz w:val="28"/>
          <w:szCs w:val="28"/>
        </w:rPr>
        <w:t xml:space="preserve">» ставится в том случае если, если общение осуществилось, </w:t>
      </w:r>
      <w:proofErr w:type="gramStart"/>
      <w:r w:rsidRPr="00F13A16">
        <w:rPr>
          <w:rFonts w:ascii="Times New Roman" w:hAnsi="Times New Roman" w:cs="Times New Roman"/>
          <w:sz w:val="28"/>
          <w:szCs w:val="28"/>
        </w:rPr>
        <w:t>высказывания</w:t>
      </w:r>
      <w:proofErr w:type="gramEnd"/>
      <w:r w:rsidRPr="00F13A16">
        <w:rPr>
          <w:rFonts w:ascii="Times New Roman" w:hAnsi="Times New Roman" w:cs="Times New Roman"/>
          <w:sz w:val="28"/>
          <w:szCs w:val="28"/>
        </w:rPr>
        <w:t xml:space="preserve"> учащихся соответствовали поставленной коммуникативной задаче и при этом </w:t>
      </w:r>
      <w:r>
        <w:rPr>
          <w:rFonts w:ascii="Times New Roman" w:hAnsi="Times New Roman" w:cs="Times New Roman"/>
          <w:sz w:val="28"/>
          <w:szCs w:val="28"/>
        </w:rPr>
        <w:t>учащиеся выразили свои мысли на</w:t>
      </w:r>
      <w:r w:rsidRPr="00F13A16">
        <w:rPr>
          <w:rFonts w:ascii="Times New Roman" w:hAnsi="Times New Roman" w:cs="Times New Roman"/>
          <w:sz w:val="28"/>
          <w:szCs w:val="28"/>
        </w:rPr>
        <w:t xml:space="preserve"> иностранном языке с отклонениями от языковых норм, не мешающими, однако, понять содержание сказанного.</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2</w:t>
      </w:r>
      <w:r w:rsidRPr="00F13A16">
        <w:rPr>
          <w:rFonts w:ascii="Times New Roman" w:hAnsi="Times New Roman" w:cs="Times New Roman"/>
          <w:sz w:val="28"/>
          <w:szCs w:val="28"/>
        </w:rPr>
        <w:t xml:space="preserve">» ставится в том случае если, если общение не осуществилось, или </w:t>
      </w:r>
      <w:proofErr w:type="gramStart"/>
      <w:r w:rsidRPr="00F13A16">
        <w:rPr>
          <w:rFonts w:ascii="Times New Roman" w:hAnsi="Times New Roman" w:cs="Times New Roman"/>
          <w:sz w:val="28"/>
          <w:szCs w:val="28"/>
        </w:rPr>
        <w:t>высказывания</w:t>
      </w:r>
      <w:proofErr w:type="gramEnd"/>
      <w:r w:rsidRPr="00F13A16">
        <w:rPr>
          <w:rFonts w:ascii="Times New Roman" w:hAnsi="Times New Roman" w:cs="Times New Roman"/>
          <w:sz w:val="28"/>
          <w:szCs w:val="28"/>
        </w:rPr>
        <w:t xml:space="preserve"> учащихся не соответствовали поставленной коммуникативной задаче, учащиеся слабо усвоили пройденный языковой мат</w:t>
      </w:r>
      <w:r>
        <w:rPr>
          <w:rFonts w:ascii="Times New Roman" w:hAnsi="Times New Roman" w:cs="Times New Roman"/>
          <w:sz w:val="28"/>
          <w:szCs w:val="28"/>
        </w:rPr>
        <w:t xml:space="preserve">ериал и выразили свои мысли на </w:t>
      </w:r>
      <w:r w:rsidRPr="00F13A16">
        <w:rPr>
          <w:rFonts w:ascii="Times New Roman" w:hAnsi="Times New Roman" w:cs="Times New Roman"/>
          <w:sz w:val="28"/>
          <w:szCs w:val="28"/>
        </w:rPr>
        <w:t>иностранном языке с такими отклонениями от языковых норм, которые не позволяют понять содержание большей части сказанного.</w:t>
      </w:r>
    </w:p>
    <w:p w:rsidR="00B66FA0" w:rsidRPr="00F13A16" w:rsidRDefault="00B66FA0" w:rsidP="00B66FA0">
      <w:pPr>
        <w:spacing w:after="0" w:line="25" w:lineRule="atLeast"/>
        <w:jc w:val="center"/>
        <w:rPr>
          <w:rFonts w:ascii="Times New Roman" w:hAnsi="Times New Roman" w:cs="Times New Roman"/>
          <w:b/>
          <w:i/>
          <w:sz w:val="28"/>
          <w:szCs w:val="28"/>
        </w:rPr>
      </w:pPr>
      <w:r w:rsidRPr="00F13A16">
        <w:rPr>
          <w:rFonts w:ascii="Times New Roman" w:hAnsi="Times New Roman" w:cs="Times New Roman"/>
          <w:b/>
          <w:i/>
          <w:sz w:val="28"/>
          <w:szCs w:val="28"/>
        </w:rPr>
        <w:t>Чтение</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5</w:t>
      </w:r>
      <w:r w:rsidRPr="00F13A16">
        <w:rPr>
          <w:rFonts w:ascii="Times New Roman" w:hAnsi="Times New Roman" w:cs="Times New Roman"/>
          <w:sz w:val="28"/>
          <w:szCs w:val="28"/>
        </w:rPr>
        <w:t>» ставится в том случае, если коммуникативная задача решена и при этом учащиеся полностью поняли и осмыслили содержание прочитанного инояз</w:t>
      </w:r>
      <w:r>
        <w:rPr>
          <w:rFonts w:ascii="Times New Roman" w:hAnsi="Times New Roman" w:cs="Times New Roman"/>
          <w:sz w:val="28"/>
          <w:szCs w:val="28"/>
        </w:rPr>
        <w:t xml:space="preserve">ычного текста в объеме, </w:t>
      </w:r>
      <w:r w:rsidRPr="00F13A16">
        <w:rPr>
          <w:rFonts w:ascii="Times New Roman" w:hAnsi="Times New Roman" w:cs="Times New Roman"/>
          <w:sz w:val="28"/>
          <w:szCs w:val="28"/>
        </w:rPr>
        <w:t>предусмотренном заданием, чтение учащихся соответствовало программным требованиям для данного класса.</w:t>
      </w: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lastRenderedPageBreak/>
        <w:t>Оценка «</w:t>
      </w:r>
      <w:r w:rsidRPr="00F13A16">
        <w:rPr>
          <w:rFonts w:ascii="Times New Roman" w:hAnsi="Times New Roman" w:cs="Times New Roman"/>
          <w:b/>
          <w:sz w:val="28"/>
          <w:szCs w:val="28"/>
        </w:rPr>
        <w:t>4</w:t>
      </w:r>
      <w:r w:rsidRPr="00F13A16">
        <w:rPr>
          <w:rFonts w:ascii="Times New Roman" w:hAnsi="Times New Roman" w:cs="Times New Roman"/>
          <w:sz w:val="28"/>
          <w:szCs w:val="28"/>
        </w:rPr>
        <w:t>» ставится в том случае, если коммуникативная зад</w:t>
      </w:r>
      <w:r>
        <w:rPr>
          <w:rFonts w:ascii="Times New Roman" w:hAnsi="Times New Roman" w:cs="Times New Roman"/>
          <w:sz w:val="28"/>
          <w:szCs w:val="28"/>
        </w:rPr>
        <w:t xml:space="preserve">ача решена и при этом учащиеся </w:t>
      </w:r>
      <w:r w:rsidRPr="00F13A16">
        <w:rPr>
          <w:rFonts w:ascii="Times New Roman" w:hAnsi="Times New Roman" w:cs="Times New Roman"/>
          <w:sz w:val="28"/>
          <w:szCs w:val="28"/>
        </w:rPr>
        <w:t>поняли и осмыслили содержание прочитанного иноязычного текста за исключением деталей и частностей, не влияющих на пон</w:t>
      </w:r>
      <w:r>
        <w:rPr>
          <w:rFonts w:ascii="Times New Roman" w:hAnsi="Times New Roman" w:cs="Times New Roman"/>
          <w:sz w:val="28"/>
          <w:szCs w:val="28"/>
        </w:rPr>
        <w:t xml:space="preserve">имание этого текста, в объеме, </w:t>
      </w:r>
      <w:r w:rsidRPr="00F13A16">
        <w:rPr>
          <w:rFonts w:ascii="Times New Roman" w:hAnsi="Times New Roman" w:cs="Times New Roman"/>
          <w:sz w:val="28"/>
          <w:szCs w:val="28"/>
        </w:rPr>
        <w:t>предусмотренном заданием, чтение учащихся соответствовало программным требованиям для данного класса.</w:t>
      </w:r>
    </w:p>
    <w:p w:rsidR="00B66FA0" w:rsidRDefault="00B66FA0" w:rsidP="00B66FA0">
      <w:pPr>
        <w:spacing w:after="0" w:line="25" w:lineRule="atLeast"/>
        <w:jc w:val="both"/>
        <w:rPr>
          <w:rFonts w:ascii="Times New Roman" w:hAnsi="Times New Roman" w:cs="Times New Roman"/>
          <w:sz w:val="28"/>
          <w:szCs w:val="28"/>
        </w:rPr>
      </w:pPr>
    </w:p>
    <w:p w:rsidR="00B66FA0" w:rsidRDefault="00B66FA0" w:rsidP="00B66FA0">
      <w:pPr>
        <w:spacing w:after="0" w:line="25" w:lineRule="atLeast"/>
        <w:jc w:val="both"/>
        <w:rPr>
          <w:rFonts w:ascii="Times New Roman" w:hAnsi="Times New Roman" w:cs="Times New Roman"/>
          <w:sz w:val="28"/>
          <w:szCs w:val="28"/>
        </w:rPr>
      </w:pPr>
    </w:p>
    <w:p w:rsidR="00B66FA0" w:rsidRDefault="00B66FA0" w:rsidP="00B66FA0">
      <w:pPr>
        <w:spacing w:after="0" w:line="25" w:lineRule="atLeast"/>
        <w:jc w:val="both"/>
        <w:rPr>
          <w:rFonts w:ascii="Times New Roman" w:hAnsi="Times New Roman" w:cs="Times New Roman"/>
          <w:sz w:val="28"/>
          <w:szCs w:val="28"/>
        </w:rPr>
      </w:pPr>
    </w:p>
    <w:p w:rsidR="00B66FA0" w:rsidRPr="00F13A16" w:rsidRDefault="00B66FA0" w:rsidP="00B66FA0">
      <w:pPr>
        <w:spacing w:after="0" w:line="25" w:lineRule="atLeast"/>
        <w:jc w:val="both"/>
        <w:rPr>
          <w:rFonts w:ascii="Times New Roman" w:hAnsi="Times New Roman" w:cs="Times New Roman"/>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3</w:t>
      </w:r>
      <w:r w:rsidRPr="00F13A16">
        <w:rPr>
          <w:rFonts w:ascii="Times New Roman" w:hAnsi="Times New Roman" w:cs="Times New Roman"/>
          <w:sz w:val="28"/>
          <w:szCs w:val="28"/>
        </w:rPr>
        <w:t>» ставится в том случае, если коммуникативная зад</w:t>
      </w:r>
      <w:r>
        <w:rPr>
          <w:rFonts w:ascii="Times New Roman" w:hAnsi="Times New Roman" w:cs="Times New Roman"/>
          <w:sz w:val="28"/>
          <w:szCs w:val="28"/>
        </w:rPr>
        <w:t xml:space="preserve">ача решена и при этом учащиеся </w:t>
      </w:r>
      <w:r w:rsidRPr="00F13A16">
        <w:rPr>
          <w:rFonts w:ascii="Times New Roman" w:hAnsi="Times New Roman" w:cs="Times New Roman"/>
          <w:sz w:val="28"/>
          <w:szCs w:val="28"/>
        </w:rPr>
        <w:t>поняли и осмыслили главную идею прочитанног</w:t>
      </w:r>
      <w:r>
        <w:rPr>
          <w:rFonts w:ascii="Times New Roman" w:hAnsi="Times New Roman" w:cs="Times New Roman"/>
          <w:sz w:val="28"/>
          <w:szCs w:val="28"/>
        </w:rPr>
        <w:t xml:space="preserve">о иноязычного текста в объеме, </w:t>
      </w:r>
      <w:r w:rsidRPr="00F13A16">
        <w:rPr>
          <w:rFonts w:ascii="Times New Roman" w:hAnsi="Times New Roman" w:cs="Times New Roman"/>
          <w:sz w:val="28"/>
          <w:szCs w:val="28"/>
        </w:rPr>
        <w:t>предусмотренном заданием, чтение учащихся в основном соответствует программным требованиям для данного класса.</w:t>
      </w:r>
    </w:p>
    <w:p w:rsidR="00B66FA0" w:rsidRPr="00F13A16" w:rsidRDefault="00B66FA0" w:rsidP="00B66FA0">
      <w:pPr>
        <w:spacing w:after="0" w:line="25" w:lineRule="atLeast"/>
        <w:jc w:val="both"/>
        <w:rPr>
          <w:rFonts w:ascii="Times New Roman" w:hAnsi="Times New Roman" w:cs="Times New Roman"/>
          <w:b/>
          <w:color w:val="000000"/>
          <w:sz w:val="28"/>
          <w:szCs w:val="28"/>
        </w:rPr>
      </w:pPr>
      <w:r w:rsidRPr="00F13A16">
        <w:rPr>
          <w:rFonts w:ascii="Times New Roman" w:hAnsi="Times New Roman" w:cs="Times New Roman"/>
          <w:sz w:val="28"/>
          <w:szCs w:val="28"/>
        </w:rPr>
        <w:t>Оценка «</w:t>
      </w:r>
      <w:r w:rsidRPr="00F13A16">
        <w:rPr>
          <w:rFonts w:ascii="Times New Roman" w:hAnsi="Times New Roman" w:cs="Times New Roman"/>
          <w:b/>
          <w:sz w:val="28"/>
          <w:szCs w:val="28"/>
        </w:rPr>
        <w:t>2</w:t>
      </w:r>
      <w:r w:rsidRPr="00F13A16">
        <w:rPr>
          <w:rFonts w:ascii="Times New Roman" w:hAnsi="Times New Roman" w:cs="Times New Roman"/>
          <w:sz w:val="28"/>
          <w:szCs w:val="28"/>
        </w:rPr>
        <w:t xml:space="preserve">» ставится в том случае, если коммуникативная </w:t>
      </w:r>
      <w:r>
        <w:rPr>
          <w:rFonts w:ascii="Times New Roman" w:hAnsi="Times New Roman" w:cs="Times New Roman"/>
          <w:sz w:val="28"/>
          <w:szCs w:val="28"/>
        </w:rPr>
        <w:t xml:space="preserve">задача не решена – учащиеся не поняли содержание </w:t>
      </w:r>
      <w:r w:rsidRPr="00F13A16">
        <w:rPr>
          <w:rFonts w:ascii="Times New Roman" w:hAnsi="Times New Roman" w:cs="Times New Roman"/>
          <w:sz w:val="28"/>
          <w:szCs w:val="28"/>
        </w:rPr>
        <w:t>прочитанно</w:t>
      </w:r>
      <w:r>
        <w:rPr>
          <w:rFonts w:ascii="Times New Roman" w:hAnsi="Times New Roman" w:cs="Times New Roman"/>
          <w:sz w:val="28"/>
          <w:szCs w:val="28"/>
        </w:rPr>
        <w:t>го иноязычного текста в объеме,</w:t>
      </w:r>
      <w:r w:rsidRPr="00F13A16">
        <w:rPr>
          <w:rFonts w:ascii="Times New Roman" w:hAnsi="Times New Roman" w:cs="Times New Roman"/>
          <w:sz w:val="28"/>
          <w:szCs w:val="28"/>
        </w:rPr>
        <w:t xml:space="preserve"> предусмотренном </w:t>
      </w:r>
      <w:r>
        <w:rPr>
          <w:rFonts w:ascii="Times New Roman" w:hAnsi="Times New Roman" w:cs="Times New Roman"/>
          <w:sz w:val="28"/>
          <w:szCs w:val="28"/>
        </w:rPr>
        <w:t xml:space="preserve">заданием, и чтение учащихся не </w:t>
      </w:r>
      <w:r w:rsidRPr="00F13A16">
        <w:rPr>
          <w:rFonts w:ascii="Times New Roman" w:hAnsi="Times New Roman" w:cs="Times New Roman"/>
          <w:sz w:val="28"/>
          <w:szCs w:val="28"/>
        </w:rPr>
        <w:t>соответствовало программным требованиям для данного класса.</w:t>
      </w:r>
    </w:p>
    <w:p w:rsidR="00B66FA0" w:rsidRPr="000058DB" w:rsidRDefault="00B66FA0" w:rsidP="00B66FA0">
      <w:pPr>
        <w:pStyle w:val="a8"/>
        <w:spacing w:line="25" w:lineRule="atLeast"/>
        <w:jc w:val="center"/>
        <w:rPr>
          <w:rFonts w:ascii="Times New Roman" w:hAnsi="Times New Roman" w:cs="Times New Roman"/>
          <w:sz w:val="32"/>
          <w:szCs w:val="32"/>
        </w:rPr>
      </w:pPr>
    </w:p>
    <w:p w:rsidR="00B66FA0" w:rsidRPr="00117E4F" w:rsidRDefault="00B66FA0" w:rsidP="00B66FA0">
      <w:pPr>
        <w:pStyle w:val="a8"/>
        <w:spacing w:line="25" w:lineRule="atLeast"/>
        <w:rPr>
          <w:rFonts w:ascii="Times New Roman" w:hAnsi="Times New Roman" w:cs="Times New Roman"/>
          <w:sz w:val="22"/>
          <w:szCs w:val="22"/>
        </w:rPr>
      </w:pPr>
    </w:p>
    <w:p w:rsidR="00B66FA0" w:rsidRDefault="00B66FA0" w:rsidP="00B66FA0">
      <w:pPr>
        <w:pStyle w:val="Default"/>
        <w:spacing w:line="25" w:lineRule="atLeast"/>
        <w:jc w:val="center"/>
        <w:rPr>
          <w:b/>
          <w:bCs/>
          <w:sz w:val="28"/>
          <w:szCs w:val="28"/>
        </w:rPr>
      </w:pPr>
    </w:p>
    <w:p w:rsidR="00B66FA0" w:rsidRPr="00AD5A38" w:rsidRDefault="00B66FA0" w:rsidP="00B66FA0">
      <w:pPr>
        <w:pStyle w:val="Default"/>
        <w:spacing w:line="25" w:lineRule="atLeast"/>
        <w:jc w:val="center"/>
        <w:rPr>
          <w:sz w:val="28"/>
          <w:szCs w:val="28"/>
        </w:rPr>
      </w:pPr>
      <w:r w:rsidRPr="00AD5A38">
        <w:rPr>
          <w:b/>
          <w:bCs/>
          <w:sz w:val="28"/>
          <w:szCs w:val="28"/>
        </w:rPr>
        <w:t>V</w:t>
      </w:r>
      <w:r w:rsidRPr="006C435F">
        <w:rPr>
          <w:b/>
          <w:sz w:val="28"/>
          <w:szCs w:val="28"/>
        </w:rPr>
        <w:t>I</w:t>
      </w:r>
      <w:r w:rsidRPr="00AD5A38">
        <w:rPr>
          <w:b/>
          <w:bCs/>
          <w:sz w:val="28"/>
          <w:szCs w:val="28"/>
        </w:rPr>
        <w:t>. Учебно-методическое обеспечение для учителя и учащихся:</w:t>
      </w:r>
    </w:p>
    <w:p w:rsidR="00B66FA0" w:rsidRPr="00AD5A38" w:rsidRDefault="00B66FA0" w:rsidP="00B66FA0">
      <w:pPr>
        <w:pStyle w:val="Default"/>
        <w:spacing w:after="27" w:line="25" w:lineRule="atLeast"/>
        <w:jc w:val="both"/>
        <w:rPr>
          <w:sz w:val="28"/>
          <w:szCs w:val="28"/>
        </w:rPr>
      </w:pPr>
      <w:r w:rsidRPr="00AD5A38">
        <w:rPr>
          <w:sz w:val="28"/>
          <w:szCs w:val="28"/>
        </w:rPr>
        <w:t>1. Учебник «Английский язык» 10-11 классы В.П. Кузовлев, Н.М. Лапа, Э.Ш. Перегудова для общеобразовательных учреждений. - М.: Просвещение, 2011</w:t>
      </w:r>
      <w:r>
        <w:rPr>
          <w:sz w:val="28"/>
          <w:szCs w:val="28"/>
        </w:rPr>
        <w:t>;</w:t>
      </w:r>
      <w:r w:rsidRPr="00AD5A38">
        <w:rPr>
          <w:sz w:val="28"/>
          <w:szCs w:val="28"/>
        </w:rPr>
        <w:t xml:space="preserve"> </w:t>
      </w:r>
    </w:p>
    <w:p w:rsidR="00B66FA0" w:rsidRPr="00AD5A38" w:rsidRDefault="00B66FA0" w:rsidP="00B66FA0">
      <w:pPr>
        <w:pStyle w:val="Default"/>
        <w:spacing w:after="27" w:line="25" w:lineRule="atLeast"/>
        <w:jc w:val="both"/>
        <w:rPr>
          <w:sz w:val="28"/>
          <w:szCs w:val="28"/>
        </w:rPr>
      </w:pPr>
      <w:r w:rsidRPr="00AD5A38">
        <w:rPr>
          <w:sz w:val="28"/>
          <w:szCs w:val="28"/>
        </w:rPr>
        <w:t>2. Рабочая тетрадь «Activity Book» к учебнику «Английский язык 10-11 класс». - М.: Просвещение, 2011</w:t>
      </w:r>
      <w:r>
        <w:rPr>
          <w:sz w:val="28"/>
          <w:szCs w:val="28"/>
        </w:rPr>
        <w:t>;</w:t>
      </w:r>
      <w:r w:rsidRPr="00AD5A38">
        <w:rPr>
          <w:sz w:val="28"/>
          <w:szCs w:val="28"/>
        </w:rPr>
        <w:t xml:space="preserve"> </w:t>
      </w:r>
    </w:p>
    <w:p w:rsidR="00B66FA0" w:rsidRPr="00AD5A38" w:rsidRDefault="00B66FA0" w:rsidP="00B66FA0">
      <w:pPr>
        <w:pStyle w:val="Default"/>
        <w:spacing w:after="27" w:line="25" w:lineRule="atLeast"/>
        <w:jc w:val="both"/>
        <w:rPr>
          <w:sz w:val="28"/>
          <w:szCs w:val="28"/>
        </w:rPr>
      </w:pPr>
      <w:r w:rsidRPr="00AD5A38">
        <w:rPr>
          <w:sz w:val="28"/>
          <w:szCs w:val="28"/>
        </w:rPr>
        <w:t>3. Книга для чтения 10-11 класс «Reader». - М.: Просвещение, 2011</w:t>
      </w:r>
      <w:r>
        <w:rPr>
          <w:sz w:val="28"/>
          <w:szCs w:val="28"/>
        </w:rPr>
        <w:t>;</w:t>
      </w:r>
      <w:r w:rsidRPr="00AD5A38">
        <w:rPr>
          <w:sz w:val="28"/>
          <w:szCs w:val="28"/>
        </w:rPr>
        <w:t xml:space="preserve"> </w:t>
      </w:r>
    </w:p>
    <w:p w:rsidR="00B66FA0" w:rsidRPr="00AD5A38" w:rsidRDefault="00B66FA0" w:rsidP="00B66FA0">
      <w:pPr>
        <w:pStyle w:val="Default"/>
        <w:spacing w:line="25" w:lineRule="atLeast"/>
        <w:jc w:val="both"/>
        <w:rPr>
          <w:sz w:val="28"/>
          <w:szCs w:val="28"/>
        </w:rPr>
      </w:pPr>
      <w:r w:rsidRPr="00AD5A38">
        <w:rPr>
          <w:sz w:val="28"/>
          <w:szCs w:val="28"/>
        </w:rPr>
        <w:t xml:space="preserve">4. Приложение на электронном носителе. </w:t>
      </w:r>
    </w:p>
    <w:p w:rsidR="00B66FA0" w:rsidRPr="00AD5A38" w:rsidRDefault="00B66FA0" w:rsidP="00B66FA0">
      <w:pPr>
        <w:pStyle w:val="Default"/>
        <w:spacing w:line="25" w:lineRule="atLeast"/>
        <w:jc w:val="both"/>
        <w:rPr>
          <w:sz w:val="28"/>
          <w:szCs w:val="28"/>
        </w:rPr>
      </w:pPr>
    </w:p>
    <w:p w:rsidR="00B66FA0" w:rsidRDefault="00B66FA0" w:rsidP="00B66FA0">
      <w:pPr>
        <w:pStyle w:val="Default"/>
        <w:spacing w:line="25" w:lineRule="atLeast"/>
        <w:jc w:val="both"/>
        <w:rPr>
          <w:sz w:val="28"/>
          <w:szCs w:val="28"/>
        </w:rPr>
      </w:pPr>
      <w:r>
        <w:rPr>
          <w:sz w:val="28"/>
          <w:szCs w:val="28"/>
        </w:rPr>
        <w:t xml:space="preserve"> </w:t>
      </w:r>
    </w:p>
    <w:p w:rsidR="00B66FA0" w:rsidRDefault="00B66FA0" w:rsidP="00B66FA0">
      <w:pPr>
        <w:pStyle w:val="Default"/>
        <w:spacing w:line="25" w:lineRule="atLeast"/>
        <w:jc w:val="center"/>
        <w:rPr>
          <w:b/>
          <w:bCs/>
          <w:sz w:val="28"/>
          <w:szCs w:val="28"/>
        </w:rPr>
      </w:pPr>
      <w:r w:rsidRPr="006C435F">
        <w:rPr>
          <w:b/>
          <w:sz w:val="28"/>
          <w:szCs w:val="28"/>
        </w:rPr>
        <w:t xml:space="preserve">VII. </w:t>
      </w:r>
      <w:r w:rsidRPr="006C435F">
        <w:rPr>
          <w:b/>
          <w:bCs/>
          <w:sz w:val="28"/>
          <w:szCs w:val="28"/>
        </w:rPr>
        <w:t>Дополнительные образовательные ресурсы.</w:t>
      </w:r>
    </w:p>
    <w:p w:rsidR="00B66FA0" w:rsidRPr="006B1A68" w:rsidRDefault="00B66FA0" w:rsidP="00B66FA0">
      <w:pPr>
        <w:pStyle w:val="Default"/>
        <w:spacing w:line="25" w:lineRule="atLeast"/>
        <w:rPr>
          <w:sz w:val="28"/>
          <w:szCs w:val="28"/>
        </w:rPr>
      </w:pPr>
      <w:r w:rsidRPr="006B1A68">
        <w:rPr>
          <w:bCs/>
          <w:sz w:val="28"/>
          <w:szCs w:val="28"/>
        </w:rPr>
        <w:t>1.</w:t>
      </w:r>
      <w:r>
        <w:rPr>
          <w:bCs/>
          <w:sz w:val="28"/>
          <w:szCs w:val="28"/>
        </w:rPr>
        <w:t xml:space="preserve"> Т. В. Барановская. Грамматика английского языка. Сборник упражнений: Учеб. Пособие. Издание второе, исправленное и дополненное. – Киев: ООО «ИП Логос-М»,2011;</w:t>
      </w:r>
    </w:p>
    <w:p w:rsidR="00B66FA0" w:rsidRPr="00AD5A38" w:rsidRDefault="00B66FA0" w:rsidP="00B66FA0">
      <w:pPr>
        <w:pStyle w:val="Default"/>
        <w:spacing w:after="28" w:line="25" w:lineRule="atLeast"/>
        <w:jc w:val="both"/>
        <w:rPr>
          <w:sz w:val="28"/>
          <w:szCs w:val="28"/>
        </w:rPr>
      </w:pPr>
      <w:r>
        <w:rPr>
          <w:sz w:val="28"/>
          <w:szCs w:val="28"/>
        </w:rPr>
        <w:t>2</w:t>
      </w:r>
      <w:r w:rsidRPr="00AD5A38">
        <w:rPr>
          <w:sz w:val="28"/>
          <w:szCs w:val="28"/>
        </w:rPr>
        <w:t>. Грамматические таблицы по изуча</w:t>
      </w:r>
      <w:r>
        <w:rPr>
          <w:sz w:val="28"/>
          <w:szCs w:val="28"/>
        </w:rPr>
        <w:t>емому грамматическому материалу;</w:t>
      </w:r>
      <w:r w:rsidRPr="00AD5A38">
        <w:rPr>
          <w:sz w:val="28"/>
          <w:szCs w:val="28"/>
        </w:rPr>
        <w:t xml:space="preserve"> </w:t>
      </w:r>
    </w:p>
    <w:p w:rsidR="00B66FA0" w:rsidRPr="006B1A68" w:rsidRDefault="00B66FA0" w:rsidP="00B66FA0">
      <w:pPr>
        <w:pStyle w:val="Default"/>
        <w:spacing w:after="28" w:line="25" w:lineRule="atLeast"/>
        <w:jc w:val="both"/>
        <w:rPr>
          <w:sz w:val="28"/>
          <w:szCs w:val="28"/>
        </w:rPr>
      </w:pPr>
      <w:r>
        <w:rPr>
          <w:sz w:val="28"/>
          <w:szCs w:val="28"/>
        </w:rPr>
        <w:t>3</w:t>
      </w:r>
      <w:r w:rsidRPr="00AD5A38">
        <w:rPr>
          <w:sz w:val="28"/>
          <w:szCs w:val="28"/>
        </w:rPr>
        <w:t>. Географические карты стран изучаемого языка на иностранном языке</w:t>
      </w:r>
      <w:r>
        <w:rPr>
          <w:sz w:val="28"/>
          <w:szCs w:val="28"/>
        </w:rPr>
        <w:t xml:space="preserve">; </w:t>
      </w:r>
    </w:p>
    <w:p w:rsidR="00B66FA0" w:rsidRPr="00AD5A38" w:rsidRDefault="00B66FA0" w:rsidP="00B66FA0">
      <w:pPr>
        <w:pStyle w:val="Default"/>
        <w:spacing w:after="28" w:line="25" w:lineRule="atLeast"/>
        <w:jc w:val="both"/>
        <w:rPr>
          <w:sz w:val="28"/>
          <w:szCs w:val="28"/>
        </w:rPr>
      </w:pPr>
      <w:r w:rsidRPr="006B1A68">
        <w:rPr>
          <w:sz w:val="28"/>
          <w:szCs w:val="28"/>
        </w:rPr>
        <w:t xml:space="preserve">6. </w:t>
      </w:r>
      <w:r w:rsidRPr="00AD5A38">
        <w:rPr>
          <w:sz w:val="28"/>
          <w:szCs w:val="28"/>
        </w:rPr>
        <w:t>Ю</w:t>
      </w:r>
      <w:r w:rsidRPr="006B1A68">
        <w:rPr>
          <w:sz w:val="28"/>
          <w:szCs w:val="28"/>
        </w:rPr>
        <w:t xml:space="preserve">. </w:t>
      </w:r>
      <w:r>
        <w:rPr>
          <w:sz w:val="28"/>
          <w:szCs w:val="28"/>
        </w:rPr>
        <w:t>Б. Голицы</w:t>
      </w:r>
      <w:r w:rsidRPr="00AD5A38">
        <w:rPr>
          <w:sz w:val="28"/>
          <w:szCs w:val="28"/>
        </w:rPr>
        <w:t>нский</w:t>
      </w:r>
      <w:r w:rsidRPr="006B1A68">
        <w:rPr>
          <w:sz w:val="28"/>
          <w:szCs w:val="28"/>
        </w:rPr>
        <w:t xml:space="preserve">. </w:t>
      </w:r>
      <w:r>
        <w:rPr>
          <w:sz w:val="28"/>
          <w:szCs w:val="28"/>
        </w:rPr>
        <w:t>Грамматика: Сборник упражнений. – 7-е изд., испр. и доп. -  СПб: Каро, 2014;</w:t>
      </w:r>
    </w:p>
    <w:p w:rsidR="00B66FA0" w:rsidRPr="00AD5A38" w:rsidRDefault="00B66FA0" w:rsidP="00B66FA0">
      <w:pPr>
        <w:pStyle w:val="Default"/>
        <w:spacing w:after="28" w:line="25" w:lineRule="atLeast"/>
        <w:jc w:val="both"/>
        <w:rPr>
          <w:sz w:val="28"/>
          <w:szCs w:val="28"/>
        </w:rPr>
      </w:pPr>
      <w:r w:rsidRPr="00AD5A38">
        <w:rPr>
          <w:sz w:val="28"/>
          <w:szCs w:val="28"/>
        </w:rPr>
        <w:t>6. М. Манн, С. Тейлор-Ноулз, Е. Клековкина. Учебное пособие для подготовки к ЕГЭ по английскому языку: лексик</w:t>
      </w:r>
      <w:r>
        <w:rPr>
          <w:sz w:val="28"/>
          <w:szCs w:val="28"/>
        </w:rPr>
        <w:t>а и грамматика, MacMillan, 2010;</w:t>
      </w:r>
      <w:r w:rsidRPr="00AD5A38">
        <w:rPr>
          <w:sz w:val="28"/>
          <w:szCs w:val="28"/>
        </w:rPr>
        <w:t xml:space="preserve"> </w:t>
      </w:r>
    </w:p>
    <w:p w:rsidR="00B66FA0" w:rsidRPr="00AD5A38" w:rsidRDefault="00B66FA0" w:rsidP="00B66FA0">
      <w:pPr>
        <w:pStyle w:val="Default"/>
        <w:spacing w:after="28" w:line="25" w:lineRule="atLeast"/>
        <w:jc w:val="both"/>
        <w:rPr>
          <w:sz w:val="28"/>
          <w:szCs w:val="28"/>
        </w:rPr>
      </w:pPr>
      <w:r w:rsidRPr="00AD5A38">
        <w:rPr>
          <w:sz w:val="28"/>
          <w:szCs w:val="28"/>
        </w:rPr>
        <w:t xml:space="preserve">7. М. Манн, С. Тейлор-Ноулз, Е. Клековкина. Учебное пособие для подготовки к ЕГЭ по английскому языку: чтение </w:t>
      </w:r>
      <w:r>
        <w:rPr>
          <w:sz w:val="28"/>
          <w:szCs w:val="28"/>
        </w:rPr>
        <w:t>и письмо, MacMillan, 2010;</w:t>
      </w:r>
      <w:r w:rsidRPr="00AD5A38">
        <w:rPr>
          <w:sz w:val="28"/>
          <w:szCs w:val="28"/>
        </w:rPr>
        <w:t xml:space="preserve"> </w:t>
      </w:r>
    </w:p>
    <w:p w:rsidR="00B66FA0" w:rsidRPr="00AD5A38" w:rsidRDefault="00B66FA0" w:rsidP="00B66FA0">
      <w:pPr>
        <w:pStyle w:val="Default"/>
        <w:spacing w:after="28" w:line="25" w:lineRule="atLeast"/>
        <w:jc w:val="both"/>
        <w:rPr>
          <w:sz w:val="28"/>
          <w:szCs w:val="28"/>
        </w:rPr>
      </w:pPr>
      <w:r w:rsidRPr="00AD5A38">
        <w:rPr>
          <w:sz w:val="28"/>
          <w:szCs w:val="28"/>
        </w:rPr>
        <w:t>8. М. Манн, С. Тейлор-Ноулз, Е. Клековкина. Учебное пособие для подготовки к ЕГЭ по английскому</w:t>
      </w:r>
      <w:r>
        <w:rPr>
          <w:sz w:val="28"/>
          <w:szCs w:val="28"/>
        </w:rPr>
        <w:t xml:space="preserve"> языку: говорение и аудирование;</w:t>
      </w:r>
      <w:r w:rsidRPr="00AD5A38">
        <w:rPr>
          <w:sz w:val="28"/>
          <w:szCs w:val="28"/>
        </w:rPr>
        <w:t xml:space="preserve"> </w:t>
      </w:r>
    </w:p>
    <w:p w:rsidR="00B66FA0" w:rsidRPr="00AD5A38" w:rsidRDefault="00B66FA0" w:rsidP="00B66FA0">
      <w:pPr>
        <w:pStyle w:val="Default"/>
        <w:spacing w:line="25" w:lineRule="atLeast"/>
        <w:jc w:val="both"/>
        <w:rPr>
          <w:sz w:val="28"/>
          <w:szCs w:val="28"/>
        </w:rPr>
      </w:pPr>
      <w:r w:rsidRPr="00AD5A38">
        <w:rPr>
          <w:sz w:val="28"/>
          <w:szCs w:val="28"/>
        </w:rPr>
        <w:t>9. М. Манн, С. Тейлор-Ноулз, Е. Клековкина. Сборник тестов для подготовки к ЕГЭ по английскому язык</w:t>
      </w:r>
      <w:r>
        <w:rPr>
          <w:sz w:val="28"/>
          <w:szCs w:val="28"/>
        </w:rPr>
        <w:t>у, MacMillan, 2010;</w:t>
      </w:r>
    </w:p>
    <w:p w:rsidR="00B66FA0" w:rsidRPr="00AD5A38" w:rsidRDefault="00B66FA0" w:rsidP="00B66FA0">
      <w:pPr>
        <w:pStyle w:val="Default"/>
        <w:spacing w:after="28" w:line="25" w:lineRule="atLeast"/>
        <w:jc w:val="both"/>
        <w:rPr>
          <w:sz w:val="28"/>
          <w:szCs w:val="28"/>
        </w:rPr>
      </w:pPr>
      <w:r w:rsidRPr="00AD5A38">
        <w:rPr>
          <w:sz w:val="28"/>
          <w:szCs w:val="28"/>
        </w:rPr>
        <w:lastRenderedPageBreak/>
        <w:t>10. Е.Н. Соловова, И.Е. Солокова</w:t>
      </w:r>
      <w:r>
        <w:rPr>
          <w:sz w:val="28"/>
          <w:szCs w:val="28"/>
        </w:rPr>
        <w:t>.</w:t>
      </w:r>
      <w:r w:rsidRPr="00AD5A38">
        <w:rPr>
          <w:sz w:val="28"/>
          <w:szCs w:val="28"/>
        </w:rPr>
        <w:t xml:space="preserve"> Английский язык. Подготовка к эк</w:t>
      </w:r>
      <w:r>
        <w:rPr>
          <w:sz w:val="28"/>
          <w:szCs w:val="28"/>
        </w:rPr>
        <w:t>заменам, Pearson, Longman, 2007;</w:t>
      </w:r>
    </w:p>
    <w:p w:rsidR="00B66FA0" w:rsidRPr="00AD5A38" w:rsidRDefault="00B66FA0" w:rsidP="00B66FA0">
      <w:pPr>
        <w:pStyle w:val="Default"/>
        <w:spacing w:after="28" w:line="25" w:lineRule="atLeast"/>
        <w:jc w:val="both"/>
        <w:rPr>
          <w:sz w:val="28"/>
          <w:szCs w:val="28"/>
        </w:rPr>
      </w:pPr>
      <w:r w:rsidRPr="00AD5A38">
        <w:rPr>
          <w:sz w:val="28"/>
          <w:szCs w:val="28"/>
        </w:rPr>
        <w:t>11. С.В. Володина. Мастер-класс учителя английского языка с применением информационных технологий на уроках и во внеурочной деятельности. – М.: Планета, 2014</w:t>
      </w:r>
      <w:r>
        <w:rPr>
          <w:sz w:val="28"/>
          <w:szCs w:val="28"/>
        </w:rPr>
        <w:t>;</w:t>
      </w:r>
      <w:r w:rsidRPr="00AD5A38">
        <w:rPr>
          <w:sz w:val="28"/>
          <w:szCs w:val="28"/>
        </w:rPr>
        <w:t xml:space="preserve"> </w:t>
      </w:r>
    </w:p>
    <w:p w:rsidR="00B66FA0" w:rsidRPr="00AD5A38" w:rsidRDefault="00B66FA0" w:rsidP="00B66FA0">
      <w:pPr>
        <w:pStyle w:val="Default"/>
        <w:spacing w:line="25" w:lineRule="atLeast"/>
        <w:jc w:val="both"/>
        <w:rPr>
          <w:sz w:val="28"/>
          <w:szCs w:val="28"/>
        </w:rPr>
      </w:pPr>
      <w:r w:rsidRPr="00AD5A38">
        <w:rPr>
          <w:sz w:val="28"/>
          <w:szCs w:val="28"/>
        </w:rPr>
        <w:t xml:space="preserve">12. Е.С. Музланова. ЕГЭ английский язык. 30 типовых вариантов экзаменационных работ. Москва: Астрель, 2013. </w:t>
      </w:r>
    </w:p>
    <w:p w:rsidR="00B66FA0" w:rsidRPr="00AD5A38" w:rsidRDefault="00B66FA0" w:rsidP="00B66FA0">
      <w:pPr>
        <w:pStyle w:val="Default"/>
        <w:spacing w:line="25" w:lineRule="atLeast"/>
        <w:jc w:val="both"/>
        <w:rPr>
          <w:sz w:val="28"/>
          <w:szCs w:val="28"/>
        </w:rPr>
      </w:pPr>
      <w:r w:rsidRPr="00AD5A38">
        <w:rPr>
          <w:b/>
          <w:bCs/>
          <w:sz w:val="28"/>
          <w:szCs w:val="28"/>
        </w:rPr>
        <w:t xml:space="preserve">Интернет – поддержка </w:t>
      </w:r>
      <w:r w:rsidRPr="00AD5A38">
        <w:rPr>
          <w:sz w:val="28"/>
          <w:szCs w:val="28"/>
        </w:rPr>
        <w:t xml:space="preserve">учебников и дополнительные материалы </w:t>
      </w:r>
    </w:p>
    <w:p w:rsidR="00B66FA0" w:rsidRDefault="00B66FA0" w:rsidP="00B66FA0">
      <w:pPr>
        <w:pStyle w:val="Default"/>
        <w:spacing w:line="25" w:lineRule="atLeast"/>
        <w:jc w:val="both"/>
        <w:rPr>
          <w:b/>
          <w:bCs/>
          <w:color w:val="auto"/>
          <w:sz w:val="28"/>
          <w:szCs w:val="28"/>
        </w:rPr>
      </w:pPr>
    </w:p>
    <w:p w:rsidR="00B66FA0" w:rsidRDefault="00B66FA0" w:rsidP="00B66FA0">
      <w:pPr>
        <w:pStyle w:val="Default"/>
        <w:spacing w:line="25" w:lineRule="atLeast"/>
        <w:jc w:val="both"/>
        <w:rPr>
          <w:b/>
          <w:bCs/>
          <w:color w:val="auto"/>
          <w:sz w:val="28"/>
          <w:szCs w:val="28"/>
        </w:rPr>
      </w:pPr>
    </w:p>
    <w:p w:rsidR="00B66FA0" w:rsidRDefault="00B66FA0" w:rsidP="00B66FA0">
      <w:pPr>
        <w:pStyle w:val="Default"/>
        <w:spacing w:line="25" w:lineRule="atLeast"/>
        <w:jc w:val="both"/>
        <w:rPr>
          <w:b/>
          <w:bCs/>
          <w:color w:val="auto"/>
          <w:sz w:val="28"/>
          <w:szCs w:val="28"/>
        </w:rPr>
      </w:pPr>
    </w:p>
    <w:p w:rsidR="00B66FA0" w:rsidRPr="0048488B" w:rsidRDefault="00B66FA0" w:rsidP="00B66FA0">
      <w:pPr>
        <w:pStyle w:val="Default"/>
        <w:spacing w:line="25" w:lineRule="atLeast"/>
        <w:jc w:val="both"/>
        <w:rPr>
          <w:color w:val="auto"/>
          <w:sz w:val="28"/>
          <w:szCs w:val="28"/>
        </w:rPr>
      </w:pPr>
      <w:r w:rsidRPr="0048488B">
        <w:rPr>
          <w:b/>
          <w:bCs/>
          <w:color w:val="auto"/>
          <w:sz w:val="28"/>
          <w:szCs w:val="28"/>
        </w:rPr>
        <w:t xml:space="preserve">www.titul.ru </w:t>
      </w:r>
    </w:p>
    <w:p w:rsidR="00B66FA0" w:rsidRPr="0048488B" w:rsidRDefault="00B66FA0" w:rsidP="00B66FA0">
      <w:pPr>
        <w:pStyle w:val="Default"/>
        <w:spacing w:line="25" w:lineRule="atLeast"/>
        <w:jc w:val="both"/>
        <w:rPr>
          <w:color w:val="auto"/>
          <w:sz w:val="28"/>
          <w:szCs w:val="28"/>
        </w:rPr>
      </w:pPr>
      <w:r w:rsidRPr="0048488B">
        <w:rPr>
          <w:b/>
          <w:bCs/>
          <w:color w:val="auto"/>
          <w:sz w:val="28"/>
          <w:szCs w:val="28"/>
        </w:rPr>
        <w:t xml:space="preserve">http://www.it-n.ru/ </w:t>
      </w:r>
    </w:p>
    <w:p w:rsidR="00B66FA0" w:rsidRPr="0048488B" w:rsidRDefault="00B66FA0" w:rsidP="00B66FA0">
      <w:pPr>
        <w:pStyle w:val="Default"/>
        <w:spacing w:line="25" w:lineRule="atLeast"/>
        <w:jc w:val="both"/>
        <w:rPr>
          <w:color w:val="auto"/>
          <w:sz w:val="28"/>
          <w:szCs w:val="28"/>
        </w:rPr>
      </w:pPr>
      <w:r w:rsidRPr="0048488B">
        <w:rPr>
          <w:b/>
          <w:bCs/>
          <w:color w:val="auto"/>
          <w:sz w:val="28"/>
          <w:szCs w:val="28"/>
        </w:rPr>
        <w:t xml:space="preserve">http://www.tolearnenglish.com/ </w:t>
      </w:r>
    </w:p>
    <w:p w:rsidR="00B66FA0" w:rsidRPr="0048488B" w:rsidRDefault="00B66FA0" w:rsidP="00B66FA0">
      <w:pPr>
        <w:pStyle w:val="Default"/>
        <w:spacing w:line="25" w:lineRule="atLeast"/>
        <w:jc w:val="both"/>
        <w:rPr>
          <w:color w:val="auto"/>
          <w:sz w:val="28"/>
          <w:szCs w:val="28"/>
        </w:rPr>
      </w:pPr>
      <w:r w:rsidRPr="0048488B">
        <w:rPr>
          <w:b/>
          <w:bCs/>
          <w:color w:val="auto"/>
          <w:sz w:val="28"/>
          <w:szCs w:val="28"/>
        </w:rPr>
        <w:t xml:space="preserve">http://pedsovet.su/ </w:t>
      </w:r>
    </w:p>
    <w:p w:rsidR="00B66FA0" w:rsidRPr="0048488B" w:rsidRDefault="00B66FA0" w:rsidP="00B66FA0">
      <w:pPr>
        <w:pStyle w:val="Default"/>
        <w:spacing w:line="25" w:lineRule="atLeast"/>
        <w:jc w:val="both"/>
        <w:rPr>
          <w:color w:val="auto"/>
          <w:sz w:val="28"/>
          <w:szCs w:val="28"/>
        </w:rPr>
      </w:pPr>
      <w:r w:rsidRPr="0048488B">
        <w:rPr>
          <w:b/>
          <w:bCs/>
          <w:color w:val="auto"/>
          <w:sz w:val="28"/>
          <w:szCs w:val="28"/>
        </w:rPr>
        <w:t xml:space="preserve">http://www.english-easy.info/ </w:t>
      </w:r>
    </w:p>
    <w:p w:rsidR="00B66FA0" w:rsidRPr="0048488B" w:rsidRDefault="00B66FA0" w:rsidP="00B66FA0">
      <w:pPr>
        <w:pStyle w:val="Default"/>
        <w:spacing w:line="25" w:lineRule="atLeast"/>
        <w:jc w:val="both"/>
        <w:rPr>
          <w:color w:val="auto"/>
          <w:sz w:val="28"/>
          <w:szCs w:val="28"/>
        </w:rPr>
      </w:pPr>
      <w:r w:rsidRPr="0048488B">
        <w:rPr>
          <w:b/>
          <w:bCs/>
          <w:color w:val="auto"/>
          <w:sz w:val="28"/>
          <w:szCs w:val="28"/>
        </w:rPr>
        <w:t xml:space="preserve">http://www.englishteachers.ru/ </w:t>
      </w:r>
    </w:p>
    <w:p w:rsidR="00B66FA0" w:rsidRPr="0048488B" w:rsidRDefault="00B66FA0" w:rsidP="00B66FA0">
      <w:pPr>
        <w:pStyle w:val="Default"/>
        <w:spacing w:line="25" w:lineRule="atLeast"/>
        <w:jc w:val="both"/>
        <w:rPr>
          <w:color w:val="auto"/>
          <w:sz w:val="28"/>
          <w:szCs w:val="28"/>
        </w:rPr>
      </w:pPr>
      <w:r w:rsidRPr="0048488B">
        <w:rPr>
          <w:b/>
          <w:bCs/>
          <w:color w:val="auto"/>
          <w:sz w:val="28"/>
          <w:szCs w:val="28"/>
        </w:rPr>
        <w:t xml:space="preserve">http://interaktiveboard.ru </w:t>
      </w:r>
    </w:p>
    <w:p w:rsidR="00B66FA0" w:rsidRPr="0048488B" w:rsidRDefault="00B66FA0" w:rsidP="00B66FA0">
      <w:pPr>
        <w:pStyle w:val="Default"/>
        <w:spacing w:line="25" w:lineRule="atLeast"/>
        <w:jc w:val="both"/>
        <w:rPr>
          <w:color w:val="auto"/>
          <w:sz w:val="28"/>
          <w:szCs w:val="28"/>
        </w:rPr>
      </w:pPr>
      <w:r w:rsidRPr="0048488B">
        <w:rPr>
          <w:b/>
          <w:bCs/>
          <w:color w:val="auto"/>
          <w:sz w:val="28"/>
          <w:szCs w:val="28"/>
        </w:rPr>
        <w:t xml:space="preserve">www.prosveshenie.ru </w:t>
      </w:r>
    </w:p>
    <w:p w:rsidR="00B66FA0" w:rsidRDefault="00B66FA0" w:rsidP="00B66FA0">
      <w:pPr>
        <w:pStyle w:val="Default"/>
        <w:spacing w:line="25" w:lineRule="atLeast"/>
        <w:jc w:val="both"/>
        <w:rPr>
          <w:b/>
          <w:bCs/>
          <w:sz w:val="28"/>
          <w:szCs w:val="28"/>
        </w:rPr>
      </w:pPr>
    </w:p>
    <w:p w:rsidR="00B66FA0" w:rsidRPr="00AD5A38" w:rsidRDefault="00B66FA0" w:rsidP="00B66FA0">
      <w:pPr>
        <w:pStyle w:val="Default"/>
        <w:spacing w:line="25" w:lineRule="atLeast"/>
        <w:jc w:val="center"/>
        <w:rPr>
          <w:sz w:val="28"/>
          <w:szCs w:val="28"/>
        </w:rPr>
      </w:pPr>
      <w:r w:rsidRPr="00AD5A38">
        <w:rPr>
          <w:b/>
          <w:bCs/>
          <w:sz w:val="28"/>
          <w:szCs w:val="28"/>
        </w:rPr>
        <w:t>VII</w:t>
      </w:r>
      <w:r w:rsidRPr="006C435F">
        <w:rPr>
          <w:b/>
          <w:sz w:val="28"/>
          <w:szCs w:val="28"/>
        </w:rPr>
        <w:t>I</w:t>
      </w:r>
      <w:r w:rsidRPr="00AD5A38">
        <w:rPr>
          <w:b/>
          <w:bCs/>
          <w:sz w:val="28"/>
          <w:szCs w:val="28"/>
        </w:rPr>
        <w:t>.</w:t>
      </w:r>
      <w:r>
        <w:rPr>
          <w:b/>
          <w:bCs/>
          <w:sz w:val="28"/>
          <w:szCs w:val="28"/>
        </w:rPr>
        <w:t xml:space="preserve"> </w:t>
      </w:r>
      <w:r w:rsidRPr="00AD5A38">
        <w:rPr>
          <w:b/>
          <w:bCs/>
          <w:sz w:val="28"/>
          <w:szCs w:val="28"/>
        </w:rPr>
        <w:t>Особенности организации учебного процесса</w:t>
      </w:r>
    </w:p>
    <w:p w:rsidR="00B66FA0" w:rsidRPr="00AD5A38" w:rsidRDefault="00B66FA0" w:rsidP="00B66FA0">
      <w:pPr>
        <w:pStyle w:val="Default"/>
        <w:spacing w:line="25" w:lineRule="atLeast"/>
        <w:jc w:val="both"/>
        <w:rPr>
          <w:sz w:val="28"/>
          <w:szCs w:val="28"/>
        </w:rPr>
      </w:pPr>
      <w:r>
        <w:rPr>
          <w:sz w:val="28"/>
          <w:szCs w:val="28"/>
        </w:rPr>
        <w:t xml:space="preserve">    </w:t>
      </w:r>
      <w:r w:rsidRPr="00AD5A38">
        <w:rPr>
          <w:sz w:val="28"/>
          <w:szCs w:val="28"/>
        </w:rPr>
        <w:t>В настоящее время невозможно представить урок только в его традиционном понимании. В своей работе мы активно используем такие формы организации образовательного процесса как комбинированный урок, повторительно-обобщающий урок, урок-игра, урок-соревнование. Технологии обучения,</w:t>
      </w:r>
      <w:r>
        <w:rPr>
          <w:sz w:val="28"/>
          <w:szCs w:val="28"/>
        </w:rPr>
        <w:t xml:space="preserve"> </w:t>
      </w:r>
      <w:r w:rsidRPr="00AD5A38">
        <w:rPr>
          <w:sz w:val="28"/>
          <w:szCs w:val="28"/>
        </w:rPr>
        <w:t>основан</w:t>
      </w:r>
      <w:r>
        <w:rPr>
          <w:sz w:val="28"/>
          <w:szCs w:val="28"/>
        </w:rPr>
        <w:t>н</w:t>
      </w:r>
      <w:r w:rsidRPr="00AD5A38">
        <w:rPr>
          <w:sz w:val="28"/>
          <w:szCs w:val="28"/>
        </w:rPr>
        <w:t xml:space="preserve">ые на активизации и интенсификации деятельности обучающихся, это: </w:t>
      </w:r>
    </w:p>
    <w:p w:rsidR="00B66FA0" w:rsidRPr="00AD5A38" w:rsidRDefault="00B66FA0" w:rsidP="00B66FA0">
      <w:pPr>
        <w:pStyle w:val="Default"/>
        <w:spacing w:after="27" w:line="25" w:lineRule="atLeast"/>
        <w:jc w:val="both"/>
        <w:rPr>
          <w:sz w:val="28"/>
          <w:szCs w:val="28"/>
        </w:rPr>
      </w:pPr>
      <w:r w:rsidRPr="00AD5A38">
        <w:rPr>
          <w:sz w:val="28"/>
          <w:szCs w:val="28"/>
        </w:rPr>
        <w:t xml:space="preserve">1. игровые технологии, </w:t>
      </w:r>
    </w:p>
    <w:p w:rsidR="00B66FA0" w:rsidRPr="00AD5A38" w:rsidRDefault="00B66FA0" w:rsidP="00B66FA0">
      <w:pPr>
        <w:pStyle w:val="Default"/>
        <w:spacing w:after="27" w:line="25" w:lineRule="atLeast"/>
        <w:jc w:val="both"/>
        <w:rPr>
          <w:sz w:val="28"/>
          <w:szCs w:val="28"/>
        </w:rPr>
      </w:pPr>
      <w:r w:rsidRPr="00AD5A38">
        <w:rPr>
          <w:sz w:val="28"/>
          <w:szCs w:val="28"/>
        </w:rPr>
        <w:t xml:space="preserve">2. мультимедийные технологии, </w:t>
      </w:r>
    </w:p>
    <w:p w:rsidR="00B66FA0" w:rsidRPr="00AD5A38" w:rsidRDefault="00B66FA0" w:rsidP="00B66FA0">
      <w:pPr>
        <w:pStyle w:val="Default"/>
        <w:spacing w:after="27" w:line="25" w:lineRule="atLeast"/>
        <w:jc w:val="both"/>
        <w:rPr>
          <w:sz w:val="28"/>
          <w:szCs w:val="28"/>
        </w:rPr>
      </w:pPr>
      <w:r>
        <w:rPr>
          <w:sz w:val="28"/>
          <w:szCs w:val="28"/>
        </w:rPr>
        <w:t xml:space="preserve">3. </w:t>
      </w:r>
      <w:r w:rsidRPr="00AD5A38">
        <w:rPr>
          <w:sz w:val="28"/>
          <w:szCs w:val="28"/>
        </w:rPr>
        <w:t xml:space="preserve">здоровьесберегающие технологии (динамические паузы, физкультминутки, чередование различных видов </w:t>
      </w:r>
      <w:proofErr w:type="gramStart"/>
      <w:r w:rsidRPr="00AD5A38">
        <w:rPr>
          <w:sz w:val="28"/>
          <w:szCs w:val="28"/>
        </w:rPr>
        <w:t>деятельности</w:t>
      </w:r>
      <w:proofErr w:type="gramEnd"/>
      <w:r w:rsidRPr="00AD5A38">
        <w:rPr>
          <w:sz w:val="28"/>
          <w:szCs w:val="28"/>
        </w:rPr>
        <w:t xml:space="preserve"> учащихся на уроке с целью снятия напряжения и усталости), </w:t>
      </w:r>
    </w:p>
    <w:p w:rsidR="00B66FA0" w:rsidRPr="00AD5A38" w:rsidRDefault="00B66FA0" w:rsidP="00B66FA0">
      <w:pPr>
        <w:pStyle w:val="Default"/>
        <w:spacing w:after="27" w:line="25" w:lineRule="atLeast"/>
        <w:jc w:val="both"/>
        <w:rPr>
          <w:sz w:val="28"/>
          <w:szCs w:val="28"/>
        </w:rPr>
      </w:pPr>
      <w:r w:rsidRPr="00AD5A38">
        <w:rPr>
          <w:sz w:val="28"/>
          <w:szCs w:val="28"/>
        </w:rPr>
        <w:t xml:space="preserve">4. информационно-коммуникационные технологии, </w:t>
      </w:r>
    </w:p>
    <w:p w:rsidR="00B66FA0" w:rsidRPr="00AD5A38" w:rsidRDefault="00B66FA0" w:rsidP="00B66FA0">
      <w:pPr>
        <w:pStyle w:val="Default"/>
        <w:spacing w:after="27" w:line="25" w:lineRule="atLeast"/>
        <w:jc w:val="both"/>
        <w:rPr>
          <w:sz w:val="28"/>
          <w:szCs w:val="28"/>
        </w:rPr>
      </w:pPr>
      <w:r w:rsidRPr="00AD5A38">
        <w:rPr>
          <w:sz w:val="28"/>
          <w:szCs w:val="28"/>
        </w:rPr>
        <w:t xml:space="preserve">5. работа в парах / группах, </w:t>
      </w:r>
    </w:p>
    <w:p w:rsidR="00B66FA0" w:rsidRPr="00AD5A38" w:rsidRDefault="00B66FA0" w:rsidP="00B66FA0">
      <w:pPr>
        <w:pStyle w:val="Default"/>
        <w:spacing w:after="27" w:line="25" w:lineRule="atLeast"/>
        <w:jc w:val="both"/>
        <w:rPr>
          <w:sz w:val="28"/>
          <w:szCs w:val="28"/>
        </w:rPr>
      </w:pPr>
      <w:r w:rsidRPr="00AD5A38">
        <w:rPr>
          <w:sz w:val="28"/>
          <w:szCs w:val="28"/>
        </w:rPr>
        <w:t xml:space="preserve">6. технология личностно-ориентированного обучения, </w:t>
      </w:r>
    </w:p>
    <w:p w:rsidR="00B66FA0" w:rsidRPr="00AD5A38" w:rsidRDefault="00B66FA0" w:rsidP="00B66FA0">
      <w:pPr>
        <w:pStyle w:val="Default"/>
        <w:spacing w:line="25" w:lineRule="atLeast"/>
        <w:jc w:val="both"/>
        <w:rPr>
          <w:sz w:val="28"/>
          <w:szCs w:val="28"/>
        </w:rPr>
      </w:pPr>
      <w:r w:rsidRPr="00AD5A38">
        <w:rPr>
          <w:sz w:val="28"/>
          <w:szCs w:val="28"/>
        </w:rPr>
        <w:t>7. проектная технология (выполнение учащимися творческих проектов)</w:t>
      </w:r>
      <w:r>
        <w:rPr>
          <w:sz w:val="28"/>
          <w:szCs w:val="28"/>
        </w:rPr>
        <w:t>.</w:t>
      </w:r>
    </w:p>
    <w:p w:rsidR="007B0EED" w:rsidRDefault="007B0EED"/>
    <w:sectPr w:rsidR="007B0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21421_"/>
      </v:shape>
    </w:pict>
  </w:numPicBullet>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nsid w:val="00000003"/>
    <w:multiLevelType w:val="multilevel"/>
    <w:tmpl w:val="00000003"/>
    <w:name w:val="WWNum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3">
    <w:nsid w:val="00000004"/>
    <w:multiLevelType w:val="multilevel"/>
    <w:tmpl w:val="00000004"/>
    <w:name w:val="WWNum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4">
    <w:nsid w:val="00000005"/>
    <w:multiLevelType w:val="multilevel"/>
    <w:tmpl w:val="00000005"/>
    <w:name w:val="WWNum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5">
    <w:nsid w:val="00000006"/>
    <w:multiLevelType w:val="multilevel"/>
    <w:tmpl w:val="00000006"/>
    <w:name w:val="WWNum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nsid w:val="00000007"/>
    <w:multiLevelType w:val="multilevel"/>
    <w:tmpl w:val="00000007"/>
    <w:name w:val="WWNum7"/>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7">
    <w:nsid w:val="00000008"/>
    <w:multiLevelType w:val="multilevel"/>
    <w:tmpl w:val="00000008"/>
    <w:name w:val="WWNum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8">
    <w:nsid w:val="00000009"/>
    <w:multiLevelType w:val="multilevel"/>
    <w:tmpl w:val="00000009"/>
    <w:name w:val="WWNum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9">
    <w:nsid w:val="0000000A"/>
    <w:multiLevelType w:val="multilevel"/>
    <w:tmpl w:val="0000000A"/>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0">
    <w:nsid w:val="00000010"/>
    <w:multiLevelType w:val="multilevel"/>
    <w:tmpl w:val="00000010"/>
    <w:name w:val="WWNum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11">
    <w:nsid w:val="006606A5"/>
    <w:multiLevelType w:val="hybridMultilevel"/>
    <w:tmpl w:val="FF0AABBE"/>
    <w:lvl w:ilvl="0" w:tplc="FD4295E6">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5827C90"/>
    <w:multiLevelType w:val="hybridMultilevel"/>
    <w:tmpl w:val="2EE218FA"/>
    <w:lvl w:ilvl="0" w:tplc="071AE43A">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EF57DC3"/>
    <w:multiLevelType w:val="hybridMultilevel"/>
    <w:tmpl w:val="20C6C4B4"/>
    <w:lvl w:ilvl="0" w:tplc="122451E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F615B5"/>
    <w:multiLevelType w:val="hybridMultilevel"/>
    <w:tmpl w:val="CBF4DE56"/>
    <w:lvl w:ilvl="0" w:tplc="02B41E18">
      <w:start w:val="1"/>
      <w:numFmt w:val="bullet"/>
      <w:lvlText w:val=""/>
      <w:lvlPicBulletId w:val="0"/>
      <w:lvlJc w:val="left"/>
      <w:pPr>
        <w:tabs>
          <w:tab w:val="num" w:pos="720"/>
        </w:tabs>
        <w:ind w:left="720" w:hanging="360"/>
      </w:pPr>
      <w:rPr>
        <w:rFonts w:ascii="Symbol" w:hAnsi="Symbol" w:hint="default"/>
      </w:rPr>
    </w:lvl>
    <w:lvl w:ilvl="1" w:tplc="D35C3090" w:tentative="1">
      <w:start w:val="1"/>
      <w:numFmt w:val="bullet"/>
      <w:lvlText w:val=""/>
      <w:lvlJc w:val="left"/>
      <w:pPr>
        <w:tabs>
          <w:tab w:val="num" w:pos="1440"/>
        </w:tabs>
        <w:ind w:left="1440" w:hanging="360"/>
      </w:pPr>
      <w:rPr>
        <w:rFonts w:ascii="Symbol" w:hAnsi="Symbol" w:hint="default"/>
      </w:rPr>
    </w:lvl>
    <w:lvl w:ilvl="2" w:tplc="4E80E992" w:tentative="1">
      <w:start w:val="1"/>
      <w:numFmt w:val="bullet"/>
      <w:lvlText w:val=""/>
      <w:lvlJc w:val="left"/>
      <w:pPr>
        <w:tabs>
          <w:tab w:val="num" w:pos="2160"/>
        </w:tabs>
        <w:ind w:left="2160" w:hanging="360"/>
      </w:pPr>
      <w:rPr>
        <w:rFonts w:ascii="Symbol" w:hAnsi="Symbol" w:hint="default"/>
      </w:rPr>
    </w:lvl>
    <w:lvl w:ilvl="3" w:tplc="4DB0C146" w:tentative="1">
      <w:start w:val="1"/>
      <w:numFmt w:val="bullet"/>
      <w:lvlText w:val=""/>
      <w:lvlJc w:val="left"/>
      <w:pPr>
        <w:tabs>
          <w:tab w:val="num" w:pos="2880"/>
        </w:tabs>
        <w:ind w:left="2880" w:hanging="360"/>
      </w:pPr>
      <w:rPr>
        <w:rFonts w:ascii="Symbol" w:hAnsi="Symbol" w:hint="default"/>
      </w:rPr>
    </w:lvl>
    <w:lvl w:ilvl="4" w:tplc="0F1AB926" w:tentative="1">
      <w:start w:val="1"/>
      <w:numFmt w:val="bullet"/>
      <w:lvlText w:val=""/>
      <w:lvlJc w:val="left"/>
      <w:pPr>
        <w:tabs>
          <w:tab w:val="num" w:pos="3600"/>
        </w:tabs>
        <w:ind w:left="3600" w:hanging="360"/>
      </w:pPr>
      <w:rPr>
        <w:rFonts w:ascii="Symbol" w:hAnsi="Symbol" w:hint="default"/>
      </w:rPr>
    </w:lvl>
    <w:lvl w:ilvl="5" w:tplc="7F542CB4" w:tentative="1">
      <w:start w:val="1"/>
      <w:numFmt w:val="bullet"/>
      <w:lvlText w:val=""/>
      <w:lvlJc w:val="left"/>
      <w:pPr>
        <w:tabs>
          <w:tab w:val="num" w:pos="4320"/>
        </w:tabs>
        <w:ind w:left="4320" w:hanging="360"/>
      </w:pPr>
      <w:rPr>
        <w:rFonts w:ascii="Symbol" w:hAnsi="Symbol" w:hint="default"/>
      </w:rPr>
    </w:lvl>
    <w:lvl w:ilvl="6" w:tplc="7A188392" w:tentative="1">
      <w:start w:val="1"/>
      <w:numFmt w:val="bullet"/>
      <w:lvlText w:val=""/>
      <w:lvlJc w:val="left"/>
      <w:pPr>
        <w:tabs>
          <w:tab w:val="num" w:pos="5040"/>
        </w:tabs>
        <w:ind w:left="5040" w:hanging="360"/>
      </w:pPr>
      <w:rPr>
        <w:rFonts w:ascii="Symbol" w:hAnsi="Symbol" w:hint="default"/>
      </w:rPr>
    </w:lvl>
    <w:lvl w:ilvl="7" w:tplc="E9C84240" w:tentative="1">
      <w:start w:val="1"/>
      <w:numFmt w:val="bullet"/>
      <w:lvlText w:val=""/>
      <w:lvlJc w:val="left"/>
      <w:pPr>
        <w:tabs>
          <w:tab w:val="num" w:pos="5760"/>
        </w:tabs>
        <w:ind w:left="5760" w:hanging="360"/>
      </w:pPr>
      <w:rPr>
        <w:rFonts w:ascii="Symbol" w:hAnsi="Symbol" w:hint="default"/>
      </w:rPr>
    </w:lvl>
    <w:lvl w:ilvl="8" w:tplc="278EB7D0" w:tentative="1">
      <w:start w:val="1"/>
      <w:numFmt w:val="bullet"/>
      <w:lvlText w:val=""/>
      <w:lvlJc w:val="left"/>
      <w:pPr>
        <w:tabs>
          <w:tab w:val="num" w:pos="6480"/>
        </w:tabs>
        <w:ind w:left="6480" w:hanging="360"/>
      </w:pPr>
      <w:rPr>
        <w:rFonts w:ascii="Symbol" w:hAnsi="Symbol" w:hint="default"/>
      </w:rPr>
    </w:lvl>
  </w:abstractNum>
  <w:abstractNum w:abstractNumId="15">
    <w:nsid w:val="10D44CC9"/>
    <w:multiLevelType w:val="hybridMultilevel"/>
    <w:tmpl w:val="7E529A32"/>
    <w:lvl w:ilvl="0" w:tplc="1F72C204">
      <w:start w:val="1"/>
      <w:numFmt w:val="lowerLetter"/>
      <w:lvlText w:val="%1)"/>
      <w:lvlJc w:val="left"/>
      <w:pPr>
        <w:tabs>
          <w:tab w:val="num" w:pos="720"/>
        </w:tabs>
        <w:ind w:left="720" w:hanging="360"/>
      </w:pPr>
      <w:rPr>
        <w:rFonts w:ascii="Times New Roman" w:eastAsia="Times New Roman" w:hAnsi="Times New Roman" w:cs="Times New Roman"/>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1B02FD0"/>
    <w:multiLevelType w:val="hybridMultilevel"/>
    <w:tmpl w:val="5088E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5A043F0"/>
    <w:multiLevelType w:val="hybridMultilevel"/>
    <w:tmpl w:val="82046CE6"/>
    <w:lvl w:ilvl="0" w:tplc="3240087C">
      <w:start w:val="1"/>
      <w:numFmt w:val="lowerLetter"/>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5E53527"/>
    <w:multiLevelType w:val="hybridMultilevel"/>
    <w:tmpl w:val="9536A134"/>
    <w:lvl w:ilvl="0" w:tplc="C15693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65536B"/>
    <w:multiLevelType w:val="hybridMultilevel"/>
    <w:tmpl w:val="C41ACDDC"/>
    <w:lvl w:ilvl="0" w:tplc="73FC1944">
      <w:start w:val="1"/>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A7779C6"/>
    <w:multiLevelType w:val="hybridMultilevel"/>
    <w:tmpl w:val="CD12A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BCE740F"/>
    <w:multiLevelType w:val="hybridMultilevel"/>
    <w:tmpl w:val="C9F8C5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2647CC4"/>
    <w:multiLevelType w:val="hybridMultilevel"/>
    <w:tmpl w:val="A2FE9A54"/>
    <w:lvl w:ilvl="0" w:tplc="0F2C6880">
      <w:start w:val="1"/>
      <w:numFmt w:val="lowerLetter"/>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2BD5541"/>
    <w:multiLevelType w:val="hybridMultilevel"/>
    <w:tmpl w:val="B0B8323C"/>
    <w:lvl w:ilvl="0" w:tplc="8544F340">
      <w:start w:val="1"/>
      <w:numFmt w:val="bullet"/>
      <w:lvlText w:val=""/>
      <w:lvlPicBulletId w:val="0"/>
      <w:lvlJc w:val="left"/>
      <w:pPr>
        <w:tabs>
          <w:tab w:val="num" w:pos="720"/>
        </w:tabs>
        <w:ind w:left="720" w:hanging="360"/>
      </w:pPr>
      <w:rPr>
        <w:rFonts w:ascii="Symbol" w:hAnsi="Symbol" w:hint="default"/>
      </w:rPr>
    </w:lvl>
    <w:lvl w:ilvl="1" w:tplc="731A430E" w:tentative="1">
      <w:start w:val="1"/>
      <w:numFmt w:val="bullet"/>
      <w:lvlText w:val=""/>
      <w:lvlJc w:val="left"/>
      <w:pPr>
        <w:tabs>
          <w:tab w:val="num" w:pos="1440"/>
        </w:tabs>
        <w:ind w:left="1440" w:hanging="360"/>
      </w:pPr>
      <w:rPr>
        <w:rFonts w:ascii="Symbol" w:hAnsi="Symbol" w:hint="default"/>
      </w:rPr>
    </w:lvl>
    <w:lvl w:ilvl="2" w:tplc="D1FC2C44" w:tentative="1">
      <w:start w:val="1"/>
      <w:numFmt w:val="bullet"/>
      <w:lvlText w:val=""/>
      <w:lvlJc w:val="left"/>
      <w:pPr>
        <w:tabs>
          <w:tab w:val="num" w:pos="2160"/>
        </w:tabs>
        <w:ind w:left="2160" w:hanging="360"/>
      </w:pPr>
      <w:rPr>
        <w:rFonts w:ascii="Symbol" w:hAnsi="Symbol" w:hint="default"/>
      </w:rPr>
    </w:lvl>
    <w:lvl w:ilvl="3" w:tplc="755E21B6" w:tentative="1">
      <w:start w:val="1"/>
      <w:numFmt w:val="bullet"/>
      <w:lvlText w:val=""/>
      <w:lvlJc w:val="left"/>
      <w:pPr>
        <w:tabs>
          <w:tab w:val="num" w:pos="2880"/>
        </w:tabs>
        <w:ind w:left="2880" w:hanging="360"/>
      </w:pPr>
      <w:rPr>
        <w:rFonts w:ascii="Symbol" w:hAnsi="Symbol" w:hint="default"/>
      </w:rPr>
    </w:lvl>
    <w:lvl w:ilvl="4" w:tplc="A9022562" w:tentative="1">
      <w:start w:val="1"/>
      <w:numFmt w:val="bullet"/>
      <w:lvlText w:val=""/>
      <w:lvlJc w:val="left"/>
      <w:pPr>
        <w:tabs>
          <w:tab w:val="num" w:pos="3600"/>
        </w:tabs>
        <w:ind w:left="3600" w:hanging="360"/>
      </w:pPr>
      <w:rPr>
        <w:rFonts w:ascii="Symbol" w:hAnsi="Symbol" w:hint="default"/>
      </w:rPr>
    </w:lvl>
    <w:lvl w:ilvl="5" w:tplc="9ECC5E14" w:tentative="1">
      <w:start w:val="1"/>
      <w:numFmt w:val="bullet"/>
      <w:lvlText w:val=""/>
      <w:lvlJc w:val="left"/>
      <w:pPr>
        <w:tabs>
          <w:tab w:val="num" w:pos="4320"/>
        </w:tabs>
        <w:ind w:left="4320" w:hanging="360"/>
      </w:pPr>
      <w:rPr>
        <w:rFonts w:ascii="Symbol" w:hAnsi="Symbol" w:hint="default"/>
      </w:rPr>
    </w:lvl>
    <w:lvl w:ilvl="6" w:tplc="7C100448" w:tentative="1">
      <w:start w:val="1"/>
      <w:numFmt w:val="bullet"/>
      <w:lvlText w:val=""/>
      <w:lvlJc w:val="left"/>
      <w:pPr>
        <w:tabs>
          <w:tab w:val="num" w:pos="5040"/>
        </w:tabs>
        <w:ind w:left="5040" w:hanging="360"/>
      </w:pPr>
      <w:rPr>
        <w:rFonts w:ascii="Symbol" w:hAnsi="Symbol" w:hint="default"/>
      </w:rPr>
    </w:lvl>
    <w:lvl w:ilvl="7" w:tplc="909C22CC" w:tentative="1">
      <w:start w:val="1"/>
      <w:numFmt w:val="bullet"/>
      <w:lvlText w:val=""/>
      <w:lvlJc w:val="left"/>
      <w:pPr>
        <w:tabs>
          <w:tab w:val="num" w:pos="5760"/>
        </w:tabs>
        <w:ind w:left="5760" w:hanging="360"/>
      </w:pPr>
      <w:rPr>
        <w:rFonts w:ascii="Symbol" w:hAnsi="Symbol" w:hint="default"/>
      </w:rPr>
    </w:lvl>
    <w:lvl w:ilvl="8" w:tplc="489C0CC8" w:tentative="1">
      <w:start w:val="1"/>
      <w:numFmt w:val="bullet"/>
      <w:lvlText w:val=""/>
      <w:lvlJc w:val="left"/>
      <w:pPr>
        <w:tabs>
          <w:tab w:val="num" w:pos="6480"/>
        </w:tabs>
        <w:ind w:left="6480" w:hanging="360"/>
      </w:pPr>
      <w:rPr>
        <w:rFonts w:ascii="Symbol" w:hAnsi="Symbol" w:hint="default"/>
      </w:rPr>
    </w:lvl>
  </w:abstractNum>
  <w:abstractNum w:abstractNumId="24">
    <w:nsid w:val="252C37AF"/>
    <w:multiLevelType w:val="hybridMultilevel"/>
    <w:tmpl w:val="2536E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7E52BF"/>
    <w:multiLevelType w:val="hybridMultilevel"/>
    <w:tmpl w:val="9B5A5EEA"/>
    <w:lvl w:ilvl="0" w:tplc="A0B6E43C">
      <w:start w:val="1"/>
      <w:numFmt w:val="lowerLetter"/>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7F27D1E"/>
    <w:multiLevelType w:val="hybridMultilevel"/>
    <w:tmpl w:val="EB84D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1F47204"/>
    <w:multiLevelType w:val="hybridMultilevel"/>
    <w:tmpl w:val="6D4098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861783"/>
    <w:multiLevelType w:val="hybridMultilevel"/>
    <w:tmpl w:val="EEE0B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976275"/>
    <w:multiLevelType w:val="hybridMultilevel"/>
    <w:tmpl w:val="AC26ABC8"/>
    <w:lvl w:ilvl="0" w:tplc="88F0C534">
      <w:start w:val="9"/>
      <w:numFmt w:val="upperLetter"/>
      <w:lvlText w:val="%1."/>
      <w:lvlJc w:val="left"/>
      <w:pPr>
        <w:ind w:left="720" w:hanging="360"/>
      </w:pPr>
      <w:rPr>
        <w:rFonts w:eastAsiaTheme="minorEastAsia"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AA663D"/>
    <w:multiLevelType w:val="hybridMultilevel"/>
    <w:tmpl w:val="DD244D20"/>
    <w:lvl w:ilvl="0" w:tplc="04190015">
      <w:start w:val="1"/>
      <w:numFmt w:val="upp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C73C83"/>
    <w:multiLevelType w:val="hybridMultilevel"/>
    <w:tmpl w:val="52C22CA6"/>
    <w:lvl w:ilvl="0" w:tplc="48D8EBE2">
      <w:start w:val="1"/>
      <w:numFmt w:val="bullet"/>
      <w:lvlText w:val=""/>
      <w:lvlPicBulletId w:val="0"/>
      <w:lvlJc w:val="left"/>
      <w:pPr>
        <w:tabs>
          <w:tab w:val="num" w:pos="720"/>
        </w:tabs>
        <w:ind w:left="720" w:hanging="360"/>
      </w:pPr>
      <w:rPr>
        <w:rFonts w:ascii="Symbol" w:hAnsi="Symbol" w:hint="default"/>
      </w:rPr>
    </w:lvl>
    <w:lvl w:ilvl="1" w:tplc="FE4A04A0" w:tentative="1">
      <w:start w:val="1"/>
      <w:numFmt w:val="bullet"/>
      <w:lvlText w:val=""/>
      <w:lvlJc w:val="left"/>
      <w:pPr>
        <w:tabs>
          <w:tab w:val="num" w:pos="1440"/>
        </w:tabs>
        <w:ind w:left="1440" w:hanging="360"/>
      </w:pPr>
      <w:rPr>
        <w:rFonts w:ascii="Symbol" w:hAnsi="Symbol" w:hint="default"/>
      </w:rPr>
    </w:lvl>
    <w:lvl w:ilvl="2" w:tplc="EA320002" w:tentative="1">
      <w:start w:val="1"/>
      <w:numFmt w:val="bullet"/>
      <w:lvlText w:val=""/>
      <w:lvlJc w:val="left"/>
      <w:pPr>
        <w:tabs>
          <w:tab w:val="num" w:pos="2160"/>
        </w:tabs>
        <w:ind w:left="2160" w:hanging="360"/>
      </w:pPr>
      <w:rPr>
        <w:rFonts w:ascii="Symbol" w:hAnsi="Symbol" w:hint="default"/>
      </w:rPr>
    </w:lvl>
    <w:lvl w:ilvl="3" w:tplc="B7C0D442" w:tentative="1">
      <w:start w:val="1"/>
      <w:numFmt w:val="bullet"/>
      <w:lvlText w:val=""/>
      <w:lvlJc w:val="left"/>
      <w:pPr>
        <w:tabs>
          <w:tab w:val="num" w:pos="2880"/>
        </w:tabs>
        <w:ind w:left="2880" w:hanging="360"/>
      </w:pPr>
      <w:rPr>
        <w:rFonts w:ascii="Symbol" w:hAnsi="Symbol" w:hint="default"/>
      </w:rPr>
    </w:lvl>
    <w:lvl w:ilvl="4" w:tplc="9A4CFE98" w:tentative="1">
      <w:start w:val="1"/>
      <w:numFmt w:val="bullet"/>
      <w:lvlText w:val=""/>
      <w:lvlJc w:val="left"/>
      <w:pPr>
        <w:tabs>
          <w:tab w:val="num" w:pos="3600"/>
        </w:tabs>
        <w:ind w:left="3600" w:hanging="360"/>
      </w:pPr>
      <w:rPr>
        <w:rFonts w:ascii="Symbol" w:hAnsi="Symbol" w:hint="default"/>
      </w:rPr>
    </w:lvl>
    <w:lvl w:ilvl="5" w:tplc="A930310C" w:tentative="1">
      <w:start w:val="1"/>
      <w:numFmt w:val="bullet"/>
      <w:lvlText w:val=""/>
      <w:lvlJc w:val="left"/>
      <w:pPr>
        <w:tabs>
          <w:tab w:val="num" w:pos="4320"/>
        </w:tabs>
        <w:ind w:left="4320" w:hanging="360"/>
      </w:pPr>
      <w:rPr>
        <w:rFonts w:ascii="Symbol" w:hAnsi="Symbol" w:hint="default"/>
      </w:rPr>
    </w:lvl>
    <w:lvl w:ilvl="6" w:tplc="F3D01168" w:tentative="1">
      <w:start w:val="1"/>
      <w:numFmt w:val="bullet"/>
      <w:lvlText w:val=""/>
      <w:lvlJc w:val="left"/>
      <w:pPr>
        <w:tabs>
          <w:tab w:val="num" w:pos="5040"/>
        </w:tabs>
        <w:ind w:left="5040" w:hanging="360"/>
      </w:pPr>
      <w:rPr>
        <w:rFonts w:ascii="Symbol" w:hAnsi="Symbol" w:hint="default"/>
      </w:rPr>
    </w:lvl>
    <w:lvl w:ilvl="7" w:tplc="11D80544" w:tentative="1">
      <w:start w:val="1"/>
      <w:numFmt w:val="bullet"/>
      <w:lvlText w:val=""/>
      <w:lvlJc w:val="left"/>
      <w:pPr>
        <w:tabs>
          <w:tab w:val="num" w:pos="5760"/>
        </w:tabs>
        <w:ind w:left="5760" w:hanging="360"/>
      </w:pPr>
      <w:rPr>
        <w:rFonts w:ascii="Symbol" w:hAnsi="Symbol" w:hint="default"/>
      </w:rPr>
    </w:lvl>
    <w:lvl w:ilvl="8" w:tplc="4DAAE222" w:tentative="1">
      <w:start w:val="1"/>
      <w:numFmt w:val="bullet"/>
      <w:lvlText w:val=""/>
      <w:lvlJc w:val="left"/>
      <w:pPr>
        <w:tabs>
          <w:tab w:val="num" w:pos="6480"/>
        </w:tabs>
        <w:ind w:left="6480" w:hanging="360"/>
      </w:pPr>
      <w:rPr>
        <w:rFonts w:ascii="Symbol" w:hAnsi="Symbol" w:hint="default"/>
      </w:rPr>
    </w:lvl>
  </w:abstractNum>
  <w:abstractNum w:abstractNumId="32">
    <w:nsid w:val="5CF85C60"/>
    <w:multiLevelType w:val="hybridMultilevel"/>
    <w:tmpl w:val="3B34A604"/>
    <w:lvl w:ilvl="0" w:tplc="F21267DE">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3031B7A"/>
    <w:multiLevelType w:val="hybridMultilevel"/>
    <w:tmpl w:val="E8EC2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1C7567"/>
    <w:multiLevelType w:val="hybridMultilevel"/>
    <w:tmpl w:val="BA5E1D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6144FC"/>
    <w:multiLevelType w:val="hybridMultilevel"/>
    <w:tmpl w:val="CF382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B292B6D"/>
    <w:multiLevelType w:val="hybridMultilevel"/>
    <w:tmpl w:val="D3585954"/>
    <w:lvl w:ilvl="0" w:tplc="0944B9F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643AC6"/>
    <w:multiLevelType w:val="hybridMultilevel"/>
    <w:tmpl w:val="FEA6EC26"/>
    <w:lvl w:ilvl="0" w:tplc="7700D962">
      <w:start w:val="1"/>
      <w:numFmt w:val="lowerLetter"/>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num w:numId="1">
    <w:abstractNumId w:val="32"/>
  </w:num>
  <w:num w:numId="2">
    <w:abstractNumId w:val="19"/>
  </w:num>
  <w:num w:numId="3">
    <w:abstractNumId w:val="12"/>
  </w:num>
  <w:num w:numId="4">
    <w:abstractNumId w:val="11"/>
  </w:num>
  <w:num w:numId="5">
    <w:abstractNumId w:val="13"/>
  </w:num>
  <w:num w:numId="6">
    <w:abstractNumId w:val="21"/>
  </w:num>
  <w:num w:numId="7">
    <w:abstractNumId w:val="30"/>
  </w:num>
  <w:num w:numId="8">
    <w:abstractNumId w:val="20"/>
  </w:num>
  <w:num w:numId="9">
    <w:abstractNumId w:val="34"/>
  </w:num>
  <w:num w:numId="10">
    <w:abstractNumId w:val="14"/>
  </w:num>
  <w:num w:numId="11">
    <w:abstractNumId w:val="23"/>
  </w:num>
  <w:num w:numId="12">
    <w:abstractNumId w:val="31"/>
  </w:num>
  <w:num w:numId="13">
    <w:abstractNumId w:val="37"/>
  </w:num>
  <w:num w:numId="14">
    <w:abstractNumId w:val="35"/>
  </w:num>
  <w:num w:numId="15">
    <w:abstractNumId w:val="33"/>
  </w:num>
  <w:num w:numId="16">
    <w:abstractNumId w:val="27"/>
  </w:num>
  <w:num w:numId="17">
    <w:abstractNumId w:val="26"/>
  </w:num>
  <w:num w:numId="18">
    <w:abstractNumId w:val="16"/>
  </w:num>
  <w:num w:numId="19">
    <w:abstractNumId w:val="17"/>
  </w:num>
  <w:num w:numId="20">
    <w:abstractNumId w:val="25"/>
  </w:num>
  <w:num w:numId="21">
    <w:abstractNumId w:val="15"/>
  </w:num>
  <w:num w:numId="22">
    <w:abstractNumId w:val="22"/>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8"/>
  </w:num>
  <w:num w:numId="35">
    <w:abstractNumId w:val="28"/>
  </w:num>
  <w:num w:numId="36">
    <w:abstractNumId w:val="24"/>
  </w:num>
  <w:num w:numId="37">
    <w:abstractNumId w:val="2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0"/>
    <w:rsid w:val="007B0EED"/>
    <w:rsid w:val="007B53D0"/>
    <w:rsid w:val="009542F0"/>
    <w:rsid w:val="00B6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2C85E-0B06-4050-957C-A363792F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FA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6FA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header"/>
    <w:basedOn w:val="a"/>
    <w:link w:val="a4"/>
    <w:uiPriority w:val="99"/>
    <w:unhideWhenUsed/>
    <w:rsid w:val="00B66F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6FA0"/>
    <w:rPr>
      <w:rFonts w:eastAsiaTheme="minorEastAsia"/>
      <w:lang w:eastAsia="ru-RU"/>
    </w:rPr>
  </w:style>
  <w:style w:type="paragraph" w:styleId="a5">
    <w:name w:val="footer"/>
    <w:basedOn w:val="a"/>
    <w:link w:val="a6"/>
    <w:uiPriority w:val="99"/>
    <w:semiHidden/>
    <w:unhideWhenUsed/>
    <w:rsid w:val="00B66FA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66FA0"/>
    <w:rPr>
      <w:rFonts w:eastAsiaTheme="minorEastAsia"/>
      <w:lang w:eastAsia="ru-RU"/>
    </w:rPr>
  </w:style>
  <w:style w:type="table" w:styleId="a7">
    <w:name w:val="Table Grid"/>
    <w:basedOn w:val="a1"/>
    <w:rsid w:val="00B66FA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екст в заданном формате"/>
    <w:basedOn w:val="a"/>
    <w:rsid w:val="00B66FA0"/>
    <w:pPr>
      <w:widowControl w:val="0"/>
      <w:suppressAutoHyphens/>
      <w:spacing w:after="0" w:line="240" w:lineRule="auto"/>
    </w:pPr>
    <w:rPr>
      <w:rFonts w:ascii="Courier New" w:eastAsia="NSimSun" w:hAnsi="Courier New" w:cs="Courier New"/>
      <w:sz w:val="20"/>
      <w:szCs w:val="20"/>
      <w:lang w:eastAsia="hi-IN" w:bidi="hi-IN"/>
    </w:rPr>
  </w:style>
  <w:style w:type="paragraph" w:styleId="a9">
    <w:name w:val="List Paragraph"/>
    <w:basedOn w:val="a"/>
    <w:uiPriority w:val="34"/>
    <w:qFormat/>
    <w:rsid w:val="00B66FA0"/>
    <w:pPr>
      <w:ind w:left="720"/>
      <w:contextualSpacing/>
    </w:pPr>
  </w:style>
  <w:style w:type="paragraph" w:customStyle="1" w:styleId="1">
    <w:name w:val="Без интервала1"/>
    <w:rsid w:val="00B66FA0"/>
    <w:pPr>
      <w:widowControl w:val="0"/>
      <w:suppressAutoHyphens/>
      <w:spacing w:after="0" w:line="240" w:lineRule="auto"/>
    </w:pPr>
    <w:rPr>
      <w:rFonts w:ascii="Arial" w:eastAsia="SimSun" w:hAnsi="Arial" w:cs="Mangal"/>
      <w:kern w:val="1"/>
      <w:sz w:val="20"/>
      <w:szCs w:val="24"/>
      <w:lang w:eastAsia="hi-IN" w:bidi="hi-IN"/>
    </w:rPr>
  </w:style>
  <w:style w:type="paragraph" w:customStyle="1" w:styleId="ConsPlusNormal">
    <w:name w:val="ConsPlusNormal"/>
    <w:rsid w:val="00B66F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B66FA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66FA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9166</Words>
  <Characters>52249</Characters>
  <Application>Microsoft Office Word</Application>
  <DocSecurity>0</DocSecurity>
  <Lines>435</Lines>
  <Paragraphs>122</Paragraphs>
  <ScaleCrop>false</ScaleCrop>
  <Company>SPecialiST RePack</Company>
  <LinksUpToDate>false</LinksUpToDate>
  <CharactersWithSpaces>61293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2015-09-27T16:31:00Z</dcterms:created>
  <dcterms:modified xsi:type="dcterms:W3CDTF">2015-09-27T16:33:00Z</dcterms:modified>
</cp:coreProperties>
</file>